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560"/>
        <w:gridCol w:w="1820"/>
        <w:gridCol w:w="3500"/>
        <w:gridCol w:w="560"/>
        <w:gridCol w:w="1820"/>
        <w:gridCol w:w="700"/>
      </w:tblGrid>
      <w:tr w:rsidR="00F80D7D" w:rsidRPr="00CD36A8" w:rsidTr="002B5FDC">
        <w:tblPrEx>
          <w:tblCellMar>
            <w:top w:w="0" w:type="dxa"/>
            <w:bottom w:w="0" w:type="dxa"/>
          </w:tblCellMar>
        </w:tblPrEx>
        <w:tc>
          <w:tcPr>
            <w:tcW w:w="9660" w:type="dxa"/>
            <w:gridSpan w:val="7"/>
            <w:tcBorders>
              <w:top w:val="nil"/>
              <w:left w:val="nil"/>
              <w:bottom w:val="nil"/>
              <w:right w:val="nil"/>
            </w:tcBorders>
          </w:tcPr>
          <w:p w:rsidR="00F80D7D" w:rsidRPr="00CD36A8" w:rsidRDefault="00F80D7D" w:rsidP="00F80D7D">
            <w:pPr>
              <w:jc w:val="center"/>
              <w:rPr>
                <w:color w:val="000000"/>
              </w:rPr>
            </w:pPr>
            <w:bookmarkStart w:id="0" w:name="sub_1100"/>
            <w:bookmarkStart w:id="1" w:name="sub_8"/>
            <w:bookmarkStart w:id="2" w:name="sub_5"/>
            <w:bookmarkStart w:id="3" w:name="_GoBack"/>
            <w:bookmarkEnd w:id="3"/>
          </w:p>
          <w:p w:rsidR="00F80D7D" w:rsidRPr="002B5FDC" w:rsidRDefault="00F80D7D" w:rsidP="00F80D7D">
            <w:pPr>
              <w:pStyle w:val="3"/>
              <w:jc w:val="center"/>
              <w:rPr>
                <w:color w:val="000000"/>
                <w:szCs w:val="27"/>
                <w:lang w:val="ru-RU" w:eastAsia="ru-RU"/>
              </w:rPr>
            </w:pPr>
            <w:r w:rsidRPr="002B5FDC">
              <w:rPr>
                <w:color w:val="000000"/>
                <w:szCs w:val="27"/>
                <w:lang w:val="ru-RU" w:eastAsia="ru-RU"/>
              </w:rPr>
              <w:t>АДМИНИСТРАЦИЯ МУНИЦИПАЛЬНОГО ОБРАЗОВАНИЯ КАЛИНИНСКИЙ РАЙОН</w:t>
            </w:r>
          </w:p>
        </w:tc>
      </w:tr>
      <w:tr w:rsidR="00F80D7D" w:rsidRPr="00CD36A8" w:rsidTr="002B5FDC">
        <w:tblPrEx>
          <w:tblCellMar>
            <w:top w:w="0" w:type="dxa"/>
            <w:bottom w:w="0" w:type="dxa"/>
          </w:tblCellMar>
        </w:tblPrEx>
        <w:tc>
          <w:tcPr>
            <w:tcW w:w="9660" w:type="dxa"/>
            <w:gridSpan w:val="7"/>
            <w:tcBorders>
              <w:top w:val="nil"/>
              <w:left w:val="nil"/>
              <w:bottom w:val="nil"/>
              <w:right w:val="nil"/>
            </w:tcBorders>
          </w:tcPr>
          <w:p w:rsidR="00F80D7D" w:rsidRPr="00CD36A8" w:rsidRDefault="00F80D7D" w:rsidP="002B5FDC">
            <w:pPr>
              <w:jc w:val="center"/>
              <w:rPr>
                <w:color w:val="000000"/>
              </w:rPr>
            </w:pPr>
          </w:p>
        </w:tc>
      </w:tr>
      <w:tr w:rsidR="00F80D7D" w:rsidRPr="00CD36A8" w:rsidTr="002B5FDC">
        <w:tblPrEx>
          <w:tblCellMar>
            <w:top w:w="0" w:type="dxa"/>
            <w:bottom w:w="0" w:type="dxa"/>
          </w:tblCellMar>
        </w:tblPrEx>
        <w:tc>
          <w:tcPr>
            <w:tcW w:w="9660" w:type="dxa"/>
            <w:gridSpan w:val="7"/>
            <w:tcBorders>
              <w:top w:val="nil"/>
              <w:left w:val="nil"/>
              <w:bottom w:val="nil"/>
              <w:right w:val="nil"/>
            </w:tcBorders>
          </w:tcPr>
          <w:p w:rsidR="00F80D7D" w:rsidRPr="00CD36A8" w:rsidRDefault="00F80D7D" w:rsidP="002B5FDC">
            <w:pPr>
              <w:pStyle w:val="a7"/>
              <w:jc w:val="center"/>
              <w:rPr>
                <w:rFonts w:ascii="Times New Roman" w:hAnsi="Times New Roman"/>
                <w:b/>
                <w:color w:val="000000"/>
                <w:sz w:val="28"/>
                <w:szCs w:val="28"/>
              </w:rPr>
            </w:pPr>
            <w:r w:rsidRPr="00CD36A8">
              <w:rPr>
                <w:rFonts w:ascii="Times New Roman" w:hAnsi="Times New Roman"/>
                <w:b/>
                <w:color w:val="000000"/>
                <w:sz w:val="32"/>
                <w:szCs w:val="32"/>
              </w:rPr>
              <w:t>ПОСТАНОВЛЕНИЕ</w:t>
            </w:r>
          </w:p>
        </w:tc>
      </w:tr>
      <w:tr w:rsidR="00F80D7D" w:rsidRPr="00CD36A8" w:rsidTr="002B5FDC">
        <w:tblPrEx>
          <w:tblCellMar>
            <w:top w:w="0" w:type="dxa"/>
            <w:bottom w:w="0" w:type="dxa"/>
          </w:tblCellMar>
        </w:tblPrEx>
        <w:tc>
          <w:tcPr>
            <w:tcW w:w="9660" w:type="dxa"/>
            <w:gridSpan w:val="7"/>
            <w:tcBorders>
              <w:top w:val="nil"/>
              <w:left w:val="nil"/>
              <w:bottom w:val="nil"/>
              <w:right w:val="nil"/>
            </w:tcBorders>
          </w:tcPr>
          <w:p w:rsidR="00F80D7D" w:rsidRPr="00CD36A8" w:rsidRDefault="00F80D7D" w:rsidP="002B5FDC">
            <w:pPr>
              <w:pStyle w:val="a7"/>
              <w:rPr>
                <w:rFonts w:ascii="Times New Roman" w:hAnsi="Times New Roman"/>
                <w:color w:val="000000"/>
                <w:sz w:val="28"/>
                <w:szCs w:val="28"/>
              </w:rPr>
            </w:pPr>
          </w:p>
        </w:tc>
      </w:tr>
      <w:tr w:rsidR="00F80D7D" w:rsidRPr="00CD36A8" w:rsidTr="002B5FDC">
        <w:tblPrEx>
          <w:tblCellMar>
            <w:top w:w="0" w:type="dxa"/>
            <w:bottom w:w="0" w:type="dxa"/>
          </w:tblCellMar>
        </w:tblPrEx>
        <w:tc>
          <w:tcPr>
            <w:tcW w:w="9660" w:type="dxa"/>
            <w:gridSpan w:val="7"/>
            <w:tcBorders>
              <w:top w:val="nil"/>
              <w:left w:val="nil"/>
              <w:bottom w:val="nil"/>
              <w:right w:val="nil"/>
            </w:tcBorders>
          </w:tcPr>
          <w:p w:rsidR="00F80D7D" w:rsidRPr="00CD36A8" w:rsidRDefault="00F80D7D" w:rsidP="002B5FDC">
            <w:pPr>
              <w:pStyle w:val="a7"/>
              <w:rPr>
                <w:rFonts w:ascii="Times New Roman" w:hAnsi="Times New Roman"/>
                <w:color w:val="000000"/>
                <w:sz w:val="28"/>
                <w:szCs w:val="28"/>
              </w:rPr>
            </w:pPr>
          </w:p>
        </w:tc>
      </w:tr>
      <w:tr w:rsidR="00F80D7D" w:rsidRPr="00834DE5" w:rsidTr="002B5FDC">
        <w:tblPrEx>
          <w:tblCellMar>
            <w:top w:w="0" w:type="dxa"/>
            <w:bottom w:w="0" w:type="dxa"/>
          </w:tblCellMar>
        </w:tblPrEx>
        <w:tc>
          <w:tcPr>
            <w:tcW w:w="700" w:type="dxa"/>
            <w:tcBorders>
              <w:top w:val="nil"/>
              <w:left w:val="nil"/>
              <w:bottom w:val="nil"/>
              <w:right w:val="nil"/>
            </w:tcBorders>
          </w:tcPr>
          <w:p w:rsidR="00F80D7D" w:rsidRPr="00834DE5" w:rsidRDefault="00F80D7D" w:rsidP="002B5FDC">
            <w:pPr>
              <w:pStyle w:val="a7"/>
              <w:rPr>
                <w:rFonts w:ascii="Times New Roman" w:hAnsi="Times New Roman"/>
                <w:color w:val="000000"/>
                <w:sz w:val="26"/>
                <w:szCs w:val="26"/>
              </w:rPr>
            </w:pPr>
          </w:p>
        </w:tc>
        <w:tc>
          <w:tcPr>
            <w:tcW w:w="560" w:type="dxa"/>
            <w:tcBorders>
              <w:top w:val="nil"/>
              <w:left w:val="nil"/>
              <w:bottom w:val="nil"/>
              <w:right w:val="nil"/>
            </w:tcBorders>
          </w:tcPr>
          <w:p w:rsidR="00F80D7D" w:rsidRPr="00834DE5" w:rsidRDefault="00F80D7D" w:rsidP="002B5FDC">
            <w:pPr>
              <w:pStyle w:val="a7"/>
              <w:rPr>
                <w:rFonts w:ascii="Times New Roman" w:hAnsi="Times New Roman"/>
                <w:b/>
                <w:color w:val="000000"/>
                <w:sz w:val="26"/>
                <w:szCs w:val="26"/>
              </w:rPr>
            </w:pPr>
            <w:r w:rsidRPr="00834DE5">
              <w:rPr>
                <w:rFonts w:ascii="Times New Roman" w:hAnsi="Times New Roman"/>
                <w:b/>
                <w:color w:val="000000"/>
                <w:sz w:val="26"/>
                <w:szCs w:val="26"/>
              </w:rPr>
              <w:t>от</w:t>
            </w:r>
          </w:p>
        </w:tc>
        <w:tc>
          <w:tcPr>
            <w:tcW w:w="1820" w:type="dxa"/>
            <w:tcBorders>
              <w:top w:val="nil"/>
              <w:left w:val="nil"/>
              <w:bottom w:val="single" w:sz="4" w:space="0" w:color="auto"/>
              <w:right w:val="nil"/>
            </w:tcBorders>
          </w:tcPr>
          <w:p w:rsidR="00F80D7D" w:rsidRPr="00834DE5" w:rsidRDefault="00F80D7D" w:rsidP="002B5FDC">
            <w:pPr>
              <w:pStyle w:val="a7"/>
              <w:rPr>
                <w:rFonts w:ascii="Times New Roman" w:hAnsi="Times New Roman"/>
                <w:color w:val="000000"/>
                <w:sz w:val="26"/>
                <w:szCs w:val="26"/>
              </w:rPr>
            </w:pPr>
            <w:r>
              <w:rPr>
                <w:rFonts w:ascii="Times New Roman" w:hAnsi="Times New Roman"/>
                <w:color w:val="000000"/>
                <w:sz w:val="26"/>
                <w:szCs w:val="26"/>
              </w:rPr>
              <w:t>29.01.2016</w:t>
            </w:r>
          </w:p>
        </w:tc>
        <w:tc>
          <w:tcPr>
            <w:tcW w:w="3500" w:type="dxa"/>
            <w:tcBorders>
              <w:top w:val="nil"/>
              <w:left w:val="nil"/>
              <w:bottom w:val="nil"/>
              <w:right w:val="nil"/>
            </w:tcBorders>
          </w:tcPr>
          <w:p w:rsidR="00F80D7D" w:rsidRPr="00834DE5" w:rsidRDefault="00F80D7D" w:rsidP="002B5FDC">
            <w:pPr>
              <w:pStyle w:val="a7"/>
              <w:rPr>
                <w:rFonts w:ascii="Times New Roman" w:hAnsi="Times New Roman"/>
                <w:color w:val="000000"/>
                <w:sz w:val="26"/>
                <w:szCs w:val="26"/>
              </w:rPr>
            </w:pPr>
          </w:p>
        </w:tc>
        <w:tc>
          <w:tcPr>
            <w:tcW w:w="560" w:type="dxa"/>
            <w:tcBorders>
              <w:top w:val="nil"/>
              <w:left w:val="nil"/>
              <w:bottom w:val="nil"/>
              <w:right w:val="nil"/>
            </w:tcBorders>
          </w:tcPr>
          <w:p w:rsidR="00F80D7D" w:rsidRPr="00834DE5" w:rsidRDefault="00F80D7D" w:rsidP="002B5FDC">
            <w:pPr>
              <w:pStyle w:val="a7"/>
              <w:rPr>
                <w:rFonts w:ascii="Times New Roman" w:hAnsi="Times New Roman"/>
                <w:b/>
                <w:color w:val="000000"/>
                <w:sz w:val="26"/>
                <w:szCs w:val="26"/>
              </w:rPr>
            </w:pPr>
            <w:r w:rsidRPr="00834DE5">
              <w:rPr>
                <w:rFonts w:ascii="Times New Roman" w:hAnsi="Times New Roman"/>
                <w:b/>
                <w:color w:val="000000"/>
                <w:sz w:val="26"/>
                <w:szCs w:val="26"/>
              </w:rPr>
              <w:t>№</w:t>
            </w:r>
          </w:p>
        </w:tc>
        <w:tc>
          <w:tcPr>
            <w:tcW w:w="1820" w:type="dxa"/>
            <w:tcBorders>
              <w:top w:val="nil"/>
              <w:left w:val="nil"/>
              <w:bottom w:val="single" w:sz="4" w:space="0" w:color="auto"/>
              <w:right w:val="nil"/>
            </w:tcBorders>
          </w:tcPr>
          <w:p w:rsidR="00F80D7D" w:rsidRPr="00022BAD" w:rsidRDefault="00F80D7D" w:rsidP="002B5FDC">
            <w:pPr>
              <w:pStyle w:val="a7"/>
              <w:rPr>
                <w:rFonts w:ascii="Times New Roman" w:hAnsi="Times New Roman"/>
                <w:color w:val="000000"/>
                <w:sz w:val="26"/>
                <w:szCs w:val="26"/>
              </w:rPr>
            </w:pPr>
            <w:r>
              <w:t>39</w:t>
            </w:r>
          </w:p>
        </w:tc>
        <w:tc>
          <w:tcPr>
            <w:tcW w:w="700" w:type="dxa"/>
            <w:tcBorders>
              <w:top w:val="nil"/>
              <w:left w:val="nil"/>
              <w:bottom w:val="nil"/>
              <w:right w:val="nil"/>
            </w:tcBorders>
          </w:tcPr>
          <w:p w:rsidR="00F80D7D" w:rsidRPr="00834DE5" w:rsidRDefault="00F80D7D" w:rsidP="002B5FDC">
            <w:pPr>
              <w:pStyle w:val="a7"/>
              <w:rPr>
                <w:rFonts w:ascii="Times New Roman" w:hAnsi="Times New Roman"/>
                <w:color w:val="000000"/>
                <w:sz w:val="26"/>
                <w:szCs w:val="26"/>
              </w:rPr>
            </w:pPr>
          </w:p>
        </w:tc>
      </w:tr>
      <w:tr w:rsidR="00F80D7D" w:rsidRPr="00834DE5" w:rsidTr="002B5FDC">
        <w:tblPrEx>
          <w:tblCellMar>
            <w:top w:w="0" w:type="dxa"/>
            <w:bottom w:w="0" w:type="dxa"/>
          </w:tblCellMar>
        </w:tblPrEx>
        <w:tc>
          <w:tcPr>
            <w:tcW w:w="9660" w:type="dxa"/>
            <w:gridSpan w:val="7"/>
            <w:tcBorders>
              <w:top w:val="nil"/>
              <w:left w:val="nil"/>
              <w:bottom w:val="nil"/>
              <w:right w:val="nil"/>
            </w:tcBorders>
          </w:tcPr>
          <w:p w:rsidR="00F80D7D" w:rsidRPr="00834DE5" w:rsidRDefault="00F80D7D" w:rsidP="002B5FDC">
            <w:pPr>
              <w:pStyle w:val="a7"/>
              <w:jc w:val="center"/>
              <w:rPr>
                <w:rFonts w:ascii="Times New Roman" w:hAnsi="Times New Roman"/>
                <w:color w:val="000000"/>
                <w:sz w:val="26"/>
                <w:szCs w:val="26"/>
              </w:rPr>
            </w:pPr>
            <w:proofErr w:type="spellStart"/>
            <w:r w:rsidRPr="00834DE5">
              <w:rPr>
                <w:rFonts w:ascii="Times New Roman" w:hAnsi="Times New Roman"/>
                <w:color w:val="000000"/>
                <w:sz w:val="26"/>
                <w:szCs w:val="26"/>
              </w:rPr>
              <w:t>ст-ца</w:t>
            </w:r>
            <w:proofErr w:type="spellEnd"/>
            <w:r w:rsidRPr="00834DE5">
              <w:rPr>
                <w:rFonts w:ascii="Times New Roman" w:hAnsi="Times New Roman"/>
                <w:color w:val="000000"/>
                <w:sz w:val="26"/>
                <w:szCs w:val="26"/>
              </w:rPr>
              <w:t xml:space="preserve"> Калининская </w:t>
            </w:r>
          </w:p>
        </w:tc>
      </w:tr>
    </w:tbl>
    <w:p w:rsidR="00F80D7D" w:rsidRDefault="00F80D7D" w:rsidP="00F80D7D">
      <w:pPr>
        <w:jc w:val="center"/>
      </w:pPr>
    </w:p>
    <w:p w:rsidR="00F80D7D" w:rsidRDefault="00F80D7D" w:rsidP="00F80D7D">
      <w:pPr>
        <w:jc w:val="center"/>
      </w:pPr>
    </w:p>
    <w:p w:rsidR="00F80D7D" w:rsidRDefault="00F80D7D" w:rsidP="00F80D7D">
      <w:pPr>
        <w:pStyle w:val="af3"/>
        <w:ind w:left="0" w:firstLine="0"/>
        <w:jc w:val="center"/>
        <w:rPr>
          <w:rFonts w:ascii="Times New Roman" w:hAnsi="Times New Roman"/>
          <w:b/>
          <w:sz w:val="28"/>
          <w:szCs w:val="28"/>
        </w:rPr>
      </w:pPr>
      <w:r w:rsidRPr="002F6BDC">
        <w:rPr>
          <w:rFonts w:ascii="Times New Roman" w:hAnsi="Times New Roman"/>
          <w:b/>
          <w:sz w:val="28"/>
          <w:szCs w:val="28"/>
        </w:rPr>
        <w:t xml:space="preserve">Об утверждении административного регламента </w:t>
      </w:r>
    </w:p>
    <w:p w:rsidR="00F80D7D" w:rsidRDefault="00F80D7D" w:rsidP="00F80D7D">
      <w:pPr>
        <w:pStyle w:val="af3"/>
        <w:ind w:left="0" w:firstLine="0"/>
        <w:jc w:val="center"/>
        <w:rPr>
          <w:rFonts w:ascii="Times New Roman" w:hAnsi="Times New Roman"/>
          <w:b/>
          <w:color w:val="000000"/>
          <w:sz w:val="28"/>
          <w:szCs w:val="28"/>
        </w:rPr>
      </w:pPr>
      <w:r w:rsidRPr="002F6BDC">
        <w:rPr>
          <w:rFonts w:ascii="Times New Roman" w:hAnsi="Times New Roman"/>
          <w:b/>
          <w:sz w:val="28"/>
          <w:szCs w:val="28"/>
        </w:rPr>
        <w:t xml:space="preserve">исполнения муниципальной услуги </w:t>
      </w:r>
      <w:r w:rsidRPr="00336C6C">
        <w:rPr>
          <w:rFonts w:ascii="Times New Roman" w:hAnsi="Times New Roman"/>
          <w:b/>
          <w:color w:val="000000"/>
          <w:sz w:val="28"/>
          <w:szCs w:val="28"/>
        </w:rPr>
        <w:t xml:space="preserve">предоставление </w:t>
      </w:r>
    </w:p>
    <w:p w:rsidR="00F80D7D" w:rsidRDefault="00F80D7D" w:rsidP="00F80D7D">
      <w:pPr>
        <w:pStyle w:val="af3"/>
        <w:ind w:left="0" w:firstLine="0"/>
        <w:jc w:val="center"/>
        <w:rPr>
          <w:rFonts w:ascii="Times New Roman" w:hAnsi="Times New Roman"/>
          <w:b/>
          <w:color w:val="000000"/>
          <w:sz w:val="28"/>
          <w:szCs w:val="28"/>
        </w:rPr>
      </w:pPr>
      <w:r w:rsidRPr="00336C6C">
        <w:rPr>
          <w:rFonts w:ascii="Times New Roman" w:hAnsi="Times New Roman"/>
          <w:b/>
          <w:color w:val="000000"/>
          <w:sz w:val="28"/>
          <w:szCs w:val="28"/>
        </w:rPr>
        <w:t xml:space="preserve">земельных участков, находящихся в </w:t>
      </w:r>
      <w:proofErr w:type="gramStart"/>
      <w:r w:rsidRPr="00336C6C">
        <w:rPr>
          <w:rFonts w:ascii="Times New Roman" w:hAnsi="Times New Roman"/>
          <w:b/>
          <w:color w:val="000000"/>
          <w:sz w:val="28"/>
          <w:szCs w:val="28"/>
        </w:rPr>
        <w:t>государственной</w:t>
      </w:r>
      <w:proofErr w:type="gramEnd"/>
      <w:r w:rsidRPr="00336C6C">
        <w:rPr>
          <w:rFonts w:ascii="Times New Roman" w:hAnsi="Times New Roman"/>
          <w:b/>
          <w:color w:val="000000"/>
          <w:sz w:val="28"/>
          <w:szCs w:val="28"/>
        </w:rPr>
        <w:t xml:space="preserve"> </w:t>
      </w:r>
    </w:p>
    <w:p w:rsidR="00F80D7D" w:rsidRPr="00336C6C" w:rsidRDefault="00F80D7D" w:rsidP="00F80D7D">
      <w:pPr>
        <w:pStyle w:val="af3"/>
        <w:ind w:left="0" w:firstLine="0"/>
        <w:jc w:val="center"/>
        <w:rPr>
          <w:rFonts w:ascii="Times New Roman" w:hAnsi="Times New Roman"/>
          <w:b/>
          <w:sz w:val="28"/>
          <w:szCs w:val="28"/>
        </w:rPr>
      </w:pPr>
      <w:r w:rsidRPr="00336C6C">
        <w:rPr>
          <w:rFonts w:ascii="Times New Roman" w:hAnsi="Times New Roman"/>
          <w:b/>
          <w:color w:val="000000"/>
          <w:sz w:val="28"/>
          <w:szCs w:val="28"/>
        </w:rPr>
        <w:t>или муниципальной собственности, на</w:t>
      </w:r>
      <w:r w:rsidRPr="00336C6C">
        <w:rPr>
          <w:rFonts w:ascii="Times New Roman" w:hAnsi="Times New Roman"/>
          <w:b/>
          <w:sz w:val="28"/>
          <w:szCs w:val="28"/>
        </w:rPr>
        <w:t xml:space="preserve"> торгах  </w:t>
      </w:r>
    </w:p>
    <w:p w:rsidR="00F80D7D" w:rsidRPr="002F6BDC" w:rsidRDefault="00F80D7D" w:rsidP="00F80D7D">
      <w:pPr>
        <w:pStyle w:val="af3"/>
        <w:ind w:left="0" w:firstLine="0"/>
        <w:jc w:val="center"/>
        <w:rPr>
          <w:rFonts w:ascii="Times New Roman" w:hAnsi="Times New Roman"/>
          <w:b/>
          <w:sz w:val="28"/>
          <w:szCs w:val="28"/>
        </w:rPr>
      </w:pPr>
    </w:p>
    <w:p w:rsidR="00F80D7D" w:rsidRPr="00033F3E" w:rsidRDefault="00F80D7D" w:rsidP="00F80D7D">
      <w:pPr>
        <w:jc w:val="center"/>
        <w:rPr>
          <w:b/>
          <w:szCs w:val="28"/>
        </w:rPr>
      </w:pPr>
    </w:p>
    <w:p w:rsidR="00F80D7D" w:rsidRDefault="00F80D7D" w:rsidP="00F80D7D">
      <w:pPr>
        <w:jc w:val="center"/>
        <w:rPr>
          <w:color w:val="000000"/>
          <w:szCs w:val="28"/>
        </w:rPr>
      </w:pPr>
    </w:p>
    <w:p w:rsidR="00F80D7D" w:rsidRPr="00F80D7D" w:rsidRDefault="00F80D7D" w:rsidP="00F80D7D">
      <w:pPr>
        <w:jc w:val="center"/>
        <w:rPr>
          <w:rFonts w:ascii="Times New Roman" w:hAnsi="Times New Roman"/>
          <w:color w:val="000000"/>
          <w:sz w:val="28"/>
          <w:szCs w:val="28"/>
        </w:rPr>
      </w:pPr>
    </w:p>
    <w:p w:rsidR="00F80D7D" w:rsidRPr="00F80D7D" w:rsidRDefault="00F80D7D" w:rsidP="00F80D7D">
      <w:pPr>
        <w:jc w:val="both"/>
        <w:rPr>
          <w:rFonts w:ascii="Times New Roman" w:hAnsi="Times New Roman"/>
          <w:sz w:val="28"/>
          <w:szCs w:val="28"/>
        </w:rPr>
      </w:pPr>
      <w:r w:rsidRPr="00F80D7D">
        <w:rPr>
          <w:rFonts w:ascii="Times New Roman" w:hAnsi="Times New Roman"/>
          <w:sz w:val="28"/>
          <w:szCs w:val="28"/>
        </w:rPr>
        <w:t xml:space="preserve">          В соответствии с Уставом муниципального образования Калининский район, во исполнение </w:t>
      </w:r>
      <w:hyperlink r:id="rId8" w:history="1">
        <w:r w:rsidRPr="00F80D7D">
          <w:rPr>
            <w:rStyle w:val="a4"/>
            <w:rFonts w:ascii="Times New Roman" w:hAnsi="Times New Roman"/>
            <w:b w:val="0"/>
            <w:color w:val="000000"/>
            <w:sz w:val="28"/>
            <w:szCs w:val="28"/>
          </w:rPr>
          <w:t>Федерального закон</w:t>
        </w:r>
      </w:hyperlink>
      <w:r w:rsidRPr="00F80D7D">
        <w:rPr>
          <w:rFonts w:ascii="Times New Roman" w:hAnsi="Times New Roman"/>
          <w:color w:val="000000"/>
          <w:sz w:val="28"/>
          <w:szCs w:val="28"/>
        </w:rPr>
        <w:t>а от 27 июля 2010 года № 210-ФЗ «Об организации предоставления государственных и муниципальных услуг»</w:t>
      </w:r>
      <w:r w:rsidRPr="00F80D7D">
        <w:rPr>
          <w:rFonts w:ascii="Times New Roman" w:hAnsi="Times New Roman"/>
          <w:sz w:val="28"/>
          <w:szCs w:val="28"/>
        </w:rPr>
        <w:t xml:space="preserve">    </w:t>
      </w:r>
      <w:proofErr w:type="gramStart"/>
      <w:r w:rsidRPr="00F80D7D">
        <w:rPr>
          <w:rFonts w:ascii="Times New Roman" w:hAnsi="Times New Roman"/>
          <w:sz w:val="28"/>
          <w:szCs w:val="28"/>
        </w:rPr>
        <w:t>п</w:t>
      </w:r>
      <w:proofErr w:type="gramEnd"/>
      <w:r w:rsidRPr="00F80D7D">
        <w:rPr>
          <w:rFonts w:ascii="Times New Roman" w:hAnsi="Times New Roman"/>
          <w:sz w:val="28"/>
          <w:szCs w:val="28"/>
        </w:rPr>
        <w:t xml:space="preserve"> о с т а н о в л я ю:</w:t>
      </w:r>
    </w:p>
    <w:p w:rsidR="00F80D7D" w:rsidRPr="00F80D7D" w:rsidRDefault="00F80D7D" w:rsidP="00F80D7D">
      <w:pPr>
        <w:pStyle w:val="af3"/>
        <w:ind w:left="0" w:firstLine="0"/>
        <w:rPr>
          <w:rFonts w:ascii="Times New Roman" w:hAnsi="Times New Roman"/>
          <w:color w:val="000000"/>
          <w:sz w:val="28"/>
          <w:szCs w:val="28"/>
        </w:rPr>
      </w:pPr>
      <w:r w:rsidRPr="00F80D7D">
        <w:rPr>
          <w:rFonts w:ascii="Times New Roman" w:hAnsi="Times New Roman"/>
          <w:sz w:val="28"/>
          <w:szCs w:val="28"/>
        </w:rPr>
        <w:tab/>
        <w:t xml:space="preserve">1. Утвердить административный регламент исполнения муниципальной услуги </w:t>
      </w:r>
      <w:r w:rsidRPr="00F80D7D">
        <w:rPr>
          <w:rFonts w:ascii="Times New Roman" w:hAnsi="Times New Roman"/>
          <w:color w:val="000000"/>
          <w:sz w:val="28"/>
          <w:szCs w:val="28"/>
        </w:rPr>
        <w:t xml:space="preserve">предоставление земельных участков, находящихся </w:t>
      </w:r>
      <w:proofErr w:type="gramStart"/>
      <w:r w:rsidRPr="00F80D7D">
        <w:rPr>
          <w:rFonts w:ascii="Times New Roman" w:hAnsi="Times New Roman"/>
          <w:color w:val="000000"/>
          <w:sz w:val="28"/>
          <w:szCs w:val="28"/>
        </w:rPr>
        <w:t>в</w:t>
      </w:r>
      <w:proofErr w:type="gramEnd"/>
      <w:r w:rsidRPr="00F80D7D">
        <w:rPr>
          <w:rFonts w:ascii="Times New Roman" w:hAnsi="Times New Roman"/>
          <w:color w:val="000000"/>
          <w:sz w:val="28"/>
          <w:szCs w:val="28"/>
        </w:rPr>
        <w:t xml:space="preserve"> государственной </w:t>
      </w:r>
    </w:p>
    <w:p w:rsidR="00F80D7D" w:rsidRPr="00F80D7D" w:rsidRDefault="00F80D7D" w:rsidP="00F80D7D">
      <w:pPr>
        <w:pStyle w:val="af3"/>
        <w:ind w:left="0" w:firstLine="0"/>
        <w:rPr>
          <w:rFonts w:ascii="Times New Roman" w:hAnsi="Times New Roman"/>
          <w:sz w:val="28"/>
          <w:szCs w:val="28"/>
        </w:rPr>
      </w:pPr>
      <w:r w:rsidRPr="00F80D7D">
        <w:rPr>
          <w:rFonts w:ascii="Times New Roman" w:hAnsi="Times New Roman"/>
          <w:color w:val="000000"/>
          <w:sz w:val="28"/>
          <w:szCs w:val="28"/>
        </w:rPr>
        <w:t>или муниципальной собственности, на</w:t>
      </w:r>
      <w:r w:rsidRPr="00F80D7D">
        <w:rPr>
          <w:rFonts w:ascii="Times New Roman" w:hAnsi="Times New Roman"/>
          <w:sz w:val="28"/>
          <w:szCs w:val="28"/>
        </w:rPr>
        <w:t xml:space="preserve"> торгах, (прилагается).</w:t>
      </w:r>
    </w:p>
    <w:p w:rsidR="00F80D7D" w:rsidRPr="00F80D7D" w:rsidRDefault="00F80D7D" w:rsidP="00F80D7D">
      <w:pPr>
        <w:ind w:firstLine="708"/>
        <w:jc w:val="both"/>
        <w:rPr>
          <w:rFonts w:ascii="Times New Roman" w:hAnsi="Times New Roman"/>
          <w:sz w:val="28"/>
          <w:szCs w:val="28"/>
        </w:rPr>
      </w:pPr>
      <w:r w:rsidRPr="00F80D7D">
        <w:rPr>
          <w:rFonts w:ascii="Times New Roman" w:hAnsi="Times New Roman"/>
          <w:sz w:val="28"/>
          <w:szCs w:val="28"/>
        </w:rPr>
        <w:t xml:space="preserve">2. Назначить ответственным лицом за предоставление муниципальной услуги начальника управления правовых и имущественных отношений администрации муниципального образования Калининский район </w:t>
      </w:r>
      <w:proofErr w:type="spellStart"/>
      <w:r w:rsidRPr="00F80D7D">
        <w:rPr>
          <w:rFonts w:ascii="Times New Roman" w:hAnsi="Times New Roman"/>
          <w:sz w:val="28"/>
          <w:szCs w:val="28"/>
        </w:rPr>
        <w:t>Нарожную</w:t>
      </w:r>
      <w:proofErr w:type="spellEnd"/>
      <w:r w:rsidRPr="00F80D7D">
        <w:rPr>
          <w:rFonts w:ascii="Times New Roman" w:hAnsi="Times New Roman"/>
          <w:sz w:val="28"/>
          <w:szCs w:val="28"/>
        </w:rPr>
        <w:t xml:space="preserve"> Татьяну Владимировну.</w:t>
      </w:r>
    </w:p>
    <w:p w:rsidR="00F80D7D" w:rsidRPr="00F80D7D" w:rsidRDefault="00F80D7D" w:rsidP="00F80D7D">
      <w:pPr>
        <w:jc w:val="both"/>
        <w:rPr>
          <w:rFonts w:ascii="Times New Roman" w:hAnsi="Times New Roman"/>
          <w:sz w:val="28"/>
          <w:szCs w:val="28"/>
        </w:rPr>
      </w:pPr>
      <w:r w:rsidRPr="00F80D7D">
        <w:rPr>
          <w:rFonts w:ascii="Times New Roman" w:hAnsi="Times New Roman"/>
          <w:sz w:val="28"/>
          <w:szCs w:val="28"/>
        </w:rPr>
        <w:tab/>
        <w:t xml:space="preserve">3.  </w:t>
      </w:r>
      <w:proofErr w:type="gramStart"/>
      <w:r w:rsidRPr="00F80D7D">
        <w:rPr>
          <w:rFonts w:ascii="Times New Roman" w:hAnsi="Times New Roman"/>
          <w:sz w:val="28"/>
          <w:szCs w:val="28"/>
        </w:rPr>
        <w:t>Контроль за</w:t>
      </w:r>
      <w:proofErr w:type="gramEnd"/>
      <w:r w:rsidRPr="00F80D7D">
        <w:rPr>
          <w:rFonts w:ascii="Times New Roman" w:hAnsi="Times New Roman"/>
          <w:sz w:val="28"/>
          <w:szCs w:val="28"/>
        </w:rPr>
        <w:t xml:space="preserve"> выполнением настоящего постановления оставляю за собой.</w:t>
      </w:r>
    </w:p>
    <w:p w:rsidR="00F80D7D" w:rsidRPr="00F80D7D" w:rsidRDefault="00F80D7D" w:rsidP="00F80D7D">
      <w:pPr>
        <w:ind w:firstLine="708"/>
        <w:jc w:val="both"/>
        <w:rPr>
          <w:rFonts w:ascii="Times New Roman" w:hAnsi="Times New Roman"/>
          <w:sz w:val="28"/>
          <w:szCs w:val="28"/>
        </w:rPr>
      </w:pPr>
      <w:r w:rsidRPr="00F80D7D">
        <w:rPr>
          <w:rFonts w:ascii="Times New Roman" w:hAnsi="Times New Roman"/>
          <w:sz w:val="28"/>
          <w:szCs w:val="28"/>
        </w:rPr>
        <w:t>4. Постановление вступает в силу со дня его обнародования.</w:t>
      </w:r>
    </w:p>
    <w:p w:rsidR="00F80D7D" w:rsidRPr="00F80D7D" w:rsidRDefault="00F80D7D" w:rsidP="00F80D7D">
      <w:pPr>
        <w:ind w:firstLine="708"/>
        <w:jc w:val="both"/>
        <w:rPr>
          <w:rFonts w:ascii="Times New Roman" w:hAnsi="Times New Roman"/>
          <w:sz w:val="28"/>
          <w:szCs w:val="28"/>
        </w:rPr>
      </w:pPr>
    </w:p>
    <w:p w:rsidR="00F80D7D" w:rsidRPr="00F80D7D" w:rsidRDefault="00F80D7D" w:rsidP="00F80D7D">
      <w:pPr>
        <w:ind w:firstLine="708"/>
        <w:jc w:val="both"/>
        <w:rPr>
          <w:rFonts w:ascii="Times New Roman" w:hAnsi="Times New Roman"/>
          <w:b/>
          <w:color w:val="000000"/>
          <w:sz w:val="28"/>
          <w:szCs w:val="28"/>
        </w:rPr>
      </w:pPr>
    </w:p>
    <w:tbl>
      <w:tblPr>
        <w:tblW w:w="9866" w:type="dxa"/>
        <w:tblInd w:w="108" w:type="dxa"/>
        <w:tblLook w:val="0000" w:firstRow="0" w:lastRow="0" w:firstColumn="0" w:lastColumn="0" w:noHBand="0" w:noVBand="0"/>
      </w:tblPr>
      <w:tblGrid>
        <w:gridCol w:w="6236"/>
        <w:gridCol w:w="3630"/>
      </w:tblGrid>
      <w:tr w:rsidR="00F80D7D" w:rsidRPr="00F80D7D" w:rsidTr="002B5FDC">
        <w:tblPrEx>
          <w:tblCellMar>
            <w:top w:w="0" w:type="dxa"/>
            <w:bottom w:w="0" w:type="dxa"/>
          </w:tblCellMar>
        </w:tblPrEx>
        <w:tc>
          <w:tcPr>
            <w:tcW w:w="6120" w:type="dxa"/>
            <w:tcBorders>
              <w:top w:val="nil"/>
              <w:left w:val="nil"/>
              <w:bottom w:val="nil"/>
              <w:right w:val="nil"/>
            </w:tcBorders>
            <w:vAlign w:val="bottom"/>
          </w:tcPr>
          <w:bookmarkEnd w:id="1"/>
          <w:bookmarkEnd w:id="2"/>
          <w:p w:rsidR="00F80D7D" w:rsidRPr="00F80D7D" w:rsidRDefault="00F80D7D" w:rsidP="002B5FDC">
            <w:pPr>
              <w:pStyle w:val="a3"/>
              <w:rPr>
                <w:rFonts w:ascii="Times New Roman" w:hAnsi="Times New Roman"/>
                <w:color w:val="000000"/>
                <w:sz w:val="28"/>
                <w:szCs w:val="28"/>
              </w:rPr>
            </w:pPr>
            <w:r w:rsidRPr="00F80D7D">
              <w:rPr>
                <w:rFonts w:ascii="Times New Roman" w:hAnsi="Times New Roman"/>
                <w:color w:val="000000"/>
                <w:sz w:val="28"/>
                <w:szCs w:val="28"/>
              </w:rPr>
              <w:t>Глава муниципального образования</w:t>
            </w:r>
          </w:p>
          <w:p w:rsidR="00F80D7D" w:rsidRPr="00F80D7D" w:rsidRDefault="00F80D7D" w:rsidP="002B5FDC">
            <w:pPr>
              <w:ind w:firstLine="34"/>
              <w:rPr>
                <w:rFonts w:ascii="Times New Roman" w:hAnsi="Times New Roman"/>
                <w:color w:val="000000"/>
                <w:sz w:val="28"/>
                <w:szCs w:val="28"/>
              </w:rPr>
            </w:pPr>
            <w:r w:rsidRPr="00F80D7D">
              <w:rPr>
                <w:rFonts w:ascii="Times New Roman" w:hAnsi="Times New Roman"/>
                <w:color w:val="000000"/>
                <w:sz w:val="28"/>
                <w:szCs w:val="28"/>
              </w:rPr>
              <w:t>Калининский район</w:t>
            </w:r>
          </w:p>
        </w:tc>
        <w:tc>
          <w:tcPr>
            <w:tcW w:w="3562" w:type="dxa"/>
            <w:tcBorders>
              <w:top w:val="nil"/>
              <w:left w:val="nil"/>
              <w:bottom w:val="nil"/>
              <w:right w:val="nil"/>
            </w:tcBorders>
            <w:vAlign w:val="bottom"/>
          </w:tcPr>
          <w:p w:rsidR="00F80D7D" w:rsidRPr="00F80D7D" w:rsidRDefault="00F80D7D" w:rsidP="002B5FDC">
            <w:pPr>
              <w:pStyle w:val="a7"/>
              <w:jc w:val="right"/>
              <w:rPr>
                <w:rFonts w:ascii="Times New Roman" w:hAnsi="Times New Roman"/>
                <w:color w:val="000000"/>
                <w:sz w:val="28"/>
                <w:szCs w:val="28"/>
              </w:rPr>
            </w:pPr>
            <w:r w:rsidRPr="00F80D7D">
              <w:rPr>
                <w:rFonts w:ascii="Times New Roman" w:hAnsi="Times New Roman"/>
                <w:color w:val="000000"/>
                <w:sz w:val="28"/>
                <w:szCs w:val="28"/>
              </w:rPr>
              <w:t>В.В. Кузьминов</w:t>
            </w:r>
          </w:p>
        </w:tc>
      </w:tr>
      <w:tr w:rsidR="00F80D7D" w:rsidRPr="00F80D7D" w:rsidTr="002B5FDC">
        <w:tblPrEx>
          <w:tblCellMar>
            <w:top w:w="0" w:type="dxa"/>
            <w:bottom w:w="0" w:type="dxa"/>
          </w:tblCellMar>
        </w:tblPrEx>
        <w:tc>
          <w:tcPr>
            <w:tcW w:w="6120" w:type="dxa"/>
            <w:tcBorders>
              <w:top w:val="nil"/>
              <w:left w:val="nil"/>
              <w:bottom w:val="nil"/>
              <w:right w:val="nil"/>
            </w:tcBorders>
            <w:vAlign w:val="bottom"/>
          </w:tcPr>
          <w:p w:rsidR="00F80D7D" w:rsidRPr="00F80D7D" w:rsidRDefault="00F80D7D" w:rsidP="002B5FDC">
            <w:pPr>
              <w:pStyle w:val="a3"/>
              <w:rPr>
                <w:rFonts w:ascii="Times New Roman" w:hAnsi="Times New Roman"/>
                <w:color w:val="000000"/>
                <w:sz w:val="28"/>
                <w:szCs w:val="28"/>
              </w:rPr>
            </w:pPr>
          </w:p>
          <w:p w:rsidR="00F80D7D" w:rsidRPr="00F80D7D" w:rsidRDefault="00F80D7D" w:rsidP="002B5FDC">
            <w:pPr>
              <w:rPr>
                <w:rFonts w:ascii="Times New Roman" w:hAnsi="Times New Roman"/>
                <w:sz w:val="28"/>
                <w:szCs w:val="28"/>
              </w:rPr>
            </w:pPr>
          </w:p>
          <w:p w:rsidR="00F80D7D" w:rsidRPr="00F80D7D" w:rsidRDefault="00F80D7D" w:rsidP="002B5FDC">
            <w:pPr>
              <w:rPr>
                <w:rFonts w:ascii="Times New Roman" w:hAnsi="Times New Roman"/>
                <w:sz w:val="28"/>
                <w:szCs w:val="28"/>
              </w:rPr>
            </w:pPr>
          </w:p>
        </w:tc>
        <w:tc>
          <w:tcPr>
            <w:tcW w:w="3562" w:type="dxa"/>
            <w:tcBorders>
              <w:top w:val="nil"/>
              <w:left w:val="nil"/>
              <w:bottom w:val="nil"/>
              <w:right w:val="nil"/>
            </w:tcBorders>
            <w:vAlign w:val="bottom"/>
          </w:tcPr>
          <w:p w:rsidR="00F80D7D" w:rsidRPr="00F80D7D" w:rsidRDefault="00F80D7D" w:rsidP="002B5FDC">
            <w:pPr>
              <w:pStyle w:val="a7"/>
              <w:jc w:val="right"/>
              <w:rPr>
                <w:rFonts w:ascii="Times New Roman" w:hAnsi="Times New Roman"/>
                <w:color w:val="000000"/>
                <w:sz w:val="28"/>
                <w:szCs w:val="28"/>
              </w:rPr>
            </w:pPr>
          </w:p>
          <w:p w:rsidR="00F80D7D" w:rsidRPr="00F80D7D" w:rsidRDefault="00F80D7D" w:rsidP="002B5FDC">
            <w:pPr>
              <w:rPr>
                <w:rFonts w:ascii="Times New Roman" w:hAnsi="Times New Roman"/>
                <w:sz w:val="28"/>
                <w:szCs w:val="28"/>
              </w:rPr>
            </w:pPr>
          </w:p>
          <w:p w:rsidR="00F80D7D" w:rsidRPr="00F80D7D" w:rsidRDefault="00F80D7D" w:rsidP="002B5FDC">
            <w:pPr>
              <w:rPr>
                <w:rFonts w:ascii="Times New Roman" w:hAnsi="Times New Roman"/>
                <w:sz w:val="28"/>
                <w:szCs w:val="28"/>
              </w:rPr>
            </w:pPr>
          </w:p>
          <w:p w:rsidR="00F80D7D" w:rsidRPr="00F80D7D" w:rsidRDefault="00F80D7D" w:rsidP="002B5FDC">
            <w:pPr>
              <w:rPr>
                <w:rFonts w:ascii="Times New Roman" w:hAnsi="Times New Roman"/>
                <w:sz w:val="28"/>
                <w:szCs w:val="28"/>
              </w:rPr>
            </w:pPr>
          </w:p>
          <w:p w:rsidR="00F80D7D" w:rsidRPr="00F80D7D" w:rsidRDefault="00F80D7D" w:rsidP="002B5FDC">
            <w:pPr>
              <w:rPr>
                <w:rFonts w:ascii="Times New Roman" w:hAnsi="Times New Roman"/>
                <w:sz w:val="28"/>
                <w:szCs w:val="28"/>
              </w:rPr>
            </w:pPr>
          </w:p>
          <w:p w:rsidR="00F80D7D" w:rsidRPr="00F80D7D" w:rsidRDefault="00F80D7D" w:rsidP="002B5FDC">
            <w:pPr>
              <w:rPr>
                <w:rFonts w:ascii="Times New Roman" w:hAnsi="Times New Roman"/>
                <w:sz w:val="28"/>
                <w:szCs w:val="28"/>
              </w:rPr>
            </w:pPr>
          </w:p>
        </w:tc>
      </w:tr>
    </w:tbl>
    <w:p w:rsidR="00F80D7D" w:rsidRDefault="00F80D7D" w:rsidP="00B82F11">
      <w:pPr>
        <w:ind w:left="4956" w:firstLine="720"/>
        <w:jc w:val="center"/>
        <w:rPr>
          <w:rFonts w:ascii="Times New Roman" w:hAnsi="Times New Roman"/>
          <w:color w:val="000000"/>
          <w:sz w:val="28"/>
          <w:szCs w:val="28"/>
        </w:rPr>
      </w:pPr>
    </w:p>
    <w:p w:rsidR="00F80D7D" w:rsidRDefault="00F80D7D" w:rsidP="00B82F11">
      <w:pPr>
        <w:ind w:left="4956" w:firstLine="720"/>
        <w:jc w:val="center"/>
        <w:rPr>
          <w:rFonts w:ascii="Times New Roman" w:hAnsi="Times New Roman"/>
          <w:color w:val="000000"/>
          <w:sz w:val="28"/>
          <w:szCs w:val="28"/>
        </w:rPr>
      </w:pPr>
    </w:p>
    <w:p w:rsidR="00F80D7D" w:rsidRDefault="00F80D7D" w:rsidP="00B82F11">
      <w:pPr>
        <w:ind w:left="4956" w:firstLine="720"/>
        <w:jc w:val="center"/>
        <w:rPr>
          <w:rFonts w:ascii="Times New Roman" w:hAnsi="Times New Roman"/>
          <w:color w:val="000000"/>
          <w:sz w:val="28"/>
          <w:szCs w:val="28"/>
        </w:rPr>
      </w:pPr>
    </w:p>
    <w:p w:rsidR="00A248A1" w:rsidRPr="0038183F" w:rsidRDefault="00A248A1" w:rsidP="00B82F11">
      <w:pPr>
        <w:ind w:left="4956" w:firstLine="720"/>
        <w:jc w:val="center"/>
        <w:rPr>
          <w:rFonts w:ascii="Times New Roman" w:hAnsi="Times New Roman"/>
          <w:color w:val="000000"/>
          <w:sz w:val="28"/>
          <w:szCs w:val="28"/>
        </w:rPr>
      </w:pPr>
      <w:r w:rsidRPr="0038183F">
        <w:rPr>
          <w:rFonts w:ascii="Times New Roman" w:hAnsi="Times New Roman"/>
          <w:color w:val="000000"/>
          <w:sz w:val="28"/>
          <w:szCs w:val="28"/>
        </w:rPr>
        <w:t>ПРИЛОЖЕНИЕ</w:t>
      </w:r>
    </w:p>
    <w:p w:rsidR="00A248A1" w:rsidRPr="0038183F" w:rsidRDefault="00A248A1" w:rsidP="00B82F11">
      <w:pPr>
        <w:ind w:left="4956" w:firstLine="720"/>
        <w:jc w:val="center"/>
        <w:rPr>
          <w:rFonts w:ascii="Times New Roman" w:hAnsi="Times New Roman"/>
          <w:color w:val="000000"/>
          <w:sz w:val="28"/>
          <w:szCs w:val="28"/>
        </w:rPr>
      </w:pPr>
    </w:p>
    <w:p w:rsidR="00A248A1" w:rsidRPr="0038183F" w:rsidRDefault="00740D4F" w:rsidP="00B82F11">
      <w:pPr>
        <w:ind w:left="4956" w:firstLine="720"/>
        <w:jc w:val="center"/>
        <w:rPr>
          <w:rFonts w:ascii="Times New Roman" w:hAnsi="Times New Roman"/>
          <w:color w:val="000000"/>
          <w:sz w:val="28"/>
          <w:szCs w:val="28"/>
        </w:rPr>
      </w:pPr>
      <w:r w:rsidRPr="0038183F">
        <w:rPr>
          <w:rFonts w:ascii="Times New Roman" w:hAnsi="Times New Roman"/>
          <w:color w:val="000000"/>
          <w:sz w:val="28"/>
          <w:szCs w:val="28"/>
        </w:rPr>
        <w:t>УТВЕРЖДЕН</w:t>
      </w:r>
    </w:p>
    <w:p w:rsidR="00A248A1" w:rsidRPr="0038183F" w:rsidRDefault="00A248A1" w:rsidP="00B82F11">
      <w:pPr>
        <w:ind w:left="4956" w:firstLine="720"/>
        <w:jc w:val="center"/>
        <w:rPr>
          <w:rFonts w:ascii="Times New Roman" w:hAnsi="Times New Roman"/>
          <w:color w:val="000000"/>
          <w:sz w:val="28"/>
          <w:szCs w:val="28"/>
        </w:rPr>
      </w:pPr>
      <w:r w:rsidRPr="0038183F">
        <w:rPr>
          <w:rFonts w:ascii="Times New Roman" w:hAnsi="Times New Roman"/>
          <w:color w:val="000000"/>
          <w:sz w:val="28"/>
          <w:szCs w:val="28"/>
        </w:rPr>
        <w:t>постановлением администрации</w:t>
      </w:r>
    </w:p>
    <w:p w:rsidR="00A248A1" w:rsidRPr="0038183F" w:rsidRDefault="00A248A1" w:rsidP="00B82F11">
      <w:pPr>
        <w:ind w:left="4956" w:firstLine="720"/>
        <w:jc w:val="center"/>
        <w:rPr>
          <w:rFonts w:ascii="Times New Roman" w:hAnsi="Times New Roman"/>
          <w:color w:val="000000"/>
          <w:sz w:val="28"/>
          <w:szCs w:val="28"/>
        </w:rPr>
      </w:pPr>
      <w:r w:rsidRPr="0038183F">
        <w:rPr>
          <w:rFonts w:ascii="Times New Roman" w:hAnsi="Times New Roman"/>
          <w:color w:val="000000"/>
          <w:sz w:val="28"/>
          <w:szCs w:val="28"/>
        </w:rPr>
        <w:t>муниципального образования</w:t>
      </w:r>
    </w:p>
    <w:p w:rsidR="00A248A1" w:rsidRPr="0038183F" w:rsidRDefault="00A248A1" w:rsidP="00B82F11">
      <w:pPr>
        <w:ind w:left="4956" w:firstLine="720"/>
        <w:jc w:val="center"/>
        <w:rPr>
          <w:rFonts w:ascii="Times New Roman" w:hAnsi="Times New Roman"/>
          <w:color w:val="000000"/>
          <w:sz w:val="28"/>
          <w:szCs w:val="28"/>
        </w:rPr>
      </w:pPr>
      <w:r w:rsidRPr="0038183F">
        <w:rPr>
          <w:rFonts w:ascii="Times New Roman" w:hAnsi="Times New Roman"/>
          <w:color w:val="000000"/>
          <w:sz w:val="28"/>
          <w:szCs w:val="28"/>
        </w:rPr>
        <w:t>Калининский район</w:t>
      </w:r>
    </w:p>
    <w:p w:rsidR="00A248A1" w:rsidRPr="0038183F" w:rsidRDefault="008545AE" w:rsidP="008423E0">
      <w:pPr>
        <w:ind w:left="4956" w:firstLine="720"/>
        <w:jc w:val="center"/>
        <w:rPr>
          <w:rFonts w:ascii="Times New Roman" w:hAnsi="Times New Roman"/>
          <w:color w:val="000000"/>
          <w:sz w:val="28"/>
          <w:szCs w:val="28"/>
        </w:rPr>
      </w:pPr>
      <w:r w:rsidRPr="0038183F">
        <w:rPr>
          <w:rFonts w:ascii="Times New Roman" w:hAnsi="Times New Roman"/>
          <w:color w:val="000000"/>
          <w:sz w:val="28"/>
          <w:szCs w:val="28"/>
        </w:rPr>
        <w:t>о</w:t>
      </w:r>
      <w:r w:rsidR="00A248A1" w:rsidRPr="0038183F">
        <w:rPr>
          <w:rFonts w:ascii="Times New Roman" w:hAnsi="Times New Roman"/>
          <w:color w:val="000000"/>
          <w:sz w:val="28"/>
          <w:szCs w:val="28"/>
        </w:rPr>
        <w:t>т</w:t>
      </w:r>
      <w:r w:rsidR="007E1BF3" w:rsidRPr="0038183F">
        <w:rPr>
          <w:rFonts w:ascii="Times New Roman" w:hAnsi="Times New Roman"/>
          <w:color w:val="000000"/>
          <w:sz w:val="28"/>
          <w:szCs w:val="28"/>
        </w:rPr>
        <w:t xml:space="preserve"> </w:t>
      </w:r>
      <w:r w:rsidR="009E0DF2">
        <w:rPr>
          <w:rFonts w:ascii="Times New Roman" w:hAnsi="Times New Roman"/>
          <w:color w:val="000000"/>
          <w:sz w:val="28"/>
          <w:szCs w:val="28"/>
        </w:rPr>
        <w:t>29.01.2016</w:t>
      </w:r>
      <w:r w:rsidR="00B82F11" w:rsidRPr="0038183F">
        <w:rPr>
          <w:rFonts w:ascii="Times New Roman" w:hAnsi="Times New Roman"/>
          <w:color w:val="000000"/>
          <w:sz w:val="28"/>
          <w:szCs w:val="28"/>
        </w:rPr>
        <w:t xml:space="preserve"> № </w:t>
      </w:r>
      <w:r w:rsidR="009E0DF2">
        <w:rPr>
          <w:rFonts w:ascii="Times New Roman" w:hAnsi="Times New Roman"/>
          <w:color w:val="000000"/>
          <w:sz w:val="28"/>
          <w:szCs w:val="28"/>
        </w:rPr>
        <w:t>39</w:t>
      </w:r>
    </w:p>
    <w:p w:rsidR="008423E0" w:rsidRPr="0038183F" w:rsidRDefault="008423E0" w:rsidP="008423E0">
      <w:pPr>
        <w:ind w:left="4956" w:firstLine="720"/>
        <w:jc w:val="center"/>
        <w:rPr>
          <w:rFonts w:ascii="Times New Roman" w:hAnsi="Times New Roman"/>
          <w:color w:val="000000"/>
          <w:sz w:val="28"/>
          <w:szCs w:val="28"/>
        </w:rPr>
      </w:pPr>
    </w:p>
    <w:p w:rsidR="008423E0" w:rsidRPr="0038183F" w:rsidRDefault="008423E0" w:rsidP="008423E0">
      <w:pPr>
        <w:ind w:left="4956" w:firstLine="720"/>
        <w:jc w:val="center"/>
        <w:rPr>
          <w:rFonts w:ascii="Times New Roman" w:hAnsi="Times New Roman"/>
          <w:color w:val="000000"/>
          <w:sz w:val="28"/>
          <w:szCs w:val="28"/>
        </w:rPr>
      </w:pPr>
    </w:p>
    <w:p w:rsidR="00336C6C" w:rsidRPr="00336C6C" w:rsidRDefault="00336C6C" w:rsidP="0038183F">
      <w:pPr>
        <w:pStyle w:val="af3"/>
        <w:ind w:left="0" w:firstLine="0"/>
        <w:jc w:val="center"/>
        <w:rPr>
          <w:rFonts w:ascii="Times New Roman" w:hAnsi="Times New Roman"/>
          <w:b/>
          <w:color w:val="000000"/>
          <w:sz w:val="28"/>
          <w:szCs w:val="28"/>
        </w:rPr>
      </w:pPr>
      <w:r w:rsidRPr="00336C6C">
        <w:rPr>
          <w:rFonts w:ascii="Times New Roman" w:hAnsi="Times New Roman"/>
          <w:b/>
          <w:color w:val="000000"/>
          <w:sz w:val="28"/>
          <w:szCs w:val="28"/>
        </w:rPr>
        <w:t>АДМИНИСТРАТИВНЫЙ РЕГЛАМЕНТ</w:t>
      </w:r>
    </w:p>
    <w:p w:rsidR="009848BD" w:rsidRDefault="00A248A1" w:rsidP="0038183F">
      <w:pPr>
        <w:pStyle w:val="af3"/>
        <w:ind w:left="0" w:firstLine="0"/>
        <w:jc w:val="center"/>
        <w:rPr>
          <w:rFonts w:ascii="Times New Roman" w:hAnsi="Times New Roman"/>
          <w:b/>
          <w:color w:val="000000"/>
          <w:sz w:val="28"/>
          <w:szCs w:val="28"/>
        </w:rPr>
      </w:pPr>
      <w:r w:rsidRPr="00336C6C">
        <w:rPr>
          <w:rFonts w:ascii="Times New Roman" w:hAnsi="Times New Roman"/>
          <w:b/>
          <w:color w:val="000000"/>
          <w:sz w:val="28"/>
          <w:szCs w:val="28"/>
        </w:rPr>
        <w:t>исполнения муниципальной услуги</w:t>
      </w:r>
      <w:r w:rsidR="004E4BA3" w:rsidRPr="00336C6C">
        <w:rPr>
          <w:rFonts w:ascii="Times New Roman" w:hAnsi="Times New Roman"/>
          <w:b/>
          <w:color w:val="000000"/>
          <w:sz w:val="28"/>
          <w:szCs w:val="28"/>
        </w:rPr>
        <w:t xml:space="preserve"> </w:t>
      </w:r>
      <w:r w:rsidR="007871DF" w:rsidRPr="00336C6C">
        <w:rPr>
          <w:rFonts w:ascii="Times New Roman" w:hAnsi="Times New Roman"/>
          <w:b/>
          <w:color w:val="000000"/>
          <w:sz w:val="28"/>
          <w:szCs w:val="28"/>
        </w:rPr>
        <w:t>предоставление</w:t>
      </w:r>
      <w:r w:rsidR="004E4BA3" w:rsidRPr="00336C6C">
        <w:rPr>
          <w:rFonts w:ascii="Times New Roman" w:hAnsi="Times New Roman"/>
          <w:b/>
          <w:color w:val="000000"/>
          <w:sz w:val="28"/>
          <w:szCs w:val="28"/>
        </w:rPr>
        <w:t xml:space="preserve"> </w:t>
      </w:r>
    </w:p>
    <w:p w:rsidR="009848BD" w:rsidRDefault="009D3A5B" w:rsidP="0038183F">
      <w:pPr>
        <w:pStyle w:val="af3"/>
        <w:ind w:left="0" w:firstLine="0"/>
        <w:jc w:val="center"/>
        <w:rPr>
          <w:rFonts w:ascii="Times New Roman" w:hAnsi="Times New Roman"/>
          <w:b/>
          <w:color w:val="000000"/>
          <w:sz w:val="28"/>
          <w:szCs w:val="28"/>
        </w:rPr>
      </w:pPr>
      <w:r w:rsidRPr="00336C6C">
        <w:rPr>
          <w:rFonts w:ascii="Times New Roman" w:hAnsi="Times New Roman"/>
          <w:b/>
          <w:color w:val="000000"/>
          <w:sz w:val="28"/>
          <w:szCs w:val="28"/>
        </w:rPr>
        <w:t xml:space="preserve">земельных участков, находящихся в </w:t>
      </w:r>
      <w:proofErr w:type="gramStart"/>
      <w:r w:rsidRPr="00336C6C">
        <w:rPr>
          <w:rFonts w:ascii="Times New Roman" w:hAnsi="Times New Roman"/>
          <w:b/>
          <w:color w:val="000000"/>
          <w:sz w:val="28"/>
          <w:szCs w:val="28"/>
        </w:rPr>
        <w:t>государственной</w:t>
      </w:r>
      <w:proofErr w:type="gramEnd"/>
      <w:r w:rsidRPr="00336C6C">
        <w:rPr>
          <w:rFonts w:ascii="Times New Roman" w:hAnsi="Times New Roman"/>
          <w:b/>
          <w:color w:val="000000"/>
          <w:sz w:val="28"/>
          <w:szCs w:val="28"/>
        </w:rPr>
        <w:t xml:space="preserve"> </w:t>
      </w:r>
    </w:p>
    <w:p w:rsidR="0038183F" w:rsidRPr="00336C6C" w:rsidRDefault="009D3A5B" w:rsidP="0038183F">
      <w:pPr>
        <w:pStyle w:val="af3"/>
        <w:ind w:left="0" w:firstLine="0"/>
        <w:jc w:val="center"/>
        <w:rPr>
          <w:rFonts w:ascii="Times New Roman" w:hAnsi="Times New Roman"/>
          <w:b/>
          <w:sz w:val="28"/>
          <w:szCs w:val="28"/>
        </w:rPr>
      </w:pPr>
      <w:r w:rsidRPr="00336C6C">
        <w:rPr>
          <w:rFonts w:ascii="Times New Roman" w:hAnsi="Times New Roman"/>
          <w:b/>
          <w:color w:val="000000"/>
          <w:sz w:val="28"/>
          <w:szCs w:val="28"/>
        </w:rPr>
        <w:t>или муниципальной собственности, на</w:t>
      </w:r>
      <w:r w:rsidR="00345F2E" w:rsidRPr="00336C6C">
        <w:rPr>
          <w:rFonts w:ascii="Times New Roman" w:hAnsi="Times New Roman"/>
          <w:b/>
          <w:sz w:val="28"/>
          <w:szCs w:val="28"/>
        </w:rPr>
        <w:t xml:space="preserve"> торг</w:t>
      </w:r>
      <w:r w:rsidRPr="00336C6C">
        <w:rPr>
          <w:rFonts w:ascii="Times New Roman" w:hAnsi="Times New Roman"/>
          <w:b/>
          <w:sz w:val="28"/>
          <w:szCs w:val="28"/>
        </w:rPr>
        <w:t>ах</w:t>
      </w:r>
      <w:r w:rsidR="00345F2E" w:rsidRPr="00336C6C">
        <w:rPr>
          <w:rFonts w:ascii="Times New Roman" w:hAnsi="Times New Roman"/>
          <w:b/>
          <w:sz w:val="28"/>
          <w:szCs w:val="28"/>
        </w:rPr>
        <w:t xml:space="preserve"> </w:t>
      </w:r>
      <w:r w:rsidR="0038183F" w:rsidRPr="00336C6C">
        <w:rPr>
          <w:rFonts w:ascii="Times New Roman" w:hAnsi="Times New Roman"/>
          <w:b/>
          <w:sz w:val="28"/>
          <w:szCs w:val="28"/>
        </w:rPr>
        <w:t xml:space="preserve"> </w:t>
      </w:r>
    </w:p>
    <w:p w:rsidR="00A248A1" w:rsidRPr="0038183F" w:rsidRDefault="00A248A1" w:rsidP="0038183F">
      <w:pPr>
        <w:jc w:val="center"/>
        <w:rPr>
          <w:rFonts w:ascii="Times New Roman" w:hAnsi="Times New Roman"/>
          <w:color w:val="000000"/>
          <w:sz w:val="28"/>
          <w:szCs w:val="28"/>
        </w:rPr>
      </w:pPr>
    </w:p>
    <w:p w:rsidR="00A248A1" w:rsidRPr="0038183F" w:rsidRDefault="00213A17" w:rsidP="00213A17">
      <w:pPr>
        <w:pStyle w:val="1"/>
        <w:rPr>
          <w:rFonts w:ascii="Times New Roman" w:hAnsi="Times New Roman"/>
          <w:b w:val="0"/>
          <w:color w:val="000000"/>
          <w:sz w:val="28"/>
          <w:szCs w:val="28"/>
        </w:rPr>
      </w:pPr>
      <w:bookmarkStart w:id="4" w:name="sub_100"/>
      <w:r w:rsidRPr="0038183F">
        <w:rPr>
          <w:rFonts w:ascii="Times New Roman" w:hAnsi="Times New Roman"/>
          <w:b w:val="0"/>
          <w:color w:val="000000"/>
          <w:sz w:val="28"/>
          <w:szCs w:val="28"/>
        </w:rPr>
        <w:t>1</w:t>
      </w:r>
      <w:r w:rsidR="00A248A1" w:rsidRPr="0038183F">
        <w:rPr>
          <w:rFonts w:ascii="Times New Roman" w:hAnsi="Times New Roman"/>
          <w:b w:val="0"/>
          <w:color w:val="000000"/>
          <w:sz w:val="28"/>
          <w:szCs w:val="28"/>
        </w:rPr>
        <w:t>. Общие положения</w:t>
      </w:r>
      <w:bookmarkEnd w:id="4"/>
    </w:p>
    <w:p w:rsidR="00A248A1" w:rsidRPr="0038183F" w:rsidRDefault="004E4BA3" w:rsidP="004E4BA3">
      <w:pPr>
        <w:pStyle w:val="1"/>
        <w:spacing w:before="0" w:after="0"/>
        <w:rPr>
          <w:rFonts w:ascii="Times New Roman" w:hAnsi="Times New Roman"/>
          <w:b w:val="0"/>
          <w:color w:val="000000"/>
          <w:sz w:val="28"/>
          <w:szCs w:val="28"/>
        </w:rPr>
      </w:pPr>
      <w:r w:rsidRPr="0038183F">
        <w:rPr>
          <w:rFonts w:ascii="Times New Roman" w:hAnsi="Times New Roman"/>
          <w:b w:val="0"/>
          <w:color w:val="000000"/>
          <w:sz w:val="28"/>
          <w:szCs w:val="28"/>
        </w:rPr>
        <w:t xml:space="preserve">1.1. </w:t>
      </w:r>
      <w:r w:rsidR="00A248A1" w:rsidRPr="0038183F">
        <w:rPr>
          <w:rFonts w:ascii="Times New Roman" w:hAnsi="Times New Roman"/>
          <w:b w:val="0"/>
          <w:color w:val="000000"/>
          <w:sz w:val="28"/>
          <w:szCs w:val="28"/>
        </w:rPr>
        <w:t>Предмет регулирования административного регламента</w:t>
      </w:r>
    </w:p>
    <w:p w:rsidR="007871DF" w:rsidRPr="0038183F" w:rsidRDefault="007871DF" w:rsidP="007871DF">
      <w:pPr>
        <w:rPr>
          <w:rFonts w:ascii="Times New Roman" w:hAnsi="Times New Roman"/>
          <w:color w:val="000000"/>
          <w:sz w:val="28"/>
          <w:szCs w:val="28"/>
        </w:rPr>
      </w:pPr>
    </w:p>
    <w:p w:rsidR="00A248A1" w:rsidRPr="00345F2E" w:rsidRDefault="00345F2E" w:rsidP="00345F2E">
      <w:pPr>
        <w:pStyle w:val="af3"/>
        <w:ind w:left="0" w:firstLine="0"/>
        <w:rPr>
          <w:rFonts w:ascii="Times New Roman" w:hAnsi="Times New Roman"/>
          <w:sz w:val="28"/>
          <w:szCs w:val="28"/>
        </w:rPr>
      </w:pPr>
      <w:r>
        <w:rPr>
          <w:rFonts w:ascii="Times New Roman" w:hAnsi="Times New Roman"/>
          <w:sz w:val="28"/>
          <w:szCs w:val="28"/>
        </w:rPr>
        <w:tab/>
      </w:r>
      <w:proofErr w:type="gramStart"/>
      <w:r w:rsidR="00A248A1" w:rsidRPr="00345F2E">
        <w:rPr>
          <w:rFonts w:ascii="Times New Roman" w:hAnsi="Times New Roman"/>
          <w:sz w:val="28"/>
          <w:szCs w:val="28"/>
        </w:rPr>
        <w:t xml:space="preserve">Административный регламент администрации муниципального образования Калининский район по предоставлению муниципальной услуги </w:t>
      </w:r>
      <w:r w:rsidR="009D3A5B" w:rsidRPr="0038183F">
        <w:rPr>
          <w:rFonts w:ascii="Times New Roman" w:hAnsi="Times New Roman"/>
          <w:color w:val="000000"/>
          <w:sz w:val="28"/>
          <w:szCs w:val="28"/>
        </w:rPr>
        <w:t xml:space="preserve">предоставление </w:t>
      </w:r>
      <w:r w:rsidR="009D3A5B">
        <w:rPr>
          <w:rFonts w:ascii="Times New Roman" w:hAnsi="Times New Roman"/>
          <w:color w:val="000000"/>
          <w:sz w:val="28"/>
          <w:szCs w:val="28"/>
        </w:rPr>
        <w:t>земельных участков, находящихся в государственной или муниципальной собственности, на</w:t>
      </w:r>
      <w:r w:rsidR="009D3A5B">
        <w:rPr>
          <w:rFonts w:ascii="Times New Roman" w:hAnsi="Times New Roman"/>
          <w:sz w:val="28"/>
          <w:szCs w:val="28"/>
        </w:rPr>
        <w:t xml:space="preserve"> торгах</w:t>
      </w:r>
      <w:r w:rsidR="009D3A5B" w:rsidRPr="00345F2E">
        <w:rPr>
          <w:rFonts w:ascii="Times New Roman" w:hAnsi="Times New Roman"/>
          <w:sz w:val="28"/>
          <w:szCs w:val="28"/>
        </w:rPr>
        <w:t xml:space="preserve"> </w:t>
      </w:r>
      <w:r w:rsidR="00A248A1" w:rsidRPr="00345F2E">
        <w:rPr>
          <w:rFonts w:ascii="Times New Roman" w:hAnsi="Times New Roman"/>
          <w:sz w:val="28"/>
          <w:szCs w:val="28"/>
        </w:rPr>
        <w:t xml:space="preserve">(далее - </w:t>
      </w:r>
      <w:r w:rsidR="007871DF" w:rsidRPr="00345F2E">
        <w:rPr>
          <w:rFonts w:ascii="Times New Roman" w:hAnsi="Times New Roman"/>
          <w:sz w:val="28"/>
          <w:szCs w:val="28"/>
        </w:rPr>
        <w:t>Р</w:t>
      </w:r>
      <w:r w:rsidR="00A248A1" w:rsidRPr="00345F2E">
        <w:rPr>
          <w:rFonts w:ascii="Times New Roman" w:hAnsi="Times New Roman"/>
          <w:sz w:val="28"/>
          <w:szCs w:val="28"/>
        </w:rPr>
        <w:t xml:space="preserve">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w:t>
      </w:r>
      <w:r w:rsidRPr="00345F2E">
        <w:rPr>
          <w:rFonts w:ascii="Times New Roman" w:hAnsi="Times New Roman"/>
          <w:sz w:val="28"/>
          <w:szCs w:val="28"/>
        </w:rPr>
        <w:t xml:space="preserve">предоставлению муниципальной услуги </w:t>
      </w:r>
      <w:r w:rsidR="009D3A5B" w:rsidRPr="0038183F">
        <w:rPr>
          <w:rFonts w:ascii="Times New Roman" w:hAnsi="Times New Roman"/>
          <w:color w:val="000000"/>
          <w:sz w:val="28"/>
          <w:szCs w:val="28"/>
        </w:rPr>
        <w:t xml:space="preserve">предоставление </w:t>
      </w:r>
      <w:r w:rsidR="009D3A5B">
        <w:rPr>
          <w:rFonts w:ascii="Times New Roman" w:hAnsi="Times New Roman"/>
          <w:color w:val="000000"/>
          <w:sz w:val="28"/>
          <w:szCs w:val="28"/>
        </w:rPr>
        <w:t>земельных участков, находящихся в государственной или муниципальной собственности, на</w:t>
      </w:r>
      <w:r w:rsidR="009D3A5B">
        <w:rPr>
          <w:rFonts w:ascii="Times New Roman" w:hAnsi="Times New Roman"/>
          <w:sz w:val="28"/>
          <w:szCs w:val="28"/>
        </w:rPr>
        <w:t xml:space="preserve"> торгах</w:t>
      </w:r>
      <w:r w:rsidR="009D3A5B" w:rsidRPr="00345F2E">
        <w:rPr>
          <w:rFonts w:ascii="Times New Roman" w:hAnsi="Times New Roman"/>
          <w:sz w:val="28"/>
          <w:szCs w:val="28"/>
        </w:rPr>
        <w:t xml:space="preserve"> </w:t>
      </w:r>
      <w:r w:rsidR="009A2B44" w:rsidRPr="00345F2E">
        <w:rPr>
          <w:rFonts w:ascii="Times New Roman" w:hAnsi="Times New Roman"/>
          <w:sz w:val="28"/>
          <w:szCs w:val="28"/>
        </w:rPr>
        <w:t xml:space="preserve">(далее </w:t>
      </w:r>
      <w:r w:rsidR="00336C6C">
        <w:rPr>
          <w:rFonts w:ascii="Times New Roman" w:hAnsi="Times New Roman"/>
          <w:sz w:val="28"/>
          <w:szCs w:val="28"/>
        </w:rPr>
        <w:t>–</w:t>
      </w:r>
      <w:r w:rsidR="009A2B44" w:rsidRPr="00345F2E">
        <w:rPr>
          <w:rFonts w:ascii="Times New Roman" w:hAnsi="Times New Roman"/>
          <w:sz w:val="28"/>
          <w:szCs w:val="28"/>
        </w:rPr>
        <w:t xml:space="preserve"> </w:t>
      </w:r>
      <w:r w:rsidR="00336C6C">
        <w:rPr>
          <w:rFonts w:ascii="Times New Roman" w:hAnsi="Times New Roman"/>
          <w:sz w:val="28"/>
          <w:szCs w:val="28"/>
        </w:rPr>
        <w:t>м</w:t>
      </w:r>
      <w:r w:rsidR="00A248A1" w:rsidRPr="00345F2E">
        <w:rPr>
          <w:rFonts w:ascii="Times New Roman" w:hAnsi="Times New Roman"/>
          <w:sz w:val="28"/>
          <w:szCs w:val="28"/>
        </w:rPr>
        <w:t>униципальная услуга) и определяет</w:t>
      </w:r>
      <w:proofErr w:type="gramEnd"/>
      <w:r w:rsidR="00A248A1" w:rsidRPr="00345F2E">
        <w:rPr>
          <w:rFonts w:ascii="Times New Roman" w:hAnsi="Times New Roman"/>
          <w:sz w:val="28"/>
          <w:szCs w:val="28"/>
        </w:rPr>
        <w:t xml:space="preserve"> сроки </w:t>
      </w:r>
      <w:r w:rsidR="007871DF" w:rsidRPr="00345F2E">
        <w:rPr>
          <w:rFonts w:ascii="Times New Roman" w:hAnsi="Times New Roman"/>
          <w:sz w:val="28"/>
          <w:szCs w:val="28"/>
        </w:rPr>
        <w:t>и последовательность действий (А</w:t>
      </w:r>
      <w:r w:rsidR="00A248A1" w:rsidRPr="00345F2E">
        <w:rPr>
          <w:rFonts w:ascii="Times New Roman" w:hAnsi="Times New Roman"/>
          <w:sz w:val="28"/>
          <w:szCs w:val="28"/>
        </w:rPr>
        <w:t>дминистративные</w:t>
      </w:r>
      <w:r w:rsidR="009A2B44" w:rsidRPr="00345F2E">
        <w:rPr>
          <w:rFonts w:ascii="Times New Roman" w:hAnsi="Times New Roman"/>
          <w:sz w:val="28"/>
          <w:szCs w:val="28"/>
        </w:rPr>
        <w:t xml:space="preserve"> процедуры) при предоставлении м</w:t>
      </w:r>
      <w:r w:rsidR="00A248A1" w:rsidRPr="00345F2E">
        <w:rPr>
          <w:rFonts w:ascii="Times New Roman" w:hAnsi="Times New Roman"/>
          <w:sz w:val="28"/>
          <w:szCs w:val="28"/>
        </w:rPr>
        <w:t>униципальной услуги.</w:t>
      </w:r>
    </w:p>
    <w:p w:rsidR="00213A17" w:rsidRPr="0038183F" w:rsidRDefault="00213A17" w:rsidP="00A248A1">
      <w:pPr>
        <w:jc w:val="center"/>
        <w:rPr>
          <w:rFonts w:ascii="Times New Roman" w:hAnsi="Times New Roman"/>
          <w:color w:val="000000"/>
          <w:sz w:val="28"/>
          <w:szCs w:val="28"/>
        </w:rPr>
      </w:pPr>
      <w:bookmarkStart w:id="5" w:name="sub_1120"/>
      <w:bookmarkEnd w:id="0"/>
    </w:p>
    <w:p w:rsidR="00A248A1" w:rsidRPr="0038183F" w:rsidRDefault="009A2B44" w:rsidP="00A248A1">
      <w:pPr>
        <w:jc w:val="center"/>
        <w:rPr>
          <w:rFonts w:ascii="Times New Roman" w:hAnsi="Times New Roman"/>
          <w:color w:val="000000"/>
          <w:sz w:val="28"/>
          <w:szCs w:val="28"/>
        </w:rPr>
      </w:pPr>
      <w:r w:rsidRPr="0038183F">
        <w:rPr>
          <w:rFonts w:ascii="Times New Roman" w:hAnsi="Times New Roman"/>
          <w:color w:val="000000"/>
          <w:sz w:val="28"/>
          <w:szCs w:val="28"/>
        </w:rPr>
        <w:t xml:space="preserve">1.2. </w:t>
      </w:r>
      <w:r w:rsidR="00A248A1" w:rsidRPr="0038183F">
        <w:rPr>
          <w:rFonts w:ascii="Times New Roman" w:hAnsi="Times New Roman"/>
          <w:color w:val="000000"/>
          <w:sz w:val="28"/>
          <w:szCs w:val="28"/>
        </w:rPr>
        <w:t>Круг заявителей</w:t>
      </w:r>
    </w:p>
    <w:bookmarkEnd w:id="5"/>
    <w:p w:rsidR="00A248A1" w:rsidRPr="0038183F" w:rsidRDefault="00A248A1" w:rsidP="00A248A1">
      <w:pPr>
        <w:jc w:val="both"/>
        <w:rPr>
          <w:rFonts w:ascii="Times New Roman" w:hAnsi="Times New Roman"/>
          <w:color w:val="000000"/>
          <w:sz w:val="28"/>
          <w:szCs w:val="28"/>
        </w:rPr>
      </w:pPr>
    </w:p>
    <w:p w:rsidR="001059A2" w:rsidRDefault="003A4A41" w:rsidP="009D3A5B">
      <w:pPr>
        <w:jc w:val="both"/>
        <w:rPr>
          <w:rFonts w:ascii="Times New Roman" w:hAnsi="Times New Roman"/>
          <w:color w:val="000000"/>
          <w:sz w:val="28"/>
          <w:szCs w:val="28"/>
        </w:rPr>
      </w:pPr>
      <w:bookmarkStart w:id="6" w:name="sub_11212"/>
      <w:r>
        <w:rPr>
          <w:rFonts w:ascii="Times New Roman" w:hAnsi="Times New Roman"/>
          <w:color w:val="000000"/>
          <w:sz w:val="28"/>
          <w:szCs w:val="28"/>
        </w:rPr>
        <w:tab/>
      </w:r>
      <w:r w:rsidR="00A248A1" w:rsidRPr="0082169D">
        <w:rPr>
          <w:rFonts w:ascii="Times New Roman" w:hAnsi="Times New Roman"/>
          <w:color w:val="000000"/>
          <w:sz w:val="28"/>
          <w:szCs w:val="28"/>
        </w:rPr>
        <w:t xml:space="preserve">Заявителями на получение результатов предоставления </w:t>
      </w:r>
      <w:r w:rsidR="009A2B44" w:rsidRPr="0082169D">
        <w:rPr>
          <w:rFonts w:ascii="Times New Roman" w:hAnsi="Times New Roman"/>
          <w:color w:val="000000"/>
          <w:sz w:val="28"/>
          <w:szCs w:val="28"/>
        </w:rPr>
        <w:t xml:space="preserve">муниципальной </w:t>
      </w:r>
      <w:r w:rsidR="00A248A1" w:rsidRPr="0082169D">
        <w:rPr>
          <w:rFonts w:ascii="Times New Roman" w:hAnsi="Times New Roman"/>
          <w:color w:val="000000"/>
          <w:sz w:val="28"/>
          <w:szCs w:val="28"/>
        </w:rPr>
        <w:t xml:space="preserve"> услуги </w:t>
      </w:r>
      <w:bookmarkStart w:id="7" w:name="sub_1130"/>
      <w:bookmarkEnd w:id="6"/>
      <w:r w:rsidR="001059A2" w:rsidRPr="0082169D">
        <w:rPr>
          <w:rFonts w:ascii="Times New Roman" w:hAnsi="Times New Roman"/>
          <w:color w:val="000000"/>
          <w:sz w:val="28"/>
          <w:szCs w:val="28"/>
        </w:rPr>
        <w:t>являются</w:t>
      </w:r>
      <w:r w:rsidR="001059A2">
        <w:rPr>
          <w:rFonts w:ascii="Times New Roman" w:hAnsi="Times New Roman"/>
          <w:color w:val="000000"/>
          <w:sz w:val="28"/>
          <w:szCs w:val="28"/>
        </w:rPr>
        <w:t xml:space="preserve"> </w:t>
      </w:r>
      <w:r w:rsidR="009D3A5B">
        <w:rPr>
          <w:rFonts w:ascii="Times New Roman" w:hAnsi="Times New Roman"/>
          <w:color w:val="000000"/>
          <w:sz w:val="28"/>
          <w:szCs w:val="28"/>
        </w:rPr>
        <w:t>граждане, крестьянские (фермерские) хозяйства, юридические лица.</w:t>
      </w:r>
      <w:r w:rsidR="00345F2E">
        <w:tab/>
      </w:r>
    </w:p>
    <w:p w:rsidR="00016629" w:rsidRDefault="00016629" w:rsidP="00345F2E">
      <w:pPr>
        <w:widowControl/>
        <w:ind w:firstLine="720"/>
        <w:jc w:val="both"/>
      </w:pPr>
    </w:p>
    <w:p w:rsidR="00A248A1" w:rsidRPr="0038183F" w:rsidRDefault="009A2B44" w:rsidP="00A248A1">
      <w:pPr>
        <w:jc w:val="center"/>
        <w:rPr>
          <w:rFonts w:ascii="Times New Roman" w:hAnsi="Times New Roman"/>
          <w:color w:val="000000"/>
          <w:sz w:val="28"/>
          <w:szCs w:val="28"/>
        </w:rPr>
      </w:pPr>
      <w:r w:rsidRPr="0038183F">
        <w:rPr>
          <w:rFonts w:ascii="Times New Roman" w:hAnsi="Times New Roman"/>
          <w:color w:val="000000"/>
          <w:sz w:val="28"/>
          <w:szCs w:val="28"/>
        </w:rPr>
        <w:t>1.3.</w:t>
      </w:r>
      <w:r w:rsidR="00A248A1" w:rsidRPr="0038183F">
        <w:rPr>
          <w:rFonts w:ascii="Times New Roman" w:hAnsi="Times New Roman"/>
          <w:color w:val="000000"/>
          <w:sz w:val="28"/>
          <w:szCs w:val="28"/>
        </w:rPr>
        <w:t xml:space="preserve">Требования к порядку информирования </w:t>
      </w:r>
    </w:p>
    <w:p w:rsidR="00A248A1" w:rsidRPr="0038183F" w:rsidRDefault="00A248A1" w:rsidP="00A248A1">
      <w:pPr>
        <w:jc w:val="center"/>
        <w:rPr>
          <w:rFonts w:ascii="Times New Roman" w:hAnsi="Times New Roman"/>
          <w:color w:val="000000"/>
          <w:sz w:val="28"/>
          <w:szCs w:val="28"/>
        </w:rPr>
      </w:pPr>
      <w:r w:rsidRPr="0038183F">
        <w:rPr>
          <w:rFonts w:ascii="Times New Roman" w:hAnsi="Times New Roman"/>
          <w:color w:val="000000"/>
          <w:sz w:val="28"/>
          <w:szCs w:val="28"/>
        </w:rPr>
        <w:t xml:space="preserve">о предоставлении </w:t>
      </w:r>
      <w:r w:rsidR="009A2B44" w:rsidRPr="0038183F">
        <w:rPr>
          <w:rFonts w:ascii="Times New Roman" w:hAnsi="Times New Roman"/>
          <w:color w:val="000000"/>
          <w:sz w:val="28"/>
          <w:szCs w:val="28"/>
        </w:rPr>
        <w:t>муниципальной</w:t>
      </w:r>
      <w:r w:rsidRPr="0038183F">
        <w:rPr>
          <w:rFonts w:ascii="Times New Roman" w:hAnsi="Times New Roman"/>
          <w:color w:val="000000"/>
          <w:sz w:val="28"/>
          <w:szCs w:val="28"/>
        </w:rPr>
        <w:t xml:space="preserve"> услуги</w:t>
      </w:r>
    </w:p>
    <w:bookmarkEnd w:id="7"/>
    <w:p w:rsidR="00A248A1" w:rsidRPr="0038183F" w:rsidRDefault="00A248A1" w:rsidP="00A248A1">
      <w:pPr>
        <w:jc w:val="both"/>
        <w:rPr>
          <w:rFonts w:ascii="Times New Roman" w:hAnsi="Times New Roman"/>
          <w:color w:val="000000"/>
          <w:sz w:val="28"/>
          <w:szCs w:val="28"/>
        </w:rPr>
      </w:pPr>
    </w:p>
    <w:p w:rsidR="00A248A1" w:rsidRPr="0038183F" w:rsidRDefault="00A248A1" w:rsidP="00977E92">
      <w:pPr>
        <w:ind w:firstLine="720"/>
        <w:jc w:val="both"/>
        <w:rPr>
          <w:rFonts w:ascii="Times New Roman" w:hAnsi="Times New Roman"/>
          <w:color w:val="000000"/>
          <w:sz w:val="28"/>
          <w:szCs w:val="28"/>
        </w:rPr>
      </w:pPr>
      <w:bookmarkStart w:id="8" w:name="sub_11313"/>
      <w:r w:rsidRPr="0038183F">
        <w:rPr>
          <w:rFonts w:ascii="Times New Roman" w:hAnsi="Times New Roman"/>
          <w:color w:val="000000"/>
          <w:sz w:val="28"/>
          <w:szCs w:val="28"/>
        </w:rPr>
        <w:t xml:space="preserve"> </w:t>
      </w:r>
      <w:bookmarkEnd w:id="8"/>
      <w:r w:rsidRPr="0038183F">
        <w:rPr>
          <w:rFonts w:ascii="Times New Roman" w:hAnsi="Times New Roman"/>
          <w:color w:val="000000"/>
          <w:sz w:val="28"/>
          <w:szCs w:val="28"/>
        </w:rPr>
        <w:t>Информация о местах нахождения и графике работы структурных подразделений</w:t>
      </w:r>
      <w:r w:rsidR="009A2B44" w:rsidRPr="0038183F">
        <w:rPr>
          <w:rFonts w:ascii="Times New Roman" w:hAnsi="Times New Roman"/>
          <w:color w:val="000000"/>
          <w:sz w:val="28"/>
          <w:szCs w:val="28"/>
        </w:rPr>
        <w:t>, участвующих в предоставлении м</w:t>
      </w:r>
      <w:r w:rsidRPr="0038183F">
        <w:rPr>
          <w:rFonts w:ascii="Times New Roman" w:hAnsi="Times New Roman"/>
          <w:color w:val="000000"/>
          <w:sz w:val="28"/>
          <w:szCs w:val="28"/>
        </w:rPr>
        <w:t>униципальной услуги:</w:t>
      </w:r>
    </w:p>
    <w:p w:rsidR="0060115E" w:rsidRPr="0038183F" w:rsidRDefault="0060115E" w:rsidP="0060115E">
      <w:pPr>
        <w:ind w:firstLine="720"/>
        <w:jc w:val="both"/>
        <w:rPr>
          <w:rFonts w:ascii="Times New Roman" w:hAnsi="Times New Roman"/>
          <w:color w:val="000000"/>
          <w:sz w:val="28"/>
          <w:szCs w:val="28"/>
        </w:rPr>
      </w:pPr>
      <w:bookmarkStart w:id="9" w:name="sub_134"/>
      <w:r w:rsidRPr="0038183F">
        <w:rPr>
          <w:rFonts w:ascii="Times New Roman" w:hAnsi="Times New Roman"/>
          <w:color w:val="000000"/>
          <w:sz w:val="28"/>
          <w:szCs w:val="28"/>
        </w:rPr>
        <w:t>Муниципальное казенное учреждение «Многофункциональный центр по предоставлению государственных и муниципальных услуг Калининского района Краснодарского края» (далее –</w:t>
      </w:r>
      <w:r w:rsidR="00336C6C">
        <w:rPr>
          <w:rFonts w:ascii="Times New Roman" w:hAnsi="Times New Roman"/>
          <w:color w:val="000000"/>
          <w:sz w:val="28"/>
          <w:szCs w:val="28"/>
        </w:rPr>
        <w:t xml:space="preserve"> также</w:t>
      </w:r>
      <w:r w:rsidRPr="0038183F">
        <w:rPr>
          <w:rFonts w:ascii="Times New Roman" w:hAnsi="Times New Roman"/>
          <w:color w:val="000000"/>
          <w:sz w:val="28"/>
          <w:szCs w:val="28"/>
        </w:rPr>
        <w:t xml:space="preserve"> МФЦ) расположенное по адресу: ст.</w:t>
      </w:r>
      <w:r w:rsidR="002A7926" w:rsidRPr="0038183F">
        <w:rPr>
          <w:rFonts w:ascii="Times New Roman" w:hAnsi="Times New Roman"/>
          <w:color w:val="000000"/>
          <w:sz w:val="28"/>
          <w:szCs w:val="28"/>
        </w:rPr>
        <w:t xml:space="preserve"> </w:t>
      </w:r>
      <w:r w:rsidRPr="0038183F">
        <w:rPr>
          <w:rFonts w:ascii="Times New Roman" w:hAnsi="Times New Roman"/>
          <w:color w:val="000000"/>
          <w:sz w:val="28"/>
          <w:szCs w:val="28"/>
        </w:rPr>
        <w:t>Калининская, ул. </w:t>
      </w:r>
      <w:r w:rsidR="00320C13">
        <w:rPr>
          <w:rFonts w:ascii="Times New Roman" w:hAnsi="Times New Roman"/>
          <w:color w:val="000000"/>
          <w:sz w:val="28"/>
          <w:szCs w:val="28"/>
        </w:rPr>
        <w:t>Фадеева</w:t>
      </w:r>
      <w:r w:rsidRPr="0038183F">
        <w:rPr>
          <w:rFonts w:ascii="Times New Roman" w:hAnsi="Times New Roman"/>
          <w:color w:val="000000"/>
          <w:sz w:val="28"/>
          <w:szCs w:val="28"/>
        </w:rPr>
        <w:t>, 1</w:t>
      </w:r>
      <w:r w:rsidR="00320C13">
        <w:rPr>
          <w:rFonts w:ascii="Times New Roman" w:hAnsi="Times New Roman"/>
          <w:color w:val="000000"/>
          <w:sz w:val="28"/>
          <w:szCs w:val="28"/>
        </w:rPr>
        <w:t>48/5</w:t>
      </w:r>
      <w:r w:rsidRPr="0038183F">
        <w:rPr>
          <w:rFonts w:ascii="Times New Roman" w:hAnsi="Times New Roman"/>
          <w:color w:val="000000"/>
          <w:sz w:val="28"/>
          <w:szCs w:val="28"/>
        </w:rPr>
        <w:t xml:space="preserve"> в соответствии с графиком приема:</w:t>
      </w:r>
    </w:p>
    <w:p w:rsidR="0060115E" w:rsidRPr="0038183F" w:rsidRDefault="0060115E" w:rsidP="0060115E">
      <w:pPr>
        <w:ind w:firstLine="720"/>
        <w:jc w:val="both"/>
        <w:rPr>
          <w:rFonts w:ascii="Times New Roman" w:hAnsi="Times New Roman"/>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5"/>
        <w:gridCol w:w="4786"/>
      </w:tblGrid>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Понедельник</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320C13" w:rsidP="00BE3451">
            <w:pPr>
              <w:pStyle w:val="a3"/>
              <w:rPr>
                <w:rFonts w:ascii="Times New Roman" w:hAnsi="Times New Roman"/>
                <w:color w:val="000000"/>
                <w:sz w:val="28"/>
                <w:szCs w:val="28"/>
              </w:rPr>
            </w:pPr>
            <w:r>
              <w:rPr>
                <w:rFonts w:ascii="Times New Roman" w:hAnsi="Times New Roman"/>
                <w:color w:val="000000"/>
                <w:sz w:val="28"/>
                <w:szCs w:val="28"/>
              </w:rPr>
              <w:t>9</w:t>
            </w:r>
            <w:r w:rsidR="0060115E" w:rsidRPr="0038183F">
              <w:rPr>
                <w:rFonts w:ascii="Times New Roman" w:hAnsi="Times New Roman"/>
                <w:color w:val="000000"/>
                <w:sz w:val="28"/>
                <w:szCs w:val="28"/>
              </w:rPr>
              <w:t>.00-17.00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lastRenderedPageBreak/>
              <w:t>Вторник</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320C13" w:rsidP="00BE3451">
            <w:pPr>
              <w:pStyle w:val="a3"/>
              <w:rPr>
                <w:rFonts w:ascii="Times New Roman" w:hAnsi="Times New Roman"/>
                <w:color w:val="000000"/>
                <w:sz w:val="28"/>
                <w:szCs w:val="28"/>
              </w:rPr>
            </w:pPr>
            <w:r>
              <w:rPr>
                <w:rFonts w:ascii="Times New Roman" w:hAnsi="Times New Roman"/>
                <w:color w:val="000000"/>
                <w:sz w:val="28"/>
                <w:szCs w:val="28"/>
              </w:rPr>
              <w:t>9</w:t>
            </w:r>
            <w:r w:rsidR="0060115E" w:rsidRPr="0038183F">
              <w:rPr>
                <w:rFonts w:ascii="Times New Roman" w:hAnsi="Times New Roman"/>
                <w:color w:val="000000"/>
                <w:sz w:val="28"/>
                <w:szCs w:val="28"/>
              </w:rPr>
              <w:t>.00-17.00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Среда</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320C13" w:rsidP="00BE3451">
            <w:pPr>
              <w:pStyle w:val="a3"/>
              <w:rPr>
                <w:rFonts w:ascii="Times New Roman" w:hAnsi="Times New Roman"/>
                <w:color w:val="000000"/>
                <w:sz w:val="28"/>
                <w:szCs w:val="28"/>
              </w:rPr>
            </w:pPr>
            <w:r>
              <w:rPr>
                <w:rFonts w:ascii="Times New Roman" w:hAnsi="Times New Roman"/>
                <w:color w:val="000000"/>
                <w:sz w:val="28"/>
                <w:szCs w:val="28"/>
              </w:rPr>
              <w:t>9</w:t>
            </w:r>
            <w:r w:rsidR="0060115E" w:rsidRPr="0038183F">
              <w:rPr>
                <w:rFonts w:ascii="Times New Roman" w:hAnsi="Times New Roman"/>
                <w:color w:val="000000"/>
                <w:sz w:val="28"/>
                <w:szCs w:val="28"/>
              </w:rPr>
              <w:t>.00-17.00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Четверг</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320C13" w:rsidP="00BE3451">
            <w:pPr>
              <w:pStyle w:val="a3"/>
              <w:rPr>
                <w:rFonts w:ascii="Times New Roman" w:hAnsi="Times New Roman"/>
                <w:color w:val="000000"/>
                <w:sz w:val="28"/>
                <w:szCs w:val="28"/>
              </w:rPr>
            </w:pPr>
            <w:r>
              <w:rPr>
                <w:rFonts w:ascii="Times New Roman" w:hAnsi="Times New Roman"/>
                <w:color w:val="000000"/>
                <w:sz w:val="28"/>
                <w:szCs w:val="28"/>
              </w:rPr>
              <w:t>9</w:t>
            </w:r>
            <w:r w:rsidR="0060115E" w:rsidRPr="0038183F">
              <w:rPr>
                <w:rFonts w:ascii="Times New Roman" w:hAnsi="Times New Roman"/>
                <w:color w:val="000000"/>
                <w:sz w:val="28"/>
                <w:szCs w:val="28"/>
              </w:rPr>
              <w:t>.00-17.00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Пятница</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320C13" w:rsidP="00BE3451">
            <w:pPr>
              <w:pStyle w:val="a3"/>
              <w:rPr>
                <w:rFonts w:ascii="Times New Roman" w:hAnsi="Times New Roman"/>
                <w:color w:val="000000"/>
                <w:sz w:val="28"/>
                <w:szCs w:val="28"/>
              </w:rPr>
            </w:pPr>
            <w:r>
              <w:rPr>
                <w:rFonts w:ascii="Times New Roman" w:hAnsi="Times New Roman"/>
                <w:color w:val="000000"/>
                <w:sz w:val="28"/>
                <w:szCs w:val="28"/>
              </w:rPr>
              <w:t>9</w:t>
            </w:r>
            <w:r w:rsidR="0060115E" w:rsidRPr="0038183F">
              <w:rPr>
                <w:rFonts w:ascii="Times New Roman" w:hAnsi="Times New Roman"/>
                <w:color w:val="000000"/>
                <w:sz w:val="28"/>
                <w:szCs w:val="28"/>
              </w:rPr>
              <w:t>.00-17.00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Перерыв</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Без перерыва</w:t>
            </w:r>
          </w:p>
        </w:tc>
      </w:tr>
      <w:tr w:rsidR="00320C13"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320C13" w:rsidRPr="0038183F" w:rsidRDefault="00320C13" w:rsidP="00BE3451">
            <w:pPr>
              <w:pStyle w:val="a3"/>
              <w:rPr>
                <w:rFonts w:ascii="Times New Roman" w:hAnsi="Times New Roman"/>
                <w:color w:val="000000"/>
                <w:sz w:val="28"/>
                <w:szCs w:val="28"/>
              </w:rPr>
            </w:pPr>
            <w:r w:rsidRPr="0038183F">
              <w:rPr>
                <w:rFonts w:ascii="Times New Roman" w:hAnsi="Times New Roman"/>
                <w:color w:val="000000"/>
                <w:sz w:val="28"/>
                <w:szCs w:val="28"/>
              </w:rPr>
              <w:t>Суббота</w:t>
            </w:r>
          </w:p>
        </w:tc>
        <w:tc>
          <w:tcPr>
            <w:tcW w:w="4786" w:type="dxa"/>
            <w:tcBorders>
              <w:top w:val="single" w:sz="4" w:space="0" w:color="auto"/>
              <w:left w:val="single" w:sz="4" w:space="0" w:color="auto"/>
              <w:bottom w:val="single" w:sz="4" w:space="0" w:color="auto"/>
              <w:right w:val="single" w:sz="4" w:space="0" w:color="auto"/>
            </w:tcBorders>
          </w:tcPr>
          <w:p w:rsidR="00320C13" w:rsidRPr="0038183F" w:rsidRDefault="00320C13" w:rsidP="003B7FB3">
            <w:pPr>
              <w:pStyle w:val="a3"/>
              <w:rPr>
                <w:rFonts w:ascii="Times New Roman" w:hAnsi="Times New Roman"/>
                <w:color w:val="000000"/>
                <w:sz w:val="28"/>
                <w:szCs w:val="28"/>
              </w:rPr>
            </w:pPr>
            <w:r w:rsidRPr="0038183F">
              <w:rPr>
                <w:rFonts w:ascii="Times New Roman" w:hAnsi="Times New Roman"/>
                <w:color w:val="000000"/>
                <w:sz w:val="28"/>
                <w:szCs w:val="28"/>
              </w:rPr>
              <w:t>Выходной день</w:t>
            </w:r>
          </w:p>
        </w:tc>
      </w:tr>
      <w:tr w:rsidR="00320C13"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320C13" w:rsidRPr="0038183F" w:rsidRDefault="00320C13" w:rsidP="00BE3451">
            <w:pPr>
              <w:pStyle w:val="a3"/>
              <w:rPr>
                <w:rFonts w:ascii="Times New Roman" w:hAnsi="Times New Roman"/>
                <w:color w:val="000000"/>
                <w:sz w:val="28"/>
                <w:szCs w:val="28"/>
              </w:rPr>
            </w:pPr>
            <w:r w:rsidRPr="0038183F">
              <w:rPr>
                <w:rFonts w:ascii="Times New Roman" w:hAnsi="Times New Roman"/>
                <w:color w:val="000000"/>
                <w:sz w:val="28"/>
                <w:szCs w:val="28"/>
              </w:rPr>
              <w:t>Воскресенье</w:t>
            </w:r>
          </w:p>
        </w:tc>
        <w:tc>
          <w:tcPr>
            <w:tcW w:w="4786" w:type="dxa"/>
            <w:tcBorders>
              <w:top w:val="single" w:sz="4" w:space="0" w:color="auto"/>
              <w:left w:val="single" w:sz="4" w:space="0" w:color="auto"/>
              <w:bottom w:val="single" w:sz="4" w:space="0" w:color="auto"/>
              <w:right w:val="single" w:sz="4" w:space="0" w:color="auto"/>
            </w:tcBorders>
          </w:tcPr>
          <w:p w:rsidR="00320C13" w:rsidRPr="0038183F" w:rsidRDefault="00320C13" w:rsidP="00BE3451">
            <w:pPr>
              <w:pStyle w:val="a3"/>
              <w:rPr>
                <w:rFonts w:ascii="Times New Roman" w:hAnsi="Times New Roman"/>
                <w:color w:val="000000"/>
                <w:sz w:val="28"/>
                <w:szCs w:val="28"/>
              </w:rPr>
            </w:pPr>
            <w:r w:rsidRPr="0038183F">
              <w:rPr>
                <w:rFonts w:ascii="Times New Roman" w:hAnsi="Times New Roman"/>
                <w:color w:val="000000"/>
                <w:sz w:val="28"/>
                <w:szCs w:val="28"/>
              </w:rPr>
              <w:t>Выходной день</w:t>
            </w:r>
          </w:p>
        </w:tc>
      </w:tr>
    </w:tbl>
    <w:p w:rsidR="0060115E" w:rsidRPr="0038183F" w:rsidRDefault="0060115E" w:rsidP="0060115E">
      <w:pPr>
        <w:ind w:firstLine="720"/>
        <w:jc w:val="both"/>
        <w:rPr>
          <w:rFonts w:ascii="Times New Roman" w:hAnsi="Times New Roman"/>
          <w:color w:val="000000"/>
          <w:sz w:val="28"/>
          <w:szCs w:val="28"/>
        </w:rPr>
      </w:pPr>
    </w:p>
    <w:p w:rsidR="0060115E" w:rsidRPr="0038183F" w:rsidRDefault="0060115E" w:rsidP="0060115E">
      <w:pPr>
        <w:ind w:firstLine="720"/>
        <w:jc w:val="both"/>
        <w:rPr>
          <w:rFonts w:ascii="Times New Roman" w:hAnsi="Times New Roman"/>
          <w:color w:val="000000"/>
          <w:sz w:val="28"/>
          <w:szCs w:val="28"/>
        </w:rPr>
      </w:pPr>
      <w:r w:rsidRPr="0038183F">
        <w:rPr>
          <w:rFonts w:ascii="Times New Roman" w:hAnsi="Times New Roman"/>
          <w:color w:val="000000"/>
          <w:sz w:val="28"/>
          <w:szCs w:val="28"/>
        </w:rPr>
        <w:t xml:space="preserve"> </w:t>
      </w:r>
      <w:r w:rsidR="004A626D" w:rsidRPr="0038183F">
        <w:rPr>
          <w:rFonts w:ascii="Times New Roman" w:hAnsi="Times New Roman"/>
          <w:color w:val="000000"/>
          <w:sz w:val="28"/>
          <w:szCs w:val="28"/>
        </w:rPr>
        <w:t>Администрация муниципального образования Калининский район в лице управления правовых и имущественных отношений администрации муниципального образования Калининский район (далее - Управление)</w:t>
      </w:r>
      <w:r w:rsidRPr="0038183F">
        <w:rPr>
          <w:rFonts w:ascii="Times New Roman" w:hAnsi="Times New Roman"/>
          <w:color w:val="000000"/>
          <w:sz w:val="28"/>
          <w:szCs w:val="28"/>
        </w:rPr>
        <w:t>, расположенное по адресу: ст.</w:t>
      </w:r>
      <w:r w:rsidR="00835D04" w:rsidRPr="0038183F">
        <w:rPr>
          <w:rFonts w:ascii="Times New Roman" w:hAnsi="Times New Roman"/>
          <w:color w:val="000000"/>
          <w:sz w:val="28"/>
          <w:szCs w:val="28"/>
        </w:rPr>
        <w:t xml:space="preserve"> </w:t>
      </w:r>
      <w:r w:rsidRPr="0038183F">
        <w:rPr>
          <w:rFonts w:ascii="Times New Roman" w:hAnsi="Times New Roman"/>
          <w:color w:val="000000"/>
          <w:sz w:val="28"/>
          <w:szCs w:val="28"/>
        </w:rPr>
        <w:t>Калининская, ул. Ленина, 147 в соответствии с графиком приема:</w:t>
      </w:r>
    </w:p>
    <w:p w:rsidR="0060115E" w:rsidRPr="0038183F" w:rsidRDefault="0060115E" w:rsidP="0060115E">
      <w:pPr>
        <w:ind w:firstLine="720"/>
        <w:jc w:val="both"/>
        <w:rPr>
          <w:rFonts w:ascii="Times New Roman" w:hAnsi="Times New Roman"/>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5"/>
        <w:gridCol w:w="4786"/>
      </w:tblGrid>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Понедельник</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8.00-12.00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Вторник</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8.00-12.00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Среда</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13.00-17.00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Четверг</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13.00-17.00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Пятница</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Не приемный день</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Перерыв</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12.00-13.00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Суббота</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Выходной день</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Воскресенье</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Выходной день</w:t>
            </w:r>
          </w:p>
        </w:tc>
      </w:tr>
    </w:tbl>
    <w:p w:rsidR="0060115E" w:rsidRPr="0038183F" w:rsidRDefault="0060115E" w:rsidP="0060115E">
      <w:pPr>
        <w:ind w:firstLine="720"/>
        <w:jc w:val="both"/>
        <w:rPr>
          <w:rFonts w:ascii="Times New Roman" w:hAnsi="Times New Roman"/>
          <w:color w:val="000000"/>
          <w:sz w:val="28"/>
          <w:szCs w:val="28"/>
          <w:lang w:val="en-US"/>
        </w:rPr>
      </w:pPr>
    </w:p>
    <w:p w:rsidR="0060115E" w:rsidRPr="0038183F" w:rsidRDefault="0060115E" w:rsidP="0060115E">
      <w:pPr>
        <w:ind w:firstLine="720"/>
        <w:jc w:val="both"/>
        <w:rPr>
          <w:rFonts w:ascii="Times New Roman" w:hAnsi="Times New Roman"/>
          <w:color w:val="000000"/>
          <w:sz w:val="28"/>
          <w:szCs w:val="28"/>
        </w:rPr>
      </w:pPr>
      <w:r w:rsidRPr="0038183F">
        <w:rPr>
          <w:rFonts w:ascii="Times New Roman" w:hAnsi="Times New Roman"/>
          <w:color w:val="000000"/>
          <w:sz w:val="28"/>
          <w:szCs w:val="28"/>
        </w:rPr>
        <w:t>Калининский отдел филиала федерального государственного бюджетного учреждение «Федеральная кадастровая палата Федеральной службы государственной регистрации, кадастра и картографии» (далее – Кадастровая палата) расположенный по адресу: ст.</w:t>
      </w:r>
      <w:r w:rsidR="00835D04" w:rsidRPr="0038183F">
        <w:rPr>
          <w:rFonts w:ascii="Times New Roman" w:hAnsi="Times New Roman"/>
          <w:color w:val="000000"/>
          <w:sz w:val="28"/>
          <w:szCs w:val="28"/>
        </w:rPr>
        <w:t xml:space="preserve"> </w:t>
      </w:r>
      <w:r w:rsidRPr="0038183F">
        <w:rPr>
          <w:rFonts w:ascii="Times New Roman" w:hAnsi="Times New Roman"/>
          <w:color w:val="000000"/>
          <w:sz w:val="28"/>
          <w:szCs w:val="28"/>
        </w:rPr>
        <w:t>Калининская, ул. Ленина, 151 в соответствии с графиком приема:</w:t>
      </w:r>
    </w:p>
    <w:p w:rsidR="0060115E" w:rsidRPr="0038183F" w:rsidRDefault="0060115E" w:rsidP="0060115E">
      <w:pPr>
        <w:ind w:firstLine="720"/>
        <w:jc w:val="both"/>
        <w:rPr>
          <w:rFonts w:ascii="Times New Roman" w:hAnsi="Times New Roman"/>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5"/>
        <w:gridCol w:w="4786"/>
      </w:tblGrid>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Понедельник</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8.00-16.00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Вторник</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8.00-16.00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Среда</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8.00-16.00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Четверг</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8.00-16.00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Пятница</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8.00-16.00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Перерыв</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Без перерыва</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Суббота</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8</w:t>
            </w:r>
            <w:r w:rsidRPr="0038183F">
              <w:rPr>
                <w:rFonts w:ascii="Times New Roman" w:hAnsi="Times New Roman"/>
                <w:color w:val="000000"/>
                <w:sz w:val="28"/>
                <w:szCs w:val="28"/>
                <w:lang w:val="en-US"/>
              </w:rPr>
              <w:t>.00-</w:t>
            </w:r>
            <w:r w:rsidRPr="0038183F">
              <w:rPr>
                <w:rFonts w:ascii="Times New Roman" w:hAnsi="Times New Roman"/>
                <w:color w:val="000000"/>
                <w:sz w:val="28"/>
                <w:szCs w:val="28"/>
              </w:rPr>
              <w:t>13.00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Воскресенье</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Выходной день</w:t>
            </w:r>
          </w:p>
        </w:tc>
      </w:tr>
    </w:tbl>
    <w:p w:rsidR="0060115E" w:rsidRPr="0038183F" w:rsidRDefault="0060115E" w:rsidP="0060115E">
      <w:pPr>
        <w:jc w:val="both"/>
        <w:rPr>
          <w:rFonts w:ascii="Times New Roman" w:hAnsi="Times New Roman"/>
          <w:color w:val="000000"/>
          <w:sz w:val="28"/>
          <w:szCs w:val="28"/>
        </w:rPr>
      </w:pPr>
    </w:p>
    <w:p w:rsidR="0060115E" w:rsidRPr="0038183F" w:rsidRDefault="0060115E" w:rsidP="0060115E">
      <w:pPr>
        <w:ind w:firstLine="708"/>
        <w:jc w:val="both"/>
        <w:rPr>
          <w:rFonts w:ascii="Times New Roman" w:hAnsi="Times New Roman"/>
          <w:color w:val="000000"/>
          <w:sz w:val="28"/>
          <w:szCs w:val="28"/>
        </w:rPr>
      </w:pPr>
      <w:proofErr w:type="gramStart"/>
      <w:r w:rsidRPr="0038183F">
        <w:rPr>
          <w:rFonts w:ascii="Times New Roman" w:hAnsi="Times New Roman"/>
          <w:color w:val="000000"/>
          <w:sz w:val="28"/>
          <w:szCs w:val="28"/>
        </w:rPr>
        <w:t>Калининский отдел управления Федеральной государственной регистрации, кадастра и картографии по Краснодарскому краю</w:t>
      </w:r>
      <w:r w:rsidRPr="0038183F">
        <w:rPr>
          <w:rFonts w:ascii="Times New Roman" w:hAnsi="Times New Roman"/>
          <w:color w:val="000000"/>
          <w:sz w:val="28"/>
          <w:szCs w:val="28"/>
        </w:rPr>
        <w:tab/>
        <w:t xml:space="preserve"> (далее – Регистрационная палата) расположенный по адресу: ст.</w:t>
      </w:r>
      <w:r w:rsidR="00320C13">
        <w:rPr>
          <w:rFonts w:ascii="Times New Roman" w:hAnsi="Times New Roman"/>
          <w:color w:val="000000"/>
          <w:sz w:val="28"/>
          <w:szCs w:val="28"/>
        </w:rPr>
        <w:t xml:space="preserve"> </w:t>
      </w:r>
      <w:r w:rsidRPr="0038183F">
        <w:rPr>
          <w:rFonts w:ascii="Times New Roman" w:hAnsi="Times New Roman"/>
          <w:color w:val="000000"/>
          <w:sz w:val="28"/>
          <w:szCs w:val="28"/>
        </w:rPr>
        <w:t>Калининская, ул. Советская, 44, третий этаж, в соответствии с графиком приема:</w:t>
      </w:r>
      <w:proofErr w:type="gramEnd"/>
    </w:p>
    <w:p w:rsidR="0060115E" w:rsidRPr="0038183F" w:rsidRDefault="0060115E" w:rsidP="0060115E">
      <w:pPr>
        <w:ind w:firstLine="720"/>
        <w:jc w:val="both"/>
        <w:rPr>
          <w:rFonts w:ascii="Times New Roman" w:hAnsi="Times New Roman"/>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5"/>
        <w:gridCol w:w="4786"/>
      </w:tblGrid>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Понедельник</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320C13" w:rsidP="00BE3451">
            <w:pPr>
              <w:pStyle w:val="a3"/>
              <w:rPr>
                <w:rFonts w:ascii="Times New Roman" w:hAnsi="Times New Roman"/>
                <w:color w:val="000000"/>
                <w:sz w:val="28"/>
                <w:szCs w:val="28"/>
              </w:rPr>
            </w:pPr>
            <w:r>
              <w:rPr>
                <w:rFonts w:ascii="Times New Roman" w:hAnsi="Times New Roman"/>
                <w:color w:val="000000"/>
                <w:sz w:val="28"/>
                <w:szCs w:val="28"/>
              </w:rPr>
              <w:t>8</w:t>
            </w:r>
            <w:r w:rsidR="0060115E" w:rsidRPr="0038183F">
              <w:rPr>
                <w:rFonts w:ascii="Times New Roman" w:hAnsi="Times New Roman"/>
                <w:color w:val="000000"/>
                <w:sz w:val="28"/>
                <w:szCs w:val="28"/>
              </w:rPr>
              <w:t>.00-1</w:t>
            </w:r>
            <w:r>
              <w:rPr>
                <w:rFonts w:ascii="Times New Roman" w:hAnsi="Times New Roman"/>
                <w:color w:val="000000"/>
                <w:sz w:val="28"/>
                <w:szCs w:val="28"/>
              </w:rPr>
              <w:t>8</w:t>
            </w:r>
            <w:r w:rsidR="0060115E" w:rsidRPr="0038183F">
              <w:rPr>
                <w:rFonts w:ascii="Times New Roman" w:hAnsi="Times New Roman"/>
                <w:color w:val="000000"/>
                <w:sz w:val="28"/>
                <w:szCs w:val="28"/>
              </w:rPr>
              <w:t>.00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Вторник</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8.00-17.00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lastRenderedPageBreak/>
              <w:t>Среда</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8.00-17.00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Четверг</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8.00-17.00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Пятница</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8.00-17.00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Перерыв</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Без перерыва</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Суббота</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8</w:t>
            </w:r>
            <w:r w:rsidRPr="0038183F">
              <w:rPr>
                <w:rFonts w:ascii="Times New Roman" w:hAnsi="Times New Roman"/>
                <w:color w:val="000000"/>
                <w:sz w:val="28"/>
                <w:szCs w:val="28"/>
                <w:lang w:val="en-US"/>
              </w:rPr>
              <w:t>.00-</w:t>
            </w:r>
            <w:r w:rsidRPr="0038183F">
              <w:rPr>
                <w:rFonts w:ascii="Times New Roman" w:hAnsi="Times New Roman"/>
                <w:color w:val="000000"/>
                <w:sz w:val="28"/>
                <w:szCs w:val="28"/>
              </w:rPr>
              <w:t>1</w:t>
            </w:r>
            <w:r w:rsidR="00320C13">
              <w:rPr>
                <w:rFonts w:ascii="Times New Roman" w:hAnsi="Times New Roman"/>
                <w:color w:val="000000"/>
                <w:sz w:val="28"/>
                <w:szCs w:val="28"/>
              </w:rPr>
              <w:t>3</w:t>
            </w:r>
            <w:r w:rsidRPr="0038183F">
              <w:rPr>
                <w:rFonts w:ascii="Times New Roman" w:hAnsi="Times New Roman"/>
                <w:color w:val="000000"/>
                <w:sz w:val="28"/>
                <w:szCs w:val="28"/>
              </w:rPr>
              <w:t>.00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Воскресенье</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Выходной день</w:t>
            </w:r>
          </w:p>
        </w:tc>
      </w:tr>
    </w:tbl>
    <w:p w:rsidR="0060115E" w:rsidRPr="0038183F" w:rsidRDefault="0060115E" w:rsidP="0060115E">
      <w:pPr>
        <w:ind w:firstLine="720"/>
        <w:jc w:val="both"/>
        <w:rPr>
          <w:rFonts w:ascii="Times New Roman" w:hAnsi="Times New Roman"/>
          <w:color w:val="000000"/>
          <w:sz w:val="28"/>
          <w:szCs w:val="28"/>
        </w:rPr>
      </w:pPr>
    </w:p>
    <w:p w:rsidR="0060115E" w:rsidRPr="0038183F" w:rsidRDefault="0060115E" w:rsidP="0060115E">
      <w:pPr>
        <w:ind w:firstLine="720"/>
        <w:jc w:val="both"/>
        <w:rPr>
          <w:rFonts w:ascii="Times New Roman" w:hAnsi="Times New Roman"/>
          <w:color w:val="000000"/>
          <w:sz w:val="28"/>
          <w:szCs w:val="28"/>
        </w:rPr>
      </w:pPr>
      <w:bookmarkStart w:id="10" w:name="sub_132"/>
      <w:r w:rsidRPr="0038183F">
        <w:rPr>
          <w:rFonts w:ascii="Times New Roman" w:hAnsi="Times New Roman"/>
          <w:color w:val="000000"/>
          <w:sz w:val="28"/>
          <w:szCs w:val="28"/>
        </w:rPr>
        <w:t>Справочные телефоны структурных подразделений администрации муниципального образования Калининский район, предоставляющих муниципальную услугу:</w:t>
      </w:r>
    </w:p>
    <w:bookmarkEnd w:id="10"/>
    <w:p w:rsidR="0060115E" w:rsidRPr="0038183F" w:rsidRDefault="0060115E" w:rsidP="0060115E">
      <w:pPr>
        <w:ind w:firstLine="720"/>
        <w:jc w:val="both"/>
        <w:rPr>
          <w:rFonts w:ascii="Times New Roman" w:hAnsi="Times New Roman"/>
          <w:color w:val="000000"/>
          <w:sz w:val="28"/>
          <w:szCs w:val="28"/>
        </w:rPr>
      </w:pPr>
      <w:r w:rsidRPr="0038183F">
        <w:rPr>
          <w:rFonts w:ascii="Times New Roman" w:hAnsi="Times New Roman"/>
          <w:color w:val="000000"/>
          <w:sz w:val="28"/>
          <w:szCs w:val="28"/>
        </w:rPr>
        <w:t>Муниципальное бюджетное учреждение «Многофункциональный центр по предоставлению государственных и муниципальных услуг Калининского района Краснодарского края» -  8(86163)22709</w:t>
      </w:r>
      <w:r w:rsidR="00D95909" w:rsidRPr="0038183F">
        <w:rPr>
          <w:rFonts w:ascii="Times New Roman" w:hAnsi="Times New Roman"/>
          <w:color w:val="000000"/>
          <w:sz w:val="28"/>
          <w:szCs w:val="28"/>
        </w:rPr>
        <w:t>;</w:t>
      </w:r>
    </w:p>
    <w:p w:rsidR="0060115E" w:rsidRPr="0038183F" w:rsidRDefault="004A626D" w:rsidP="0060115E">
      <w:pPr>
        <w:ind w:firstLine="720"/>
        <w:jc w:val="both"/>
        <w:rPr>
          <w:rFonts w:ascii="Times New Roman" w:hAnsi="Times New Roman"/>
          <w:color w:val="000000"/>
          <w:sz w:val="28"/>
          <w:szCs w:val="28"/>
        </w:rPr>
      </w:pPr>
      <w:bookmarkStart w:id="11" w:name="sub_133"/>
      <w:r w:rsidRPr="0038183F">
        <w:rPr>
          <w:rFonts w:ascii="Times New Roman" w:hAnsi="Times New Roman"/>
          <w:color w:val="000000"/>
          <w:sz w:val="28"/>
          <w:szCs w:val="28"/>
        </w:rPr>
        <w:t>Администрация муниципального образования Калининский район в лице управления правовых и имущественных отношений администрации муниципального образования Калининский район</w:t>
      </w:r>
      <w:r w:rsidR="0060115E" w:rsidRPr="0038183F">
        <w:rPr>
          <w:rFonts w:ascii="Times New Roman" w:hAnsi="Times New Roman"/>
          <w:color w:val="000000"/>
          <w:sz w:val="28"/>
          <w:szCs w:val="28"/>
        </w:rPr>
        <w:t xml:space="preserve"> - 8(86163) 21164, 8(86163) 21206, факс 8(86163)21956;</w:t>
      </w:r>
    </w:p>
    <w:p w:rsidR="0060115E" w:rsidRPr="0038183F" w:rsidRDefault="0060115E" w:rsidP="0060115E">
      <w:pPr>
        <w:ind w:firstLine="720"/>
        <w:jc w:val="both"/>
        <w:rPr>
          <w:rFonts w:ascii="Times New Roman" w:hAnsi="Times New Roman"/>
          <w:color w:val="000000"/>
          <w:sz w:val="28"/>
          <w:szCs w:val="28"/>
        </w:rPr>
      </w:pPr>
      <w:r w:rsidRPr="0038183F">
        <w:rPr>
          <w:rFonts w:ascii="Times New Roman" w:hAnsi="Times New Roman"/>
          <w:color w:val="000000"/>
          <w:sz w:val="28"/>
          <w:szCs w:val="28"/>
        </w:rPr>
        <w:t>Калининский отдел филиала федерального государственного бюджетного учреждение «Федеральная кадастровая палата Федеральной службы государственной регистрации, кадастра и картографии» - 8(86163) 23015</w:t>
      </w:r>
      <w:r w:rsidR="002A7926" w:rsidRPr="0038183F">
        <w:rPr>
          <w:rFonts w:ascii="Times New Roman" w:hAnsi="Times New Roman"/>
          <w:color w:val="000000"/>
          <w:sz w:val="28"/>
          <w:szCs w:val="28"/>
        </w:rPr>
        <w:t>;</w:t>
      </w:r>
    </w:p>
    <w:p w:rsidR="0060115E" w:rsidRPr="0038183F" w:rsidRDefault="0060115E" w:rsidP="00320C13">
      <w:pPr>
        <w:ind w:firstLine="720"/>
        <w:jc w:val="both"/>
        <w:rPr>
          <w:rFonts w:ascii="Times New Roman" w:hAnsi="Times New Roman"/>
          <w:color w:val="000000"/>
          <w:sz w:val="28"/>
          <w:szCs w:val="28"/>
        </w:rPr>
      </w:pPr>
      <w:r w:rsidRPr="0038183F">
        <w:rPr>
          <w:rFonts w:ascii="Times New Roman" w:hAnsi="Times New Roman"/>
          <w:color w:val="000000"/>
          <w:sz w:val="28"/>
          <w:szCs w:val="28"/>
        </w:rPr>
        <w:t>Калининский отдел управления Федеральной государственной регистрации, кадастра и картог</w:t>
      </w:r>
      <w:r w:rsidR="00320C13">
        <w:rPr>
          <w:rFonts w:ascii="Times New Roman" w:hAnsi="Times New Roman"/>
          <w:color w:val="000000"/>
          <w:sz w:val="28"/>
          <w:szCs w:val="28"/>
        </w:rPr>
        <w:t>рафии по Краснодарскому краю -  8</w:t>
      </w:r>
      <w:r w:rsidRPr="0038183F">
        <w:rPr>
          <w:rFonts w:ascii="Times New Roman" w:hAnsi="Times New Roman"/>
          <w:color w:val="000000"/>
          <w:sz w:val="28"/>
          <w:szCs w:val="28"/>
        </w:rPr>
        <w:t>(86163) 21953</w:t>
      </w:r>
      <w:r w:rsidR="00841550">
        <w:rPr>
          <w:rFonts w:ascii="Times New Roman" w:hAnsi="Times New Roman"/>
          <w:color w:val="000000"/>
          <w:sz w:val="28"/>
          <w:szCs w:val="28"/>
        </w:rPr>
        <w:t>, 23651</w:t>
      </w:r>
      <w:r w:rsidR="002A7926" w:rsidRPr="0038183F">
        <w:rPr>
          <w:rFonts w:ascii="Times New Roman" w:hAnsi="Times New Roman"/>
          <w:color w:val="000000"/>
          <w:sz w:val="28"/>
          <w:szCs w:val="28"/>
        </w:rPr>
        <w:t>.</w:t>
      </w:r>
    </w:p>
    <w:p w:rsidR="0060115E" w:rsidRPr="0038183F" w:rsidRDefault="0060115E" w:rsidP="0060115E">
      <w:pPr>
        <w:ind w:firstLine="720"/>
        <w:jc w:val="both"/>
        <w:rPr>
          <w:rFonts w:ascii="Times New Roman" w:hAnsi="Times New Roman"/>
          <w:color w:val="000000"/>
          <w:sz w:val="28"/>
          <w:szCs w:val="28"/>
        </w:rPr>
      </w:pPr>
      <w:r w:rsidRPr="0038183F">
        <w:rPr>
          <w:rFonts w:ascii="Times New Roman" w:hAnsi="Times New Roman"/>
          <w:color w:val="000000"/>
          <w:sz w:val="28"/>
          <w:szCs w:val="28"/>
        </w:rPr>
        <w:t xml:space="preserve">Адрес официального сайта администрации муниципального образования Калининский район -   </w:t>
      </w:r>
      <w:r w:rsidRPr="0038183F">
        <w:rPr>
          <w:rFonts w:ascii="Times New Roman" w:hAnsi="Times New Roman"/>
          <w:color w:val="000000"/>
          <w:sz w:val="28"/>
          <w:szCs w:val="28"/>
          <w:lang w:val="en-US"/>
        </w:rPr>
        <w:t>http</w:t>
      </w:r>
      <w:r w:rsidRPr="0038183F">
        <w:rPr>
          <w:rFonts w:ascii="Times New Roman" w:hAnsi="Times New Roman"/>
          <w:color w:val="000000"/>
          <w:sz w:val="28"/>
          <w:szCs w:val="28"/>
        </w:rPr>
        <w:t>://</w:t>
      </w:r>
      <w:r w:rsidRPr="0038183F">
        <w:rPr>
          <w:rFonts w:ascii="Times New Roman" w:hAnsi="Times New Roman"/>
          <w:color w:val="000000"/>
          <w:sz w:val="28"/>
          <w:szCs w:val="28"/>
          <w:lang w:val="en-US"/>
        </w:rPr>
        <w:t>www</w:t>
      </w:r>
      <w:r w:rsidRPr="0038183F">
        <w:rPr>
          <w:rFonts w:ascii="Times New Roman" w:hAnsi="Times New Roman"/>
          <w:color w:val="000000"/>
          <w:sz w:val="28"/>
          <w:szCs w:val="28"/>
        </w:rPr>
        <w:t>.</w:t>
      </w:r>
      <w:proofErr w:type="spellStart"/>
      <w:r w:rsidRPr="0038183F">
        <w:rPr>
          <w:rFonts w:ascii="Times New Roman" w:hAnsi="Times New Roman"/>
          <w:color w:val="000000"/>
          <w:sz w:val="28"/>
          <w:szCs w:val="28"/>
          <w:lang w:val="en-US"/>
        </w:rPr>
        <w:t>kalininskaya</w:t>
      </w:r>
      <w:proofErr w:type="spellEnd"/>
      <w:r w:rsidRPr="0038183F">
        <w:rPr>
          <w:rFonts w:ascii="Times New Roman" w:hAnsi="Times New Roman"/>
          <w:color w:val="000000"/>
          <w:sz w:val="28"/>
          <w:szCs w:val="28"/>
        </w:rPr>
        <w:t>-93.</w:t>
      </w:r>
      <w:proofErr w:type="spellStart"/>
      <w:r w:rsidRPr="0038183F">
        <w:rPr>
          <w:rFonts w:ascii="Times New Roman" w:hAnsi="Times New Roman"/>
          <w:color w:val="000000"/>
          <w:sz w:val="28"/>
          <w:szCs w:val="28"/>
          <w:lang w:val="en-US"/>
        </w:rPr>
        <w:t>ru</w:t>
      </w:r>
      <w:proofErr w:type="spellEnd"/>
      <w:r w:rsidRPr="0038183F">
        <w:rPr>
          <w:rFonts w:ascii="Times New Roman" w:hAnsi="Times New Roman"/>
          <w:color w:val="000000"/>
          <w:sz w:val="28"/>
          <w:szCs w:val="28"/>
        </w:rPr>
        <w:t>.</w:t>
      </w:r>
    </w:p>
    <w:bookmarkEnd w:id="11"/>
    <w:p w:rsidR="00A248A1" w:rsidRPr="0038183F" w:rsidRDefault="00A248A1" w:rsidP="00A248A1">
      <w:pPr>
        <w:ind w:firstLine="720"/>
        <w:jc w:val="both"/>
        <w:rPr>
          <w:rFonts w:ascii="Times New Roman" w:hAnsi="Times New Roman"/>
          <w:color w:val="000000"/>
          <w:sz w:val="28"/>
          <w:szCs w:val="28"/>
        </w:rPr>
      </w:pPr>
      <w:r w:rsidRPr="0038183F">
        <w:rPr>
          <w:rFonts w:ascii="Times New Roman" w:hAnsi="Times New Roman"/>
          <w:color w:val="000000"/>
          <w:sz w:val="28"/>
          <w:szCs w:val="28"/>
        </w:rPr>
        <w:t>Порядок получения информации заявител</w:t>
      </w:r>
      <w:r w:rsidR="009A2B44" w:rsidRPr="0038183F">
        <w:rPr>
          <w:rFonts w:ascii="Times New Roman" w:hAnsi="Times New Roman"/>
          <w:color w:val="000000"/>
          <w:sz w:val="28"/>
          <w:szCs w:val="28"/>
        </w:rPr>
        <w:t>ями по вопросам предоставления м</w:t>
      </w:r>
      <w:r w:rsidRPr="0038183F">
        <w:rPr>
          <w:rFonts w:ascii="Times New Roman" w:hAnsi="Times New Roman"/>
          <w:color w:val="000000"/>
          <w:sz w:val="28"/>
          <w:szCs w:val="28"/>
        </w:rPr>
        <w:t>униципальной услуги:</w:t>
      </w:r>
    </w:p>
    <w:bookmarkEnd w:id="9"/>
    <w:p w:rsidR="00A248A1" w:rsidRPr="0038183F" w:rsidRDefault="00A248A1" w:rsidP="00A248A1">
      <w:pPr>
        <w:ind w:firstLine="720"/>
        <w:jc w:val="both"/>
        <w:rPr>
          <w:rFonts w:ascii="Times New Roman" w:hAnsi="Times New Roman"/>
          <w:color w:val="000000"/>
          <w:sz w:val="28"/>
          <w:szCs w:val="28"/>
        </w:rPr>
      </w:pPr>
      <w:r w:rsidRPr="0038183F">
        <w:rPr>
          <w:rFonts w:ascii="Times New Roman" w:hAnsi="Times New Roman"/>
          <w:color w:val="000000"/>
          <w:sz w:val="28"/>
          <w:szCs w:val="28"/>
        </w:rPr>
        <w:t>Консультации (справ</w:t>
      </w:r>
      <w:r w:rsidR="009A2B44" w:rsidRPr="0038183F">
        <w:rPr>
          <w:rFonts w:ascii="Times New Roman" w:hAnsi="Times New Roman"/>
          <w:color w:val="000000"/>
          <w:sz w:val="28"/>
          <w:szCs w:val="28"/>
        </w:rPr>
        <w:t>ки) по вопросам предоставления м</w:t>
      </w:r>
      <w:r w:rsidRPr="0038183F">
        <w:rPr>
          <w:rFonts w:ascii="Times New Roman" w:hAnsi="Times New Roman"/>
          <w:color w:val="000000"/>
          <w:sz w:val="28"/>
          <w:szCs w:val="28"/>
        </w:rPr>
        <w:t>униципальной услуги предоставляются с</w:t>
      </w:r>
      <w:r w:rsidR="009A2B44" w:rsidRPr="0038183F">
        <w:rPr>
          <w:rFonts w:ascii="Times New Roman" w:hAnsi="Times New Roman"/>
          <w:color w:val="000000"/>
          <w:sz w:val="28"/>
          <w:szCs w:val="28"/>
        </w:rPr>
        <w:t>пециалистами, предоставляющими м</w:t>
      </w:r>
      <w:r w:rsidRPr="0038183F">
        <w:rPr>
          <w:rFonts w:ascii="Times New Roman" w:hAnsi="Times New Roman"/>
          <w:color w:val="000000"/>
          <w:sz w:val="28"/>
          <w:szCs w:val="28"/>
        </w:rPr>
        <w:t>униципальную услугу.</w:t>
      </w:r>
    </w:p>
    <w:p w:rsidR="00A248A1" w:rsidRPr="0038183F" w:rsidRDefault="00A248A1" w:rsidP="00A248A1">
      <w:pPr>
        <w:ind w:firstLine="720"/>
        <w:jc w:val="both"/>
        <w:rPr>
          <w:rFonts w:ascii="Times New Roman" w:hAnsi="Times New Roman"/>
          <w:color w:val="000000"/>
          <w:sz w:val="28"/>
          <w:szCs w:val="28"/>
        </w:rPr>
      </w:pPr>
      <w:r w:rsidRPr="0038183F">
        <w:rPr>
          <w:rFonts w:ascii="Times New Roman" w:hAnsi="Times New Roman"/>
          <w:color w:val="000000"/>
          <w:sz w:val="28"/>
          <w:szCs w:val="28"/>
        </w:rPr>
        <w:t>Консультации предоставляются по следующим вопросам:</w:t>
      </w:r>
    </w:p>
    <w:p w:rsidR="00A248A1" w:rsidRPr="0038183F" w:rsidRDefault="00A248A1" w:rsidP="00097ECB">
      <w:pPr>
        <w:numPr>
          <w:ilvl w:val="1"/>
          <w:numId w:val="15"/>
        </w:numPr>
        <w:tabs>
          <w:tab w:val="clear" w:pos="1440"/>
          <w:tab w:val="num" w:pos="0"/>
        </w:tabs>
        <w:ind w:left="0" w:firstLine="720"/>
        <w:jc w:val="both"/>
        <w:rPr>
          <w:rFonts w:ascii="Times New Roman" w:hAnsi="Times New Roman"/>
          <w:color w:val="000000"/>
          <w:sz w:val="28"/>
          <w:szCs w:val="28"/>
        </w:rPr>
      </w:pPr>
      <w:r w:rsidRPr="0038183F">
        <w:rPr>
          <w:rFonts w:ascii="Times New Roman" w:hAnsi="Times New Roman"/>
          <w:color w:val="000000"/>
          <w:sz w:val="28"/>
          <w:szCs w:val="28"/>
        </w:rPr>
        <w:t>перечня документов, необходимых для предоставлен</w:t>
      </w:r>
      <w:r w:rsidR="009A2B44" w:rsidRPr="0038183F">
        <w:rPr>
          <w:rFonts w:ascii="Times New Roman" w:hAnsi="Times New Roman"/>
          <w:color w:val="000000"/>
          <w:sz w:val="28"/>
          <w:szCs w:val="28"/>
        </w:rPr>
        <w:t>ия м</w:t>
      </w:r>
      <w:r w:rsidRPr="0038183F">
        <w:rPr>
          <w:rFonts w:ascii="Times New Roman" w:hAnsi="Times New Roman"/>
          <w:color w:val="000000"/>
          <w:sz w:val="28"/>
          <w:szCs w:val="28"/>
        </w:rPr>
        <w:t>униципальной услуги, комплектности (достаточности) представленных документов;</w:t>
      </w:r>
    </w:p>
    <w:p w:rsidR="00A248A1" w:rsidRPr="0038183F" w:rsidRDefault="00A248A1" w:rsidP="00097ECB">
      <w:pPr>
        <w:numPr>
          <w:ilvl w:val="1"/>
          <w:numId w:val="15"/>
        </w:numPr>
        <w:tabs>
          <w:tab w:val="clear" w:pos="1440"/>
          <w:tab w:val="num" w:pos="0"/>
        </w:tabs>
        <w:ind w:left="0" w:firstLine="720"/>
        <w:jc w:val="both"/>
        <w:rPr>
          <w:rFonts w:ascii="Times New Roman" w:hAnsi="Times New Roman"/>
          <w:color w:val="000000"/>
          <w:sz w:val="28"/>
          <w:szCs w:val="28"/>
        </w:rPr>
      </w:pPr>
      <w:r w:rsidRPr="0038183F">
        <w:rPr>
          <w:rFonts w:ascii="Times New Roman" w:hAnsi="Times New Roman"/>
          <w:color w:val="000000"/>
          <w:sz w:val="28"/>
          <w:szCs w:val="28"/>
        </w:rPr>
        <w:t xml:space="preserve">источника-получения документов, </w:t>
      </w:r>
      <w:r w:rsidR="009A2B44" w:rsidRPr="0038183F">
        <w:rPr>
          <w:rFonts w:ascii="Times New Roman" w:hAnsi="Times New Roman"/>
          <w:color w:val="000000"/>
          <w:sz w:val="28"/>
          <w:szCs w:val="28"/>
        </w:rPr>
        <w:t>необходимых для предоставления м</w:t>
      </w:r>
      <w:r w:rsidRPr="0038183F">
        <w:rPr>
          <w:rFonts w:ascii="Times New Roman" w:hAnsi="Times New Roman"/>
          <w:color w:val="000000"/>
          <w:sz w:val="28"/>
          <w:szCs w:val="28"/>
        </w:rPr>
        <w:t>униципальной услуги (орган, организация и их местонахождение);</w:t>
      </w:r>
    </w:p>
    <w:p w:rsidR="00A248A1" w:rsidRPr="0038183F" w:rsidRDefault="00A248A1" w:rsidP="00097ECB">
      <w:pPr>
        <w:numPr>
          <w:ilvl w:val="1"/>
          <w:numId w:val="15"/>
        </w:numPr>
        <w:tabs>
          <w:tab w:val="clear" w:pos="1440"/>
          <w:tab w:val="num" w:pos="0"/>
        </w:tabs>
        <w:ind w:left="0" w:firstLine="720"/>
        <w:jc w:val="both"/>
        <w:rPr>
          <w:rFonts w:ascii="Times New Roman" w:hAnsi="Times New Roman"/>
          <w:color w:val="000000"/>
          <w:sz w:val="28"/>
          <w:szCs w:val="28"/>
        </w:rPr>
      </w:pPr>
      <w:r w:rsidRPr="0038183F">
        <w:rPr>
          <w:rFonts w:ascii="Times New Roman" w:hAnsi="Times New Roman"/>
          <w:color w:val="000000"/>
          <w:sz w:val="28"/>
          <w:szCs w:val="28"/>
        </w:rPr>
        <w:t>времени приема и выдачи документов;</w:t>
      </w:r>
    </w:p>
    <w:p w:rsidR="00A248A1" w:rsidRPr="0038183F" w:rsidRDefault="00A248A1" w:rsidP="00097ECB">
      <w:pPr>
        <w:numPr>
          <w:ilvl w:val="1"/>
          <w:numId w:val="15"/>
        </w:numPr>
        <w:tabs>
          <w:tab w:val="clear" w:pos="1440"/>
          <w:tab w:val="num" w:pos="0"/>
        </w:tabs>
        <w:ind w:left="0" w:firstLine="720"/>
        <w:jc w:val="both"/>
        <w:rPr>
          <w:rFonts w:ascii="Times New Roman" w:hAnsi="Times New Roman"/>
          <w:color w:val="000000"/>
          <w:sz w:val="28"/>
          <w:szCs w:val="28"/>
        </w:rPr>
      </w:pPr>
      <w:r w:rsidRPr="0038183F">
        <w:rPr>
          <w:rFonts w:ascii="Times New Roman" w:hAnsi="Times New Roman"/>
          <w:color w:val="000000"/>
          <w:sz w:val="28"/>
          <w:szCs w:val="28"/>
        </w:rPr>
        <w:t>сроко</w:t>
      </w:r>
      <w:r w:rsidR="009A2B44" w:rsidRPr="0038183F">
        <w:rPr>
          <w:rFonts w:ascii="Times New Roman" w:hAnsi="Times New Roman"/>
          <w:color w:val="000000"/>
          <w:sz w:val="28"/>
          <w:szCs w:val="28"/>
        </w:rPr>
        <w:t>в предоставления м</w:t>
      </w:r>
      <w:r w:rsidRPr="0038183F">
        <w:rPr>
          <w:rFonts w:ascii="Times New Roman" w:hAnsi="Times New Roman"/>
          <w:color w:val="000000"/>
          <w:sz w:val="28"/>
          <w:szCs w:val="28"/>
        </w:rPr>
        <w:t>униципальной услуги;</w:t>
      </w:r>
    </w:p>
    <w:p w:rsidR="00A248A1" w:rsidRPr="0038183F" w:rsidRDefault="00A248A1" w:rsidP="00097ECB">
      <w:pPr>
        <w:numPr>
          <w:ilvl w:val="1"/>
          <w:numId w:val="15"/>
        </w:numPr>
        <w:tabs>
          <w:tab w:val="clear" w:pos="1440"/>
          <w:tab w:val="num" w:pos="0"/>
        </w:tabs>
        <w:ind w:left="0" w:firstLine="720"/>
        <w:jc w:val="both"/>
        <w:rPr>
          <w:rFonts w:ascii="Times New Roman" w:hAnsi="Times New Roman"/>
          <w:color w:val="000000"/>
          <w:sz w:val="28"/>
          <w:szCs w:val="28"/>
        </w:rPr>
      </w:pPr>
      <w:r w:rsidRPr="0038183F">
        <w:rPr>
          <w:rFonts w:ascii="Times New Roman" w:hAnsi="Times New Roman"/>
          <w:color w:val="000000"/>
          <w:sz w:val="28"/>
          <w:szCs w:val="28"/>
        </w:rPr>
        <w:t>порядка обжалования действий (бездействия) и решений, осуществляемых и при</w:t>
      </w:r>
      <w:r w:rsidR="009A2B44" w:rsidRPr="0038183F">
        <w:rPr>
          <w:rFonts w:ascii="Times New Roman" w:hAnsi="Times New Roman"/>
          <w:color w:val="000000"/>
          <w:sz w:val="28"/>
          <w:szCs w:val="28"/>
        </w:rPr>
        <w:t>нимаемых в ходе предоставления м</w:t>
      </w:r>
      <w:r w:rsidRPr="0038183F">
        <w:rPr>
          <w:rFonts w:ascii="Times New Roman" w:hAnsi="Times New Roman"/>
          <w:color w:val="000000"/>
          <w:sz w:val="28"/>
          <w:szCs w:val="28"/>
        </w:rPr>
        <w:t>униципальной услуги.</w:t>
      </w:r>
    </w:p>
    <w:p w:rsidR="00A248A1" w:rsidRPr="0038183F" w:rsidRDefault="00A248A1" w:rsidP="00A248A1">
      <w:pPr>
        <w:ind w:firstLine="720"/>
        <w:jc w:val="both"/>
        <w:rPr>
          <w:rFonts w:ascii="Times New Roman" w:hAnsi="Times New Roman"/>
          <w:color w:val="000000"/>
          <w:sz w:val="28"/>
          <w:szCs w:val="28"/>
        </w:rPr>
      </w:pPr>
      <w:r w:rsidRPr="0038183F">
        <w:rPr>
          <w:rFonts w:ascii="Times New Roman" w:hAnsi="Times New Roman"/>
          <w:color w:val="000000"/>
          <w:sz w:val="28"/>
          <w:szCs w:val="28"/>
        </w:rPr>
        <w:t xml:space="preserve">Консультации предоставляются при личном обращении, посредством </w:t>
      </w:r>
      <w:r w:rsidR="00AF10B4" w:rsidRPr="0038183F">
        <w:rPr>
          <w:rFonts w:ascii="Times New Roman" w:hAnsi="Times New Roman"/>
          <w:color w:val="000000"/>
          <w:sz w:val="28"/>
          <w:szCs w:val="28"/>
        </w:rPr>
        <w:t xml:space="preserve"> </w:t>
      </w:r>
      <w:proofErr w:type="spellStart"/>
      <w:r w:rsidR="00AF10B4" w:rsidRPr="0038183F">
        <w:rPr>
          <w:rFonts w:ascii="Times New Roman" w:hAnsi="Times New Roman"/>
          <w:color w:val="000000"/>
          <w:sz w:val="28"/>
          <w:szCs w:val="28"/>
        </w:rPr>
        <w:t>телефоной</w:t>
      </w:r>
      <w:proofErr w:type="spellEnd"/>
      <w:r w:rsidR="00AF10B4" w:rsidRPr="0038183F">
        <w:rPr>
          <w:rFonts w:ascii="Times New Roman" w:hAnsi="Times New Roman"/>
          <w:color w:val="000000"/>
          <w:sz w:val="28"/>
          <w:szCs w:val="28"/>
        </w:rPr>
        <w:t xml:space="preserve"> связи</w:t>
      </w:r>
      <w:r w:rsidRPr="0038183F">
        <w:rPr>
          <w:rFonts w:ascii="Times New Roman" w:hAnsi="Times New Roman"/>
          <w:color w:val="000000"/>
          <w:sz w:val="28"/>
          <w:szCs w:val="28"/>
        </w:rPr>
        <w:t>.</w:t>
      </w:r>
    </w:p>
    <w:p w:rsidR="00A248A1" w:rsidRPr="0038183F" w:rsidRDefault="00A248A1" w:rsidP="00A248A1">
      <w:pPr>
        <w:ind w:firstLine="720"/>
        <w:jc w:val="both"/>
        <w:rPr>
          <w:rFonts w:ascii="Times New Roman" w:hAnsi="Times New Roman"/>
          <w:color w:val="000000"/>
          <w:sz w:val="28"/>
          <w:szCs w:val="28"/>
        </w:rPr>
      </w:pPr>
      <w:bookmarkStart w:id="12" w:name="sub_135"/>
      <w:r w:rsidRPr="0038183F">
        <w:rPr>
          <w:rFonts w:ascii="Times New Roman" w:hAnsi="Times New Roman"/>
          <w:color w:val="000000"/>
          <w:sz w:val="28"/>
          <w:szCs w:val="28"/>
        </w:rPr>
        <w:t>На информационных стендах в здании, предназначенном для приема</w:t>
      </w:r>
      <w:r w:rsidR="009A2B44" w:rsidRPr="0038183F">
        <w:rPr>
          <w:rFonts w:ascii="Times New Roman" w:hAnsi="Times New Roman"/>
          <w:color w:val="000000"/>
          <w:sz w:val="28"/>
          <w:szCs w:val="28"/>
        </w:rPr>
        <w:t xml:space="preserve"> документов для предоставления м</w:t>
      </w:r>
      <w:r w:rsidRPr="0038183F">
        <w:rPr>
          <w:rFonts w:ascii="Times New Roman" w:hAnsi="Times New Roman"/>
          <w:color w:val="000000"/>
          <w:sz w:val="28"/>
          <w:szCs w:val="28"/>
        </w:rPr>
        <w:t xml:space="preserve">униципальной услуги, и Интернет-сайт </w:t>
      </w:r>
      <w:r w:rsidRPr="0038183F">
        <w:rPr>
          <w:rFonts w:ascii="Times New Roman" w:hAnsi="Times New Roman"/>
          <w:color w:val="000000"/>
          <w:sz w:val="28"/>
          <w:szCs w:val="28"/>
        </w:rPr>
        <w:lastRenderedPageBreak/>
        <w:t>администрации муниципального образования Калининский район размещается следующая информация:</w:t>
      </w:r>
    </w:p>
    <w:bookmarkEnd w:id="12"/>
    <w:p w:rsidR="00A248A1" w:rsidRPr="0038183F" w:rsidRDefault="00A248A1" w:rsidP="00097ECB">
      <w:pPr>
        <w:numPr>
          <w:ilvl w:val="0"/>
          <w:numId w:val="19"/>
        </w:numPr>
        <w:tabs>
          <w:tab w:val="clear" w:pos="1440"/>
          <w:tab w:val="num" w:pos="0"/>
        </w:tabs>
        <w:ind w:left="0" w:firstLine="720"/>
        <w:jc w:val="both"/>
        <w:rPr>
          <w:rFonts w:ascii="Times New Roman" w:hAnsi="Times New Roman"/>
          <w:color w:val="000000"/>
          <w:sz w:val="28"/>
          <w:szCs w:val="28"/>
        </w:rPr>
      </w:pPr>
      <w:r w:rsidRPr="0038183F">
        <w:rPr>
          <w:rFonts w:ascii="Times New Roman" w:hAnsi="Times New Roman"/>
          <w:color w:val="000000"/>
          <w:sz w:val="28"/>
          <w:szCs w:val="28"/>
        </w:rPr>
        <w:t xml:space="preserve">график работы </w:t>
      </w:r>
      <w:r w:rsidR="00AF10B4" w:rsidRPr="0038183F">
        <w:rPr>
          <w:rFonts w:ascii="Times New Roman" w:hAnsi="Times New Roman"/>
          <w:color w:val="000000"/>
          <w:sz w:val="28"/>
          <w:szCs w:val="28"/>
        </w:rPr>
        <w:t>организаций участвующих в предоставлении муниципальной услуги</w:t>
      </w:r>
      <w:r w:rsidRPr="0038183F">
        <w:rPr>
          <w:rFonts w:ascii="Times New Roman" w:hAnsi="Times New Roman"/>
          <w:color w:val="000000"/>
          <w:sz w:val="28"/>
          <w:szCs w:val="28"/>
        </w:rPr>
        <w:t>;</w:t>
      </w:r>
    </w:p>
    <w:p w:rsidR="00AF10B4" w:rsidRPr="0038183F" w:rsidRDefault="00AF10B4" w:rsidP="00097ECB">
      <w:pPr>
        <w:numPr>
          <w:ilvl w:val="0"/>
          <w:numId w:val="19"/>
        </w:numPr>
        <w:tabs>
          <w:tab w:val="clear" w:pos="1440"/>
          <w:tab w:val="num" w:pos="0"/>
        </w:tabs>
        <w:ind w:left="0" w:firstLine="720"/>
        <w:jc w:val="both"/>
        <w:rPr>
          <w:rFonts w:ascii="Times New Roman" w:hAnsi="Times New Roman"/>
          <w:color w:val="000000"/>
          <w:sz w:val="28"/>
          <w:szCs w:val="28"/>
        </w:rPr>
      </w:pPr>
      <w:r w:rsidRPr="0038183F">
        <w:rPr>
          <w:rFonts w:ascii="Times New Roman" w:hAnsi="Times New Roman"/>
          <w:color w:val="000000"/>
          <w:sz w:val="28"/>
          <w:szCs w:val="28"/>
        </w:rPr>
        <w:t>полный почтовый адрес организаций участвующих в предоставлении муниципальной услуги;</w:t>
      </w:r>
    </w:p>
    <w:p w:rsidR="00A248A1" w:rsidRPr="0038183F" w:rsidRDefault="009A2B44" w:rsidP="00097ECB">
      <w:pPr>
        <w:numPr>
          <w:ilvl w:val="0"/>
          <w:numId w:val="19"/>
        </w:numPr>
        <w:tabs>
          <w:tab w:val="clear" w:pos="1440"/>
          <w:tab w:val="num" w:pos="0"/>
        </w:tabs>
        <w:ind w:left="0" w:firstLine="720"/>
        <w:jc w:val="both"/>
        <w:rPr>
          <w:rFonts w:ascii="Times New Roman" w:hAnsi="Times New Roman"/>
          <w:color w:val="000000"/>
          <w:sz w:val="28"/>
          <w:szCs w:val="28"/>
        </w:rPr>
      </w:pPr>
      <w:r w:rsidRPr="0038183F">
        <w:rPr>
          <w:rFonts w:ascii="Times New Roman" w:hAnsi="Times New Roman"/>
          <w:color w:val="000000"/>
          <w:sz w:val="28"/>
          <w:szCs w:val="28"/>
        </w:rPr>
        <w:t>адрес</w:t>
      </w:r>
      <w:r w:rsidR="00A248A1" w:rsidRPr="0038183F">
        <w:rPr>
          <w:rFonts w:ascii="Times New Roman" w:hAnsi="Times New Roman"/>
          <w:color w:val="000000"/>
          <w:sz w:val="28"/>
          <w:szCs w:val="28"/>
        </w:rPr>
        <w:t xml:space="preserve"> официального сайта администрации муниципального образования Калининский район;</w:t>
      </w:r>
    </w:p>
    <w:p w:rsidR="007871DF" w:rsidRPr="0038183F" w:rsidRDefault="007871DF" w:rsidP="00097ECB">
      <w:pPr>
        <w:numPr>
          <w:ilvl w:val="0"/>
          <w:numId w:val="19"/>
        </w:numPr>
        <w:tabs>
          <w:tab w:val="clear" w:pos="1440"/>
          <w:tab w:val="num" w:pos="0"/>
        </w:tabs>
        <w:ind w:left="0" w:firstLine="720"/>
        <w:jc w:val="both"/>
        <w:rPr>
          <w:rFonts w:ascii="Times New Roman" w:hAnsi="Times New Roman"/>
          <w:color w:val="000000"/>
          <w:sz w:val="28"/>
          <w:szCs w:val="28"/>
        </w:rPr>
      </w:pPr>
      <w:r w:rsidRPr="0038183F">
        <w:rPr>
          <w:rFonts w:ascii="Times New Roman" w:hAnsi="Times New Roman"/>
          <w:color w:val="000000"/>
          <w:sz w:val="28"/>
          <w:szCs w:val="28"/>
        </w:rPr>
        <w:t>адреса официальных сайтов администраций сельских поселений Калининского района;</w:t>
      </w:r>
    </w:p>
    <w:p w:rsidR="00A248A1" w:rsidRPr="0038183F" w:rsidRDefault="00A248A1" w:rsidP="00097ECB">
      <w:pPr>
        <w:numPr>
          <w:ilvl w:val="0"/>
          <w:numId w:val="19"/>
        </w:numPr>
        <w:tabs>
          <w:tab w:val="clear" w:pos="1440"/>
          <w:tab w:val="num" w:pos="0"/>
        </w:tabs>
        <w:ind w:left="0" w:firstLine="720"/>
        <w:jc w:val="both"/>
        <w:rPr>
          <w:rFonts w:ascii="Times New Roman" w:hAnsi="Times New Roman"/>
          <w:color w:val="000000"/>
          <w:sz w:val="28"/>
          <w:szCs w:val="28"/>
        </w:rPr>
      </w:pPr>
      <w:r w:rsidRPr="0038183F">
        <w:rPr>
          <w:rFonts w:ascii="Times New Roman" w:hAnsi="Times New Roman"/>
          <w:color w:val="000000"/>
          <w:sz w:val="28"/>
          <w:szCs w:val="28"/>
        </w:rPr>
        <w:t>номера телефонов должностных л</w:t>
      </w:r>
      <w:r w:rsidR="009A2B44" w:rsidRPr="0038183F">
        <w:rPr>
          <w:rFonts w:ascii="Times New Roman" w:hAnsi="Times New Roman"/>
          <w:color w:val="000000"/>
          <w:sz w:val="28"/>
          <w:szCs w:val="28"/>
        </w:rPr>
        <w:t>иц, отвечающих за предоставление</w:t>
      </w:r>
      <w:r w:rsidRPr="0038183F">
        <w:rPr>
          <w:rFonts w:ascii="Times New Roman" w:hAnsi="Times New Roman"/>
          <w:color w:val="000000"/>
          <w:sz w:val="28"/>
          <w:szCs w:val="28"/>
        </w:rPr>
        <w:t xml:space="preserve"> муниципальной услуги;</w:t>
      </w:r>
    </w:p>
    <w:p w:rsidR="00A248A1" w:rsidRPr="0038183F" w:rsidRDefault="00A248A1" w:rsidP="00097ECB">
      <w:pPr>
        <w:numPr>
          <w:ilvl w:val="0"/>
          <w:numId w:val="19"/>
        </w:numPr>
        <w:tabs>
          <w:tab w:val="clear" w:pos="1440"/>
          <w:tab w:val="num" w:pos="0"/>
        </w:tabs>
        <w:ind w:left="0" w:firstLine="720"/>
        <w:jc w:val="both"/>
        <w:rPr>
          <w:rFonts w:ascii="Times New Roman" w:hAnsi="Times New Roman"/>
          <w:color w:val="000000"/>
          <w:sz w:val="28"/>
          <w:szCs w:val="28"/>
        </w:rPr>
      </w:pPr>
      <w:r w:rsidRPr="0038183F">
        <w:rPr>
          <w:rFonts w:ascii="Times New Roman" w:hAnsi="Times New Roman"/>
          <w:color w:val="000000"/>
          <w:sz w:val="28"/>
          <w:szCs w:val="28"/>
        </w:rPr>
        <w:t xml:space="preserve">перечни документов, необходимых для предоставления </w:t>
      </w:r>
      <w:r w:rsidR="009A2B44" w:rsidRPr="0038183F">
        <w:rPr>
          <w:rFonts w:ascii="Times New Roman" w:hAnsi="Times New Roman"/>
          <w:color w:val="000000"/>
          <w:sz w:val="28"/>
          <w:szCs w:val="28"/>
        </w:rPr>
        <w:t>м</w:t>
      </w:r>
      <w:r w:rsidRPr="0038183F">
        <w:rPr>
          <w:rFonts w:ascii="Times New Roman" w:hAnsi="Times New Roman"/>
          <w:color w:val="000000"/>
          <w:sz w:val="28"/>
          <w:szCs w:val="28"/>
        </w:rPr>
        <w:t>униципальной услуги, и требования, предъявляемые к этим документам;</w:t>
      </w:r>
    </w:p>
    <w:p w:rsidR="00A248A1" w:rsidRDefault="00A248A1" w:rsidP="00097ECB">
      <w:pPr>
        <w:numPr>
          <w:ilvl w:val="0"/>
          <w:numId w:val="19"/>
        </w:numPr>
        <w:tabs>
          <w:tab w:val="clear" w:pos="1440"/>
          <w:tab w:val="num" w:pos="0"/>
        </w:tabs>
        <w:ind w:left="0" w:firstLine="720"/>
        <w:jc w:val="both"/>
        <w:rPr>
          <w:rFonts w:ascii="Times New Roman" w:hAnsi="Times New Roman"/>
          <w:color w:val="000000"/>
          <w:sz w:val="28"/>
          <w:szCs w:val="28"/>
        </w:rPr>
      </w:pPr>
      <w:r w:rsidRPr="0038183F">
        <w:rPr>
          <w:rFonts w:ascii="Times New Roman" w:hAnsi="Times New Roman"/>
          <w:color w:val="000000"/>
          <w:sz w:val="28"/>
          <w:szCs w:val="28"/>
        </w:rPr>
        <w:t>осн</w:t>
      </w:r>
      <w:r w:rsidR="009A2B44" w:rsidRPr="0038183F">
        <w:rPr>
          <w:rFonts w:ascii="Times New Roman" w:hAnsi="Times New Roman"/>
          <w:color w:val="000000"/>
          <w:sz w:val="28"/>
          <w:szCs w:val="28"/>
        </w:rPr>
        <w:t>ования отказа в предоставлении муниципальной услуги</w:t>
      </w:r>
      <w:r w:rsidRPr="0038183F">
        <w:rPr>
          <w:rFonts w:ascii="Times New Roman" w:hAnsi="Times New Roman"/>
          <w:color w:val="000000"/>
          <w:sz w:val="28"/>
          <w:szCs w:val="28"/>
        </w:rPr>
        <w:t>.</w:t>
      </w:r>
    </w:p>
    <w:p w:rsidR="00916181" w:rsidRPr="0079661D" w:rsidRDefault="00916181" w:rsidP="00916181">
      <w:pPr>
        <w:pStyle w:val="17"/>
        <w:shd w:val="clear" w:color="auto" w:fill="auto"/>
        <w:tabs>
          <w:tab w:val="left" w:pos="0"/>
        </w:tabs>
        <w:spacing w:before="0"/>
        <w:ind w:right="20"/>
        <w:rPr>
          <w:sz w:val="28"/>
          <w:szCs w:val="28"/>
          <w:lang w:val="ru-RU"/>
        </w:rPr>
      </w:pPr>
      <w:r>
        <w:rPr>
          <w:sz w:val="24"/>
          <w:szCs w:val="24"/>
          <w:lang w:val="ru-RU"/>
        </w:rPr>
        <w:tab/>
      </w:r>
      <w:r w:rsidRPr="0079661D">
        <w:rPr>
          <w:sz w:val="28"/>
          <w:szCs w:val="28"/>
        </w:rPr>
        <w:t>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или на личном приеме</w:t>
      </w:r>
      <w:r w:rsidRPr="0079661D">
        <w:rPr>
          <w:sz w:val="28"/>
          <w:szCs w:val="28"/>
          <w:lang w:val="ru-RU"/>
        </w:rPr>
        <w:t>.</w:t>
      </w:r>
    </w:p>
    <w:p w:rsidR="00916181" w:rsidRPr="0079661D" w:rsidRDefault="00916181" w:rsidP="00916181">
      <w:pPr>
        <w:pStyle w:val="17"/>
        <w:shd w:val="clear" w:color="auto" w:fill="auto"/>
        <w:tabs>
          <w:tab w:val="left" w:pos="0"/>
        </w:tabs>
        <w:spacing w:before="0"/>
        <w:ind w:left="20" w:right="20"/>
        <w:rPr>
          <w:sz w:val="28"/>
          <w:szCs w:val="28"/>
        </w:rPr>
      </w:pPr>
      <w:r w:rsidRPr="0079661D">
        <w:rPr>
          <w:sz w:val="28"/>
          <w:szCs w:val="28"/>
          <w:lang w:val="ru-RU"/>
        </w:rPr>
        <w:tab/>
      </w:r>
      <w:r w:rsidRPr="0079661D">
        <w:rPr>
          <w:sz w:val="28"/>
          <w:szCs w:val="28"/>
        </w:rPr>
        <w:t>При ответах на телефонные звонки ответственные исполнители</w:t>
      </w:r>
      <w:r w:rsidRPr="0079661D">
        <w:rPr>
          <w:sz w:val="28"/>
          <w:szCs w:val="28"/>
          <w:lang w:val="ru-RU"/>
        </w:rPr>
        <w:t xml:space="preserve"> </w:t>
      </w:r>
      <w:r w:rsidRPr="0079661D">
        <w:rPr>
          <w:sz w:val="28"/>
          <w:szCs w:val="28"/>
        </w:rPr>
        <w:t>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фамилии, имени, отчестве и должности специалиста, принявшего телефонный звонок.</w:t>
      </w:r>
    </w:p>
    <w:p w:rsidR="00916181" w:rsidRPr="0079661D" w:rsidRDefault="00916181" w:rsidP="00916181">
      <w:pPr>
        <w:pStyle w:val="17"/>
        <w:shd w:val="clear" w:color="auto" w:fill="auto"/>
        <w:tabs>
          <w:tab w:val="left" w:pos="0"/>
        </w:tabs>
        <w:spacing w:before="0"/>
        <w:ind w:left="20"/>
        <w:rPr>
          <w:sz w:val="28"/>
          <w:szCs w:val="28"/>
        </w:rPr>
      </w:pPr>
      <w:r w:rsidRPr="0079661D">
        <w:rPr>
          <w:sz w:val="28"/>
          <w:szCs w:val="28"/>
          <w:lang w:val="ru-RU"/>
        </w:rPr>
        <w:tab/>
      </w:r>
      <w:r w:rsidRPr="0079661D">
        <w:rPr>
          <w:sz w:val="28"/>
          <w:szCs w:val="28"/>
        </w:rPr>
        <w:t>Рекомендуемое время для консультации по телефону — 5 минут.</w:t>
      </w:r>
    </w:p>
    <w:p w:rsidR="00916181" w:rsidRPr="0079661D" w:rsidRDefault="00916181" w:rsidP="00916181">
      <w:pPr>
        <w:pStyle w:val="17"/>
        <w:shd w:val="clear" w:color="auto" w:fill="auto"/>
        <w:tabs>
          <w:tab w:val="left" w:pos="0"/>
        </w:tabs>
        <w:spacing w:before="0"/>
        <w:ind w:left="20" w:right="20"/>
        <w:rPr>
          <w:sz w:val="28"/>
          <w:szCs w:val="28"/>
        </w:rPr>
      </w:pPr>
      <w:r w:rsidRPr="0079661D">
        <w:rPr>
          <w:sz w:val="28"/>
          <w:szCs w:val="28"/>
          <w:lang w:val="ru-RU"/>
        </w:rPr>
        <w:tab/>
      </w:r>
      <w:r w:rsidRPr="0079661D">
        <w:rPr>
          <w:sz w:val="28"/>
          <w:szCs w:val="28"/>
        </w:rPr>
        <w:t>При невозможности ответственного исполнителя, принявшего звонок,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 по которому можно получить информацию.</w:t>
      </w:r>
    </w:p>
    <w:p w:rsidR="00916181" w:rsidRPr="0079661D" w:rsidRDefault="00916181" w:rsidP="00916181">
      <w:pPr>
        <w:pStyle w:val="17"/>
        <w:shd w:val="clear" w:color="auto" w:fill="auto"/>
        <w:tabs>
          <w:tab w:val="left" w:pos="0"/>
        </w:tabs>
        <w:spacing w:before="0"/>
        <w:ind w:left="20" w:right="20"/>
        <w:rPr>
          <w:sz w:val="28"/>
          <w:szCs w:val="28"/>
        </w:rPr>
      </w:pPr>
      <w:r w:rsidRPr="0079661D">
        <w:rPr>
          <w:sz w:val="28"/>
          <w:szCs w:val="28"/>
          <w:lang w:val="ru-RU"/>
        </w:rPr>
        <w:tab/>
      </w:r>
      <w:r w:rsidRPr="0079661D">
        <w:rPr>
          <w:sz w:val="28"/>
          <w:szCs w:val="28"/>
        </w:rPr>
        <w:t>Во время разговора ответственный исполнитель должен произносить слова четко, не допускать разговоров с окружающими людьми. Не допускается прерывание разговора по причине поступления звонка на другой телефонный аппарат.</w:t>
      </w:r>
    </w:p>
    <w:p w:rsidR="00916181" w:rsidRPr="0079661D" w:rsidRDefault="00916181" w:rsidP="00916181">
      <w:pPr>
        <w:pStyle w:val="17"/>
        <w:shd w:val="clear" w:color="auto" w:fill="auto"/>
        <w:tabs>
          <w:tab w:val="left" w:pos="0"/>
        </w:tabs>
        <w:spacing w:before="0"/>
        <w:ind w:left="20" w:right="20"/>
        <w:rPr>
          <w:sz w:val="28"/>
          <w:szCs w:val="28"/>
        </w:rPr>
      </w:pPr>
      <w:r w:rsidRPr="0079661D">
        <w:rPr>
          <w:sz w:val="28"/>
          <w:szCs w:val="28"/>
          <w:lang w:val="ru-RU"/>
        </w:rPr>
        <w:tab/>
      </w:r>
      <w:r w:rsidRPr="0079661D">
        <w:rPr>
          <w:sz w:val="28"/>
          <w:szCs w:val="28"/>
        </w:rPr>
        <w:t>Одновременное консультирование по телефону и прием документов не допускается.</w:t>
      </w:r>
    </w:p>
    <w:p w:rsidR="00916181" w:rsidRPr="0079661D" w:rsidRDefault="00916181" w:rsidP="00916181">
      <w:pPr>
        <w:ind w:firstLine="720"/>
        <w:jc w:val="both"/>
        <w:rPr>
          <w:rFonts w:ascii="Times New Roman" w:hAnsi="Times New Roman"/>
          <w:color w:val="000000"/>
          <w:sz w:val="28"/>
          <w:szCs w:val="28"/>
        </w:rPr>
      </w:pPr>
      <w:r w:rsidRPr="0079661D">
        <w:rPr>
          <w:rFonts w:ascii="Times New Roman" w:hAnsi="Times New Roman"/>
          <w:sz w:val="28"/>
          <w:szCs w:val="28"/>
        </w:rPr>
        <w:t>Публичное письменное информирование осуществляется путем публикации информационных материалов в СМИ, информационных стендах, а также на официальном сайте администрации</w:t>
      </w:r>
      <w:r w:rsidR="0079661D" w:rsidRPr="0079661D">
        <w:rPr>
          <w:rFonts w:ascii="Times New Roman" w:hAnsi="Times New Roman"/>
          <w:sz w:val="28"/>
          <w:szCs w:val="28"/>
        </w:rPr>
        <w:t>.</w:t>
      </w:r>
    </w:p>
    <w:p w:rsidR="00A248A1" w:rsidRPr="0038183F" w:rsidRDefault="00A248A1" w:rsidP="00A248A1">
      <w:pPr>
        <w:jc w:val="center"/>
        <w:rPr>
          <w:rFonts w:ascii="Times New Roman" w:hAnsi="Times New Roman"/>
          <w:color w:val="000000"/>
          <w:sz w:val="28"/>
          <w:szCs w:val="28"/>
        </w:rPr>
      </w:pPr>
    </w:p>
    <w:p w:rsidR="00A248A1" w:rsidRPr="0038183F" w:rsidRDefault="00213A17" w:rsidP="00A248A1">
      <w:pPr>
        <w:jc w:val="center"/>
        <w:rPr>
          <w:rFonts w:ascii="Times New Roman" w:hAnsi="Times New Roman"/>
          <w:color w:val="000000"/>
          <w:sz w:val="28"/>
          <w:szCs w:val="28"/>
        </w:rPr>
      </w:pPr>
      <w:bookmarkStart w:id="13" w:name="sub_1200"/>
      <w:r w:rsidRPr="0038183F">
        <w:rPr>
          <w:rFonts w:ascii="Times New Roman" w:hAnsi="Times New Roman"/>
          <w:color w:val="000000"/>
          <w:sz w:val="28"/>
          <w:szCs w:val="28"/>
        </w:rPr>
        <w:t>2</w:t>
      </w:r>
      <w:r w:rsidR="00A248A1" w:rsidRPr="0038183F">
        <w:rPr>
          <w:rFonts w:ascii="Times New Roman" w:hAnsi="Times New Roman"/>
          <w:color w:val="000000"/>
          <w:sz w:val="28"/>
          <w:szCs w:val="28"/>
        </w:rPr>
        <w:t xml:space="preserve">. Стандарт предоставления </w:t>
      </w:r>
      <w:r w:rsidR="009A2B44" w:rsidRPr="0038183F">
        <w:rPr>
          <w:rFonts w:ascii="Times New Roman" w:hAnsi="Times New Roman"/>
          <w:color w:val="000000"/>
          <w:sz w:val="28"/>
          <w:szCs w:val="28"/>
        </w:rPr>
        <w:t>муниципальной</w:t>
      </w:r>
      <w:r w:rsidR="00A248A1" w:rsidRPr="0038183F">
        <w:rPr>
          <w:rFonts w:ascii="Times New Roman" w:hAnsi="Times New Roman"/>
          <w:color w:val="000000"/>
          <w:sz w:val="28"/>
          <w:szCs w:val="28"/>
        </w:rPr>
        <w:t xml:space="preserve"> услуги</w:t>
      </w:r>
    </w:p>
    <w:bookmarkEnd w:id="13"/>
    <w:p w:rsidR="00A248A1" w:rsidRPr="0038183F" w:rsidRDefault="00A248A1" w:rsidP="00A248A1">
      <w:pPr>
        <w:jc w:val="center"/>
        <w:rPr>
          <w:rFonts w:ascii="Times New Roman" w:hAnsi="Times New Roman"/>
          <w:color w:val="000000"/>
          <w:sz w:val="28"/>
          <w:szCs w:val="28"/>
        </w:rPr>
      </w:pPr>
    </w:p>
    <w:p w:rsidR="00A248A1" w:rsidRPr="0038183F" w:rsidRDefault="009A2B44" w:rsidP="00A248A1">
      <w:pPr>
        <w:jc w:val="center"/>
        <w:rPr>
          <w:rFonts w:ascii="Times New Roman" w:hAnsi="Times New Roman"/>
          <w:color w:val="000000"/>
          <w:sz w:val="28"/>
          <w:szCs w:val="28"/>
        </w:rPr>
      </w:pPr>
      <w:r w:rsidRPr="0038183F">
        <w:rPr>
          <w:rFonts w:ascii="Times New Roman" w:hAnsi="Times New Roman"/>
          <w:color w:val="000000"/>
          <w:sz w:val="28"/>
          <w:szCs w:val="28"/>
        </w:rPr>
        <w:t>2.1</w:t>
      </w:r>
      <w:r w:rsidR="00213A17" w:rsidRPr="0038183F">
        <w:rPr>
          <w:rFonts w:ascii="Times New Roman" w:hAnsi="Times New Roman"/>
          <w:color w:val="000000"/>
          <w:sz w:val="28"/>
          <w:szCs w:val="28"/>
        </w:rPr>
        <w:t>.</w:t>
      </w:r>
      <w:r w:rsidR="00A248A1" w:rsidRPr="0038183F">
        <w:rPr>
          <w:rFonts w:ascii="Times New Roman" w:hAnsi="Times New Roman"/>
          <w:color w:val="000000"/>
          <w:sz w:val="28"/>
          <w:szCs w:val="28"/>
        </w:rPr>
        <w:t>Наиме</w:t>
      </w:r>
      <w:r w:rsidRPr="0038183F">
        <w:rPr>
          <w:rFonts w:ascii="Times New Roman" w:hAnsi="Times New Roman"/>
          <w:color w:val="000000"/>
          <w:sz w:val="28"/>
          <w:szCs w:val="28"/>
        </w:rPr>
        <w:t>нование м</w:t>
      </w:r>
      <w:r w:rsidR="00A248A1" w:rsidRPr="0038183F">
        <w:rPr>
          <w:rFonts w:ascii="Times New Roman" w:hAnsi="Times New Roman"/>
          <w:color w:val="000000"/>
          <w:sz w:val="28"/>
          <w:szCs w:val="28"/>
        </w:rPr>
        <w:t>униципальной услуги</w:t>
      </w:r>
    </w:p>
    <w:p w:rsidR="007871DF" w:rsidRPr="0038183F" w:rsidRDefault="007871DF" w:rsidP="00A248A1">
      <w:pPr>
        <w:ind w:firstLine="720"/>
        <w:jc w:val="both"/>
        <w:rPr>
          <w:rFonts w:ascii="Times New Roman" w:hAnsi="Times New Roman"/>
          <w:color w:val="000000"/>
          <w:sz w:val="28"/>
          <w:szCs w:val="28"/>
        </w:rPr>
      </w:pPr>
      <w:bookmarkStart w:id="14" w:name="sub_12121"/>
    </w:p>
    <w:p w:rsidR="00365352" w:rsidRDefault="00320C13" w:rsidP="00320C13">
      <w:pPr>
        <w:pStyle w:val="ConsPlusNormal"/>
        <w:widowControl/>
        <w:ind w:firstLine="0"/>
        <w:jc w:val="both"/>
        <w:outlineLvl w:val="2"/>
        <w:rPr>
          <w:rFonts w:ascii="Times New Roman" w:hAnsi="Times New Roman" w:cs="Times New Roman"/>
          <w:sz w:val="28"/>
          <w:szCs w:val="28"/>
        </w:rPr>
      </w:pPr>
      <w:r>
        <w:rPr>
          <w:rFonts w:ascii="Times New Roman" w:hAnsi="Times New Roman" w:cs="Times New Roman"/>
          <w:color w:val="000000"/>
          <w:sz w:val="28"/>
          <w:szCs w:val="28"/>
        </w:rPr>
        <w:tab/>
      </w:r>
      <w:r w:rsidR="009D3A5B">
        <w:rPr>
          <w:rFonts w:ascii="Times New Roman" w:hAnsi="Times New Roman" w:cs="Times New Roman"/>
          <w:color w:val="000000"/>
          <w:sz w:val="28"/>
          <w:szCs w:val="28"/>
        </w:rPr>
        <w:t>П</w:t>
      </w:r>
      <w:r w:rsidR="009D3A5B" w:rsidRPr="0038183F">
        <w:rPr>
          <w:rFonts w:ascii="Times New Roman" w:hAnsi="Times New Roman"/>
          <w:color w:val="000000"/>
          <w:sz w:val="28"/>
          <w:szCs w:val="28"/>
        </w:rPr>
        <w:t xml:space="preserve">редоставление </w:t>
      </w:r>
      <w:r w:rsidR="009D3A5B">
        <w:rPr>
          <w:rFonts w:ascii="Times New Roman" w:hAnsi="Times New Roman"/>
          <w:color w:val="000000"/>
          <w:sz w:val="28"/>
          <w:szCs w:val="28"/>
        </w:rPr>
        <w:t>земельных участков, находящихся в государственной или муниципальной собственности, на</w:t>
      </w:r>
      <w:r w:rsidR="009D3A5B">
        <w:rPr>
          <w:rFonts w:ascii="Times New Roman" w:hAnsi="Times New Roman"/>
          <w:sz w:val="28"/>
          <w:szCs w:val="28"/>
        </w:rPr>
        <w:t xml:space="preserve"> торгах</w:t>
      </w:r>
      <w:r>
        <w:rPr>
          <w:rFonts w:ascii="Times New Roman" w:hAnsi="Times New Roman" w:cs="Times New Roman"/>
          <w:sz w:val="28"/>
          <w:szCs w:val="28"/>
        </w:rPr>
        <w:t>.</w:t>
      </w:r>
    </w:p>
    <w:p w:rsidR="00320C13" w:rsidRDefault="00320C13" w:rsidP="00320C13">
      <w:pPr>
        <w:pStyle w:val="ConsPlusNormal"/>
        <w:widowControl/>
        <w:ind w:firstLine="0"/>
        <w:jc w:val="both"/>
        <w:outlineLvl w:val="2"/>
        <w:rPr>
          <w:rFonts w:ascii="Times New Roman" w:hAnsi="Times New Roman" w:cs="Times New Roman"/>
          <w:color w:val="000000"/>
          <w:sz w:val="28"/>
          <w:szCs w:val="28"/>
        </w:rPr>
      </w:pPr>
    </w:p>
    <w:p w:rsidR="00097ECB" w:rsidRDefault="00097ECB" w:rsidP="00320C13">
      <w:pPr>
        <w:pStyle w:val="ConsPlusNormal"/>
        <w:widowControl/>
        <w:ind w:firstLine="0"/>
        <w:jc w:val="both"/>
        <w:outlineLvl w:val="2"/>
        <w:rPr>
          <w:rFonts w:ascii="Times New Roman" w:hAnsi="Times New Roman" w:cs="Times New Roman"/>
          <w:color w:val="000000"/>
          <w:sz w:val="28"/>
          <w:szCs w:val="28"/>
        </w:rPr>
      </w:pPr>
    </w:p>
    <w:p w:rsidR="00097ECB" w:rsidRDefault="00097ECB" w:rsidP="00320C13">
      <w:pPr>
        <w:pStyle w:val="ConsPlusNormal"/>
        <w:widowControl/>
        <w:ind w:firstLine="0"/>
        <w:jc w:val="both"/>
        <w:outlineLvl w:val="2"/>
        <w:rPr>
          <w:rFonts w:ascii="Times New Roman" w:hAnsi="Times New Roman" w:cs="Times New Roman"/>
          <w:color w:val="000000"/>
          <w:sz w:val="28"/>
          <w:szCs w:val="28"/>
        </w:rPr>
      </w:pPr>
    </w:p>
    <w:p w:rsidR="00097ECB" w:rsidRPr="0038183F" w:rsidRDefault="00097ECB" w:rsidP="00320C13">
      <w:pPr>
        <w:pStyle w:val="ConsPlusNormal"/>
        <w:widowControl/>
        <w:ind w:firstLine="0"/>
        <w:jc w:val="both"/>
        <w:outlineLvl w:val="2"/>
        <w:rPr>
          <w:rFonts w:ascii="Times New Roman" w:hAnsi="Times New Roman" w:cs="Times New Roman"/>
          <w:color w:val="000000"/>
          <w:sz w:val="28"/>
          <w:szCs w:val="28"/>
        </w:rPr>
      </w:pPr>
    </w:p>
    <w:p w:rsidR="00A248A1" w:rsidRPr="0038183F" w:rsidRDefault="009A2B44" w:rsidP="00A248A1">
      <w:pPr>
        <w:pStyle w:val="ConsPlusNormal"/>
        <w:widowControl/>
        <w:ind w:firstLine="0"/>
        <w:jc w:val="center"/>
        <w:outlineLvl w:val="2"/>
        <w:rPr>
          <w:rFonts w:ascii="Times New Roman" w:hAnsi="Times New Roman" w:cs="Times New Roman"/>
          <w:color w:val="000000"/>
          <w:sz w:val="28"/>
          <w:szCs w:val="28"/>
        </w:rPr>
      </w:pPr>
      <w:r w:rsidRPr="0038183F">
        <w:rPr>
          <w:rFonts w:ascii="Times New Roman" w:hAnsi="Times New Roman" w:cs="Times New Roman"/>
          <w:color w:val="000000"/>
          <w:sz w:val="28"/>
          <w:szCs w:val="28"/>
        </w:rPr>
        <w:t xml:space="preserve">2.2 </w:t>
      </w:r>
      <w:r w:rsidR="00A248A1" w:rsidRPr="0038183F">
        <w:rPr>
          <w:rFonts w:ascii="Times New Roman" w:hAnsi="Times New Roman" w:cs="Times New Roman"/>
          <w:color w:val="000000"/>
          <w:sz w:val="28"/>
          <w:szCs w:val="28"/>
        </w:rPr>
        <w:t xml:space="preserve">Наименование органа местного самоуправления </w:t>
      </w:r>
    </w:p>
    <w:p w:rsidR="00A248A1" w:rsidRPr="0038183F" w:rsidRDefault="00A248A1" w:rsidP="00A248A1">
      <w:pPr>
        <w:pStyle w:val="ConsPlusNormal"/>
        <w:widowControl/>
        <w:ind w:firstLine="0"/>
        <w:jc w:val="center"/>
        <w:outlineLvl w:val="2"/>
        <w:rPr>
          <w:rFonts w:ascii="Times New Roman" w:hAnsi="Times New Roman" w:cs="Times New Roman"/>
          <w:color w:val="000000"/>
          <w:sz w:val="28"/>
          <w:szCs w:val="28"/>
        </w:rPr>
      </w:pPr>
      <w:r w:rsidRPr="0038183F">
        <w:rPr>
          <w:rFonts w:ascii="Times New Roman" w:hAnsi="Times New Roman" w:cs="Times New Roman"/>
          <w:color w:val="000000"/>
          <w:sz w:val="28"/>
          <w:szCs w:val="28"/>
        </w:rPr>
        <w:t xml:space="preserve">муниципального образования непосредственно </w:t>
      </w:r>
    </w:p>
    <w:p w:rsidR="00A248A1" w:rsidRPr="0038183F" w:rsidRDefault="00A248A1" w:rsidP="00A248A1">
      <w:pPr>
        <w:pStyle w:val="ConsPlusNormal"/>
        <w:widowControl/>
        <w:ind w:firstLine="0"/>
        <w:jc w:val="center"/>
        <w:outlineLvl w:val="2"/>
        <w:rPr>
          <w:rFonts w:ascii="Times New Roman" w:hAnsi="Times New Roman" w:cs="Times New Roman"/>
          <w:color w:val="000000"/>
          <w:sz w:val="28"/>
          <w:szCs w:val="28"/>
        </w:rPr>
      </w:pPr>
      <w:proofErr w:type="gramStart"/>
      <w:r w:rsidRPr="0038183F">
        <w:rPr>
          <w:rFonts w:ascii="Times New Roman" w:hAnsi="Times New Roman" w:cs="Times New Roman"/>
          <w:color w:val="000000"/>
          <w:sz w:val="28"/>
          <w:szCs w:val="28"/>
        </w:rPr>
        <w:t>предоставляющего</w:t>
      </w:r>
      <w:proofErr w:type="gramEnd"/>
      <w:r w:rsidRPr="0038183F">
        <w:rPr>
          <w:rFonts w:ascii="Times New Roman" w:hAnsi="Times New Roman" w:cs="Times New Roman"/>
          <w:color w:val="000000"/>
          <w:sz w:val="28"/>
          <w:szCs w:val="28"/>
        </w:rPr>
        <w:t xml:space="preserve">  муниципальную услугу</w:t>
      </w:r>
    </w:p>
    <w:p w:rsidR="00A248A1" w:rsidRPr="0038183F" w:rsidRDefault="00A248A1" w:rsidP="00A248A1">
      <w:pPr>
        <w:ind w:firstLine="720"/>
        <w:jc w:val="both"/>
        <w:rPr>
          <w:rFonts w:ascii="Times New Roman" w:hAnsi="Times New Roman"/>
          <w:color w:val="000000"/>
          <w:sz w:val="28"/>
          <w:szCs w:val="28"/>
        </w:rPr>
      </w:pPr>
    </w:p>
    <w:p w:rsidR="00A248A1" w:rsidRPr="0038183F" w:rsidRDefault="009A2B44" w:rsidP="00A248A1">
      <w:pPr>
        <w:ind w:firstLine="708"/>
        <w:jc w:val="both"/>
        <w:rPr>
          <w:rFonts w:ascii="Times New Roman" w:hAnsi="Times New Roman"/>
          <w:color w:val="000000"/>
          <w:sz w:val="28"/>
          <w:szCs w:val="28"/>
        </w:rPr>
      </w:pPr>
      <w:bookmarkStart w:id="15" w:name="sub_202"/>
      <w:bookmarkEnd w:id="14"/>
      <w:r w:rsidRPr="0038183F">
        <w:rPr>
          <w:rFonts w:ascii="Times New Roman" w:hAnsi="Times New Roman"/>
          <w:color w:val="000000"/>
          <w:sz w:val="28"/>
          <w:szCs w:val="28"/>
        </w:rPr>
        <w:t>Предоставление м</w:t>
      </w:r>
      <w:r w:rsidR="00A248A1" w:rsidRPr="0038183F">
        <w:rPr>
          <w:rFonts w:ascii="Times New Roman" w:hAnsi="Times New Roman"/>
          <w:color w:val="000000"/>
          <w:sz w:val="28"/>
          <w:szCs w:val="28"/>
        </w:rPr>
        <w:t xml:space="preserve">униципальной услуги </w:t>
      </w:r>
      <w:r w:rsidR="00213A17" w:rsidRPr="0038183F">
        <w:rPr>
          <w:rFonts w:ascii="Times New Roman" w:hAnsi="Times New Roman"/>
          <w:color w:val="000000"/>
          <w:sz w:val="28"/>
          <w:szCs w:val="28"/>
        </w:rPr>
        <w:t xml:space="preserve">осуществляется непосредственно </w:t>
      </w:r>
      <w:r w:rsidR="00A248A1" w:rsidRPr="0038183F">
        <w:rPr>
          <w:rFonts w:ascii="Times New Roman" w:hAnsi="Times New Roman"/>
          <w:color w:val="000000"/>
          <w:sz w:val="28"/>
          <w:szCs w:val="28"/>
        </w:rPr>
        <w:t>администраци</w:t>
      </w:r>
      <w:r w:rsidR="00AF10B4" w:rsidRPr="0038183F">
        <w:rPr>
          <w:rFonts w:ascii="Times New Roman" w:hAnsi="Times New Roman"/>
          <w:color w:val="000000"/>
          <w:sz w:val="28"/>
          <w:szCs w:val="28"/>
        </w:rPr>
        <w:t>ей</w:t>
      </w:r>
      <w:r w:rsidR="00A248A1" w:rsidRPr="0038183F">
        <w:rPr>
          <w:rFonts w:ascii="Times New Roman" w:hAnsi="Times New Roman"/>
          <w:color w:val="000000"/>
          <w:sz w:val="28"/>
          <w:szCs w:val="28"/>
        </w:rPr>
        <w:t xml:space="preserve"> муниципального образования Калининский район.</w:t>
      </w:r>
    </w:p>
    <w:p w:rsidR="009A2B44" w:rsidRPr="0038183F" w:rsidRDefault="009A2B44" w:rsidP="00A248A1">
      <w:pPr>
        <w:pStyle w:val="ConsPlusNormal"/>
        <w:widowControl/>
        <w:ind w:firstLine="540"/>
        <w:jc w:val="both"/>
        <w:rPr>
          <w:rFonts w:ascii="Times New Roman" w:hAnsi="Times New Roman" w:cs="Times New Roman"/>
          <w:color w:val="000000"/>
          <w:sz w:val="28"/>
          <w:szCs w:val="28"/>
        </w:rPr>
      </w:pPr>
      <w:bookmarkStart w:id="16" w:name="sub_12325"/>
      <w:bookmarkEnd w:id="15"/>
      <w:r w:rsidRPr="0038183F">
        <w:rPr>
          <w:rFonts w:ascii="Times New Roman" w:hAnsi="Times New Roman" w:cs="Times New Roman"/>
          <w:color w:val="000000"/>
          <w:sz w:val="28"/>
          <w:szCs w:val="28"/>
        </w:rPr>
        <w:t xml:space="preserve">                   </w:t>
      </w:r>
    </w:p>
    <w:p w:rsidR="00A248A1" w:rsidRPr="0038183F" w:rsidRDefault="009A2B44" w:rsidP="00AF10B4">
      <w:pPr>
        <w:pStyle w:val="ConsPlusNormal"/>
        <w:widowControl/>
        <w:ind w:firstLine="540"/>
        <w:jc w:val="center"/>
        <w:rPr>
          <w:rFonts w:ascii="Times New Roman" w:hAnsi="Times New Roman" w:cs="Times New Roman"/>
          <w:color w:val="000000"/>
          <w:sz w:val="28"/>
          <w:szCs w:val="28"/>
        </w:rPr>
      </w:pPr>
      <w:r w:rsidRPr="0038183F">
        <w:rPr>
          <w:rFonts w:ascii="Times New Roman" w:hAnsi="Times New Roman" w:cs="Times New Roman"/>
          <w:color w:val="000000"/>
          <w:sz w:val="28"/>
          <w:szCs w:val="28"/>
        </w:rPr>
        <w:t>2.3.Описание результата предоставления муниципальной услуги</w:t>
      </w:r>
    </w:p>
    <w:p w:rsidR="00D03B14" w:rsidRDefault="00D03B14" w:rsidP="002A7711">
      <w:pPr>
        <w:widowControl/>
        <w:ind w:firstLine="720"/>
        <w:jc w:val="both"/>
      </w:pPr>
    </w:p>
    <w:p w:rsidR="002A7711" w:rsidRPr="00336C6C" w:rsidRDefault="00D03B14" w:rsidP="002A7711">
      <w:pPr>
        <w:widowControl/>
        <w:ind w:firstLine="720"/>
        <w:jc w:val="both"/>
        <w:rPr>
          <w:rFonts w:ascii="Times New Roman" w:hAnsi="Times New Roman"/>
          <w:sz w:val="28"/>
          <w:szCs w:val="28"/>
        </w:rPr>
      </w:pPr>
      <w:r w:rsidRPr="00336C6C">
        <w:rPr>
          <w:rFonts w:ascii="Times New Roman" w:hAnsi="Times New Roman"/>
          <w:sz w:val="28"/>
          <w:szCs w:val="28"/>
        </w:rPr>
        <w:t>З</w:t>
      </w:r>
      <w:r w:rsidR="002A7711" w:rsidRPr="00336C6C">
        <w:rPr>
          <w:rFonts w:ascii="Times New Roman" w:hAnsi="Times New Roman"/>
          <w:sz w:val="28"/>
          <w:szCs w:val="28"/>
        </w:rPr>
        <w:t>аключение договора купли-продажи, договора аренды земельного участка.</w:t>
      </w:r>
    </w:p>
    <w:p w:rsidR="00336C6C" w:rsidRPr="00336C6C" w:rsidRDefault="00AF10B4" w:rsidP="00336C6C">
      <w:pPr>
        <w:pStyle w:val="ConsPlusNormal"/>
        <w:widowControl/>
        <w:ind w:firstLine="709"/>
        <w:jc w:val="both"/>
        <w:rPr>
          <w:rFonts w:ascii="Times New Roman" w:hAnsi="Times New Roman" w:cs="Times New Roman"/>
          <w:color w:val="000000"/>
          <w:sz w:val="28"/>
          <w:szCs w:val="28"/>
        </w:rPr>
      </w:pPr>
      <w:r w:rsidRPr="00336C6C">
        <w:rPr>
          <w:rFonts w:ascii="Times New Roman" w:hAnsi="Times New Roman" w:cs="Times New Roman"/>
          <w:color w:val="000000"/>
          <w:sz w:val="28"/>
          <w:szCs w:val="28"/>
        </w:rPr>
        <w:t xml:space="preserve">1. </w:t>
      </w:r>
      <w:r w:rsidR="00A248A1" w:rsidRPr="00336C6C">
        <w:rPr>
          <w:rFonts w:ascii="Times New Roman" w:hAnsi="Times New Roman" w:cs="Times New Roman"/>
          <w:color w:val="000000"/>
          <w:sz w:val="28"/>
          <w:szCs w:val="28"/>
        </w:rPr>
        <w:t>Результатом предоставления муниципальной услуги является:</w:t>
      </w:r>
      <w:bookmarkStart w:id="17" w:name="sub_1240"/>
      <w:bookmarkEnd w:id="16"/>
    </w:p>
    <w:p w:rsidR="00841550" w:rsidRPr="00336C6C" w:rsidRDefault="00841550" w:rsidP="00336C6C">
      <w:pPr>
        <w:pStyle w:val="ConsPlusNormal"/>
        <w:widowControl/>
        <w:numPr>
          <w:ilvl w:val="0"/>
          <w:numId w:val="10"/>
        </w:numPr>
        <w:tabs>
          <w:tab w:val="clear" w:pos="720"/>
          <w:tab w:val="num" w:pos="0"/>
        </w:tabs>
        <w:ind w:left="0" w:firstLine="720"/>
        <w:jc w:val="both"/>
        <w:rPr>
          <w:rFonts w:ascii="Times New Roman" w:hAnsi="Times New Roman" w:cs="Times New Roman"/>
          <w:color w:val="000000"/>
          <w:sz w:val="28"/>
          <w:szCs w:val="28"/>
        </w:rPr>
      </w:pPr>
      <w:r w:rsidRPr="00336C6C">
        <w:rPr>
          <w:rFonts w:ascii="Times New Roman" w:hAnsi="Times New Roman" w:cs="Times New Roman"/>
          <w:sz w:val="28"/>
          <w:szCs w:val="28"/>
        </w:rPr>
        <w:t xml:space="preserve">направление проекта договора </w:t>
      </w:r>
      <w:r w:rsidR="002A7711" w:rsidRPr="00336C6C">
        <w:rPr>
          <w:rFonts w:ascii="Times New Roman" w:hAnsi="Times New Roman" w:cs="Times New Roman"/>
          <w:sz w:val="28"/>
          <w:szCs w:val="28"/>
        </w:rPr>
        <w:t>купли-продажи,</w:t>
      </w:r>
      <w:r w:rsidRPr="00336C6C">
        <w:rPr>
          <w:rFonts w:ascii="Times New Roman" w:hAnsi="Times New Roman" w:cs="Times New Roman"/>
          <w:sz w:val="28"/>
          <w:szCs w:val="28"/>
        </w:rPr>
        <w:t xml:space="preserve"> проекта договора аренды земельного участка;</w:t>
      </w:r>
    </w:p>
    <w:p w:rsidR="00841550" w:rsidRPr="00336C6C" w:rsidRDefault="00841550" w:rsidP="00336C6C">
      <w:pPr>
        <w:numPr>
          <w:ilvl w:val="0"/>
          <w:numId w:val="10"/>
        </w:numPr>
        <w:tabs>
          <w:tab w:val="clear" w:pos="720"/>
          <w:tab w:val="num" w:pos="0"/>
        </w:tabs>
        <w:ind w:left="0" w:firstLine="720"/>
        <w:jc w:val="both"/>
        <w:rPr>
          <w:rFonts w:ascii="Times New Roman" w:hAnsi="Times New Roman"/>
          <w:sz w:val="28"/>
          <w:szCs w:val="28"/>
        </w:rPr>
      </w:pPr>
      <w:r w:rsidRPr="00336C6C">
        <w:rPr>
          <w:rFonts w:ascii="Times New Roman" w:hAnsi="Times New Roman"/>
          <w:sz w:val="28"/>
          <w:szCs w:val="28"/>
        </w:rPr>
        <w:t xml:space="preserve">принятие решения об отказе в предоставлении </w:t>
      </w:r>
      <w:r w:rsidR="009D3A5B" w:rsidRPr="00336C6C">
        <w:rPr>
          <w:rFonts w:ascii="Times New Roman" w:hAnsi="Times New Roman"/>
          <w:sz w:val="28"/>
          <w:szCs w:val="28"/>
        </w:rPr>
        <w:t>муниципальной услуги</w:t>
      </w:r>
      <w:r w:rsidRPr="00336C6C">
        <w:rPr>
          <w:rFonts w:ascii="Times New Roman" w:hAnsi="Times New Roman"/>
          <w:sz w:val="28"/>
          <w:szCs w:val="28"/>
        </w:rPr>
        <w:t>.</w:t>
      </w:r>
    </w:p>
    <w:p w:rsidR="00AF10B4" w:rsidRPr="0038183F" w:rsidRDefault="00AF10B4" w:rsidP="00841550">
      <w:pPr>
        <w:widowControl/>
        <w:ind w:firstLine="720"/>
        <w:jc w:val="both"/>
        <w:rPr>
          <w:rFonts w:ascii="Times New Roman" w:hAnsi="Times New Roman"/>
          <w:color w:val="000000"/>
          <w:sz w:val="28"/>
          <w:szCs w:val="28"/>
        </w:rPr>
      </w:pPr>
      <w:r w:rsidRPr="0038183F">
        <w:rPr>
          <w:rFonts w:ascii="Times New Roman" w:hAnsi="Times New Roman"/>
          <w:color w:val="000000"/>
          <w:sz w:val="28"/>
          <w:szCs w:val="28"/>
        </w:rPr>
        <w:t>2. Процедура предоставления услуги завершается путем получения заявителем:</w:t>
      </w:r>
    </w:p>
    <w:p w:rsidR="00AF10B4" w:rsidRDefault="00D3425F" w:rsidP="00336C6C">
      <w:pPr>
        <w:numPr>
          <w:ilvl w:val="0"/>
          <w:numId w:val="11"/>
        </w:numPr>
        <w:tabs>
          <w:tab w:val="clear" w:pos="1440"/>
          <w:tab w:val="num" w:pos="0"/>
        </w:tabs>
        <w:ind w:left="0" w:firstLine="720"/>
        <w:jc w:val="both"/>
        <w:rPr>
          <w:rFonts w:ascii="Times New Roman" w:hAnsi="Times New Roman"/>
          <w:color w:val="000000"/>
          <w:sz w:val="28"/>
          <w:szCs w:val="28"/>
        </w:rPr>
      </w:pPr>
      <w:r w:rsidRPr="0038183F">
        <w:rPr>
          <w:rFonts w:ascii="Times New Roman" w:hAnsi="Times New Roman"/>
          <w:color w:val="000000"/>
          <w:sz w:val="28"/>
          <w:szCs w:val="28"/>
        </w:rPr>
        <w:t>договора аренды</w:t>
      </w:r>
      <w:r w:rsidR="00AF10B4" w:rsidRPr="0038183F">
        <w:rPr>
          <w:rFonts w:ascii="Times New Roman" w:hAnsi="Times New Roman"/>
          <w:color w:val="000000"/>
          <w:sz w:val="28"/>
          <w:szCs w:val="28"/>
        </w:rPr>
        <w:t xml:space="preserve"> земельного участка</w:t>
      </w:r>
      <w:r w:rsidR="00336C6C">
        <w:rPr>
          <w:rFonts w:ascii="Times New Roman" w:hAnsi="Times New Roman"/>
          <w:color w:val="000000"/>
          <w:sz w:val="28"/>
          <w:szCs w:val="28"/>
        </w:rPr>
        <w:t xml:space="preserve"> (приложение № 5 Регламента)</w:t>
      </w:r>
      <w:r w:rsidR="00AF10B4" w:rsidRPr="0038183F">
        <w:rPr>
          <w:rFonts w:ascii="Times New Roman" w:hAnsi="Times New Roman"/>
          <w:color w:val="000000"/>
          <w:sz w:val="28"/>
          <w:szCs w:val="28"/>
        </w:rPr>
        <w:t>;</w:t>
      </w:r>
    </w:p>
    <w:p w:rsidR="00841550" w:rsidRDefault="00841550" w:rsidP="00336C6C">
      <w:pPr>
        <w:numPr>
          <w:ilvl w:val="0"/>
          <w:numId w:val="11"/>
        </w:numPr>
        <w:tabs>
          <w:tab w:val="clear" w:pos="1440"/>
          <w:tab w:val="num" w:pos="0"/>
        </w:tabs>
        <w:ind w:left="0" w:firstLine="720"/>
        <w:jc w:val="both"/>
        <w:rPr>
          <w:rFonts w:ascii="Times New Roman" w:hAnsi="Times New Roman"/>
          <w:color w:val="000000"/>
          <w:sz w:val="28"/>
          <w:szCs w:val="28"/>
        </w:rPr>
      </w:pPr>
      <w:r>
        <w:rPr>
          <w:rFonts w:ascii="Times New Roman" w:hAnsi="Times New Roman"/>
          <w:color w:val="000000"/>
          <w:sz w:val="28"/>
          <w:szCs w:val="28"/>
        </w:rPr>
        <w:t>договора купли-продажи земельного участка</w:t>
      </w:r>
      <w:r w:rsidR="00336C6C">
        <w:rPr>
          <w:rFonts w:ascii="Times New Roman" w:hAnsi="Times New Roman"/>
          <w:color w:val="000000"/>
          <w:sz w:val="28"/>
          <w:szCs w:val="28"/>
        </w:rPr>
        <w:t xml:space="preserve"> (приложение № 6 Регламента)</w:t>
      </w:r>
      <w:r>
        <w:rPr>
          <w:rFonts w:ascii="Times New Roman" w:hAnsi="Times New Roman"/>
          <w:color w:val="000000"/>
          <w:sz w:val="28"/>
          <w:szCs w:val="28"/>
        </w:rPr>
        <w:t>;</w:t>
      </w:r>
    </w:p>
    <w:p w:rsidR="00AF10B4" w:rsidRPr="0038183F" w:rsidRDefault="00841550" w:rsidP="00336C6C">
      <w:pPr>
        <w:numPr>
          <w:ilvl w:val="0"/>
          <w:numId w:val="11"/>
        </w:numPr>
        <w:tabs>
          <w:tab w:val="clear" w:pos="1440"/>
          <w:tab w:val="num" w:pos="0"/>
        </w:tabs>
        <w:ind w:left="0" w:firstLine="720"/>
        <w:jc w:val="both"/>
        <w:rPr>
          <w:rFonts w:ascii="Times New Roman" w:hAnsi="Times New Roman"/>
          <w:bCs/>
          <w:color w:val="000000"/>
          <w:kern w:val="2"/>
          <w:sz w:val="28"/>
          <w:szCs w:val="28"/>
        </w:rPr>
      </w:pPr>
      <w:r>
        <w:rPr>
          <w:rFonts w:ascii="Times New Roman" w:hAnsi="Times New Roman"/>
          <w:bCs/>
          <w:color w:val="000000"/>
          <w:kern w:val="2"/>
          <w:sz w:val="28"/>
          <w:szCs w:val="28"/>
        </w:rPr>
        <w:t xml:space="preserve">решения </w:t>
      </w:r>
      <w:r w:rsidR="00AF10B4" w:rsidRPr="0038183F">
        <w:rPr>
          <w:rFonts w:ascii="Times New Roman" w:hAnsi="Times New Roman"/>
          <w:bCs/>
          <w:color w:val="000000"/>
          <w:kern w:val="2"/>
          <w:sz w:val="28"/>
          <w:szCs w:val="28"/>
        </w:rPr>
        <w:t>об отказе в предоставлении Муниципальной услуги (с указанием оснований такого отказа)</w:t>
      </w:r>
      <w:r w:rsidR="00336C6C" w:rsidRPr="00336C6C">
        <w:rPr>
          <w:rFonts w:ascii="Times New Roman" w:hAnsi="Times New Roman"/>
          <w:color w:val="000000"/>
          <w:sz w:val="28"/>
          <w:szCs w:val="28"/>
        </w:rPr>
        <w:t xml:space="preserve"> </w:t>
      </w:r>
      <w:r w:rsidR="00336C6C">
        <w:rPr>
          <w:rFonts w:ascii="Times New Roman" w:hAnsi="Times New Roman"/>
          <w:color w:val="000000"/>
          <w:sz w:val="28"/>
          <w:szCs w:val="28"/>
        </w:rPr>
        <w:t xml:space="preserve">(приложение № </w:t>
      </w:r>
      <w:r w:rsidR="009C50B0">
        <w:rPr>
          <w:rFonts w:ascii="Times New Roman" w:hAnsi="Times New Roman"/>
          <w:color w:val="000000"/>
          <w:sz w:val="28"/>
          <w:szCs w:val="28"/>
        </w:rPr>
        <w:t>3</w:t>
      </w:r>
      <w:r w:rsidR="00336C6C">
        <w:rPr>
          <w:rFonts w:ascii="Times New Roman" w:hAnsi="Times New Roman"/>
          <w:color w:val="000000"/>
          <w:sz w:val="28"/>
          <w:szCs w:val="28"/>
        </w:rPr>
        <w:t xml:space="preserve"> Регламента)</w:t>
      </w:r>
      <w:r w:rsidR="00AF10B4" w:rsidRPr="0038183F">
        <w:rPr>
          <w:rFonts w:ascii="Times New Roman" w:hAnsi="Times New Roman"/>
          <w:bCs/>
          <w:color w:val="000000"/>
          <w:kern w:val="2"/>
          <w:sz w:val="28"/>
          <w:szCs w:val="28"/>
        </w:rPr>
        <w:t>.</w:t>
      </w:r>
    </w:p>
    <w:p w:rsidR="00CD46A5" w:rsidRPr="0038183F" w:rsidRDefault="00CD46A5" w:rsidP="00A248A1">
      <w:pPr>
        <w:jc w:val="center"/>
        <w:rPr>
          <w:rFonts w:ascii="Times New Roman" w:hAnsi="Times New Roman"/>
          <w:color w:val="000000"/>
          <w:sz w:val="28"/>
          <w:szCs w:val="28"/>
        </w:rPr>
      </w:pPr>
    </w:p>
    <w:p w:rsidR="00A248A1" w:rsidRPr="0038183F" w:rsidRDefault="00247657" w:rsidP="00A248A1">
      <w:pPr>
        <w:jc w:val="center"/>
        <w:rPr>
          <w:rFonts w:ascii="Times New Roman" w:hAnsi="Times New Roman"/>
          <w:color w:val="000000"/>
          <w:sz w:val="28"/>
          <w:szCs w:val="28"/>
        </w:rPr>
      </w:pPr>
      <w:r w:rsidRPr="0038183F">
        <w:rPr>
          <w:rFonts w:ascii="Times New Roman" w:hAnsi="Times New Roman"/>
          <w:color w:val="000000"/>
          <w:sz w:val="28"/>
          <w:szCs w:val="28"/>
        </w:rPr>
        <w:t>2.4.</w:t>
      </w:r>
      <w:r w:rsidR="00A248A1" w:rsidRPr="0038183F">
        <w:rPr>
          <w:rFonts w:ascii="Times New Roman" w:hAnsi="Times New Roman"/>
          <w:color w:val="000000"/>
          <w:sz w:val="28"/>
          <w:szCs w:val="28"/>
        </w:rPr>
        <w:t xml:space="preserve">Срок предоставления </w:t>
      </w:r>
      <w:r w:rsidR="00040F62" w:rsidRPr="0038183F">
        <w:rPr>
          <w:rFonts w:ascii="Times New Roman" w:hAnsi="Times New Roman"/>
          <w:color w:val="000000"/>
          <w:sz w:val="28"/>
          <w:szCs w:val="28"/>
        </w:rPr>
        <w:t>муниципальной</w:t>
      </w:r>
      <w:r w:rsidR="00A248A1" w:rsidRPr="0038183F">
        <w:rPr>
          <w:rFonts w:ascii="Times New Roman" w:hAnsi="Times New Roman"/>
          <w:color w:val="000000"/>
          <w:sz w:val="28"/>
          <w:szCs w:val="28"/>
        </w:rPr>
        <w:t xml:space="preserve"> услуги</w:t>
      </w:r>
    </w:p>
    <w:p w:rsidR="007643F2" w:rsidRDefault="007643F2" w:rsidP="007643F2">
      <w:pPr>
        <w:pStyle w:val="17"/>
        <w:shd w:val="clear" w:color="auto" w:fill="auto"/>
        <w:tabs>
          <w:tab w:val="left" w:pos="0"/>
        </w:tabs>
        <w:spacing w:before="0"/>
        <w:ind w:left="20" w:right="20"/>
        <w:rPr>
          <w:color w:val="000000"/>
          <w:sz w:val="28"/>
          <w:szCs w:val="28"/>
          <w:lang w:val="ru-RU" w:eastAsia="ru-RU"/>
        </w:rPr>
      </w:pPr>
      <w:bookmarkStart w:id="18" w:name="sub_205"/>
      <w:bookmarkStart w:id="19" w:name="sub_1250"/>
      <w:bookmarkEnd w:id="17"/>
    </w:p>
    <w:p w:rsidR="007643F2" w:rsidRPr="00097ECB" w:rsidRDefault="007643F2" w:rsidP="0001268C">
      <w:pPr>
        <w:ind w:firstLine="720"/>
        <w:jc w:val="both"/>
        <w:rPr>
          <w:rFonts w:ascii="Times New Roman" w:hAnsi="Times New Roman"/>
          <w:sz w:val="28"/>
          <w:szCs w:val="28"/>
        </w:rPr>
      </w:pPr>
      <w:r w:rsidRPr="00097ECB">
        <w:rPr>
          <w:rFonts w:ascii="Times New Roman" w:hAnsi="Times New Roman"/>
          <w:sz w:val="28"/>
          <w:szCs w:val="28"/>
        </w:rPr>
        <w:t xml:space="preserve">Сроком предоставления муниципальной услуги является период с момента подачи заявления о </w:t>
      </w:r>
      <w:r w:rsidR="009D3A5B" w:rsidRPr="00097ECB">
        <w:rPr>
          <w:rFonts w:ascii="Times New Roman" w:hAnsi="Times New Roman"/>
          <w:sz w:val="28"/>
          <w:szCs w:val="28"/>
        </w:rPr>
        <w:t xml:space="preserve">получении муниципальной услуги </w:t>
      </w:r>
      <w:r w:rsidRPr="00097ECB">
        <w:rPr>
          <w:rFonts w:ascii="Times New Roman" w:hAnsi="Times New Roman"/>
          <w:sz w:val="28"/>
          <w:szCs w:val="28"/>
        </w:rPr>
        <w:t>до подготовки проектов договора купли-продажи, договора аренды земельного участка</w:t>
      </w:r>
      <w:r w:rsidR="00AE2246" w:rsidRPr="00097ECB">
        <w:rPr>
          <w:rFonts w:ascii="Times New Roman" w:hAnsi="Times New Roman"/>
          <w:sz w:val="28"/>
          <w:szCs w:val="28"/>
        </w:rPr>
        <w:t>.</w:t>
      </w:r>
    </w:p>
    <w:p w:rsidR="00737BEC" w:rsidRPr="00097ECB" w:rsidRDefault="00737BEC" w:rsidP="00737BEC">
      <w:pPr>
        <w:pStyle w:val="17"/>
        <w:shd w:val="clear" w:color="auto" w:fill="auto"/>
        <w:tabs>
          <w:tab w:val="left" w:pos="0"/>
        </w:tabs>
        <w:spacing w:before="0"/>
        <w:ind w:left="20" w:right="20" w:firstLine="700"/>
        <w:rPr>
          <w:sz w:val="28"/>
          <w:szCs w:val="28"/>
        </w:rPr>
      </w:pPr>
      <w:r w:rsidRPr="00097ECB">
        <w:rPr>
          <w:sz w:val="28"/>
          <w:szCs w:val="28"/>
        </w:rPr>
        <w:t xml:space="preserve">Срок опубликования извещения о </w:t>
      </w:r>
      <w:r w:rsidRPr="00097ECB">
        <w:rPr>
          <w:sz w:val="28"/>
          <w:szCs w:val="28"/>
          <w:lang w:val="ru-RU"/>
        </w:rPr>
        <w:t xml:space="preserve">проведении </w:t>
      </w:r>
      <w:r w:rsidR="00235902" w:rsidRPr="00097ECB">
        <w:rPr>
          <w:sz w:val="28"/>
          <w:szCs w:val="28"/>
          <w:lang w:val="ru-RU"/>
        </w:rPr>
        <w:t xml:space="preserve"> </w:t>
      </w:r>
      <w:r w:rsidR="00A42AD4" w:rsidRPr="00097ECB">
        <w:rPr>
          <w:sz w:val="28"/>
          <w:szCs w:val="28"/>
          <w:lang w:val="ru-RU"/>
        </w:rPr>
        <w:t xml:space="preserve">торгов </w:t>
      </w:r>
      <w:r w:rsidR="00A42AD4" w:rsidRPr="00097ECB">
        <w:rPr>
          <w:sz w:val="28"/>
          <w:szCs w:val="28"/>
        </w:rPr>
        <w:t>— не более</w:t>
      </w:r>
      <w:r w:rsidRPr="00097ECB">
        <w:rPr>
          <w:sz w:val="28"/>
          <w:szCs w:val="28"/>
        </w:rPr>
        <w:t xml:space="preserve"> </w:t>
      </w:r>
      <w:r w:rsidR="00A42AD4" w:rsidRPr="00097ECB">
        <w:rPr>
          <w:sz w:val="28"/>
          <w:szCs w:val="28"/>
          <w:lang w:val="ru-RU"/>
        </w:rPr>
        <w:t>1</w:t>
      </w:r>
      <w:r w:rsidRPr="00097ECB">
        <w:rPr>
          <w:sz w:val="28"/>
          <w:szCs w:val="28"/>
        </w:rPr>
        <w:t>0 дней с</w:t>
      </w:r>
      <w:r w:rsidR="00A42AD4" w:rsidRPr="00097ECB">
        <w:rPr>
          <w:sz w:val="28"/>
          <w:szCs w:val="28"/>
          <w:lang w:val="ru-RU"/>
        </w:rPr>
        <w:t>о дня принятия решения о проведении торгов</w:t>
      </w:r>
      <w:r w:rsidRPr="00097ECB">
        <w:rPr>
          <w:sz w:val="28"/>
          <w:szCs w:val="28"/>
        </w:rPr>
        <w:t>.</w:t>
      </w:r>
    </w:p>
    <w:p w:rsidR="007643F2" w:rsidRPr="00097ECB" w:rsidRDefault="00A42AD4" w:rsidP="00A42AD4">
      <w:pPr>
        <w:rPr>
          <w:rFonts w:ascii="Times New Roman" w:hAnsi="Times New Roman"/>
          <w:sz w:val="28"/>
          <w:szCs w:val="28"/>
        </w:rPr>
      </w:pPr>
      <w:r w:rsidRPr="00097ECB">
        <w:tab/>
      </w:r>
      <w:r w:rsidR="007643F2" w:rsidRPr="00097ECB">
        <w:rPr>
          <w:rFonts w:ascii="Times New Roman" w:hAnsi="Times New Roman"/>
          <w:sz w:val="28"/>
          <w:szCs w:val="28"/>
        </w:rPr>
        <w:t xml:space="preserve">Срок подготовки проектов договора купли-продажи, </w:t>
      </w:r>
      <w:r w:rsidR="00336C6C" w:rsidRPr="00097ECB">
        <w:rPr>
          <w:rFonts w:ascii="Times New Roman" w:hAnsi="Times New Roman"/>
          <w:sz w:val="28"/>
          <w:szCs w:val="28"/>
        </w:rPr>
        <w:t>аренды земельного участка</w:t>
      </w:r>
      <w:r w:rsidR="007643F2" w:rsidRPr="00097ECB">
        <w:rPr>
          <w:rFonts w:ascii="Times New Roman" w:hAnsi="Times New Roman"/>
          <w:sz w:val="28"/>
          <w:szCs w:val="28"/>
        </w:rPr>
        <w:t xml:space="preserve"> - не более </w:t>
      </w:r>
      <w:r w:rsidRPr="00097ECB">
        <w:rPr>
          <w:rFonts w:ascii="Times New Roman" w:hAnsi="Times New Roman"/>
          <w:sz w:val="28"/>
          <w:szCs w:val="28"/>
        </w:rPr>
        <w:t>1</w:t>
      </w:r>
      <w:r w:rsidR="007643F2" w:rsidRPr="00097ECB">
        <w:rPr>
          <w:rFonts w:ascii="Times New Roman" w:hAnsi="Times New Roman"/>
          <w:sz w:val="28"/>
          <w:szCs w:val="28"/>
        </w:rPr>
        <w:t xml:space="preserve">0 дней со дня </w:t>
      </w:r>
      <w:r w:rsidRPr="00097ECB">
        <w:rPr>
          <w:rFonts w:ascii="Times New Roman" w:hAnsi="Times New Roman"/>
          <w:sz w:val="28"/>
          <w:szCs w:val="28"/>
        </w:rPr>
        <w:t xml:space="preserve">признания торгов </w:t>
      </w:r>
      <w:proofErr w:type="gramStart"/>
      <w:r w:rsidRPr="00097ECB">
        <w:rPr>
          <w:rFonts w:ascii="Times New Roman" w:hAnsi="Times New Roman"/>
          <w:sz w:val="28"/>
          <w:szCs w:val="28"/>
        </w:rPr>
        <w:t>несостоявшимися</w:t>
      </w:r>
      <w:proofErr w:type="gramEnd"/>
      <w:r w:rsidRPr="00097ECB">
        <w:rPr>
          <w:rFonts w:ascii="Times New Roman" w:hAnsi="Times New Roman"/>
          <w:sz w:val="28"/>
          <w:szCs w:val="28"/>
        </w:rPr>
        <w:t xml:space="preserve"> </w:t>
      </w:r>
      <w:r w:rsidR="007D5DFE">
        <w:rPr>
          <w:rFonts w:ascii="Times New Roman" w:hAnsi="Times New Roman"/>
          <w:sz w:val="28"/>
          <w:szCs w:val="28"/>
        </w:rPr>
        <w:t xml:space="preserve"> </w:t>
      </w:r>
      <w:r w:rsidRPr="00097ECB">
        <w:rPr>
          <w:rFonts w:ascii="Times New Roman" w:hAnsi="Times New Roman"/>
          <w:sz w:val="28"/>
          <w:szCs w:val="28"/>
        </w:rPr>
        <w:t>или составления протокола о результатах аукциона</w:t>
      </w:r>
      <w:r w:rsidR="007643F2" w:rsidRPr="00097ECB">
        <w:rPr>
          <w:rFonts w:ascii="Times New Roman" w:hAnsi="Times New Roman"/>
          <w:sz w:val="28"/>
          <w:szCs w:val="28"/>
        </w:rPr>
        <w:t>.</w:t>
      </w:r>
    </w:p>
    <w:p w:rsidR="007643F2" w:rsidRPr="00097ECB" w:rsidRDefault="000C6555" w:rsidP="000C6555">
      <w:pPr>
        <w:jc w:val="both"/>
        <w:rPr>
          <w:rFonts w:ascii="Times New Roman" w:hAnsi="Times New Roman"/>
          <w:sz w:val="28"/>
          <w:szCs w:val="28"/>
        </w:rPr>
      </w:pPr>
      <w:r w:rsidRPr="00097ECB">
        <w:rPr>
          <w:rFonts w:ascii="Times New Roman" w:hAnsi="Times New Roman"/>
          <w:sz w:val="28"/>
          <w:szCs w:val="28"/>
        </w:rPr>
        <w:tab/>
      </w:r>
      <w:r w:rsidR="007643F2" w:rsidRPr="00097ECB">
        <w:rPr>
          <w:rFonts w:ascii="Times New Roman" w:hAnsi="Times New Roman"/>
          <w:sz w:val="28"/>
          <w:szCs w:val="28"/>
        </w:rPr>
        <w:t>Срок направления заявителю сообщения об отказе в предоставлени</w:t>
      </w:r>
      <w:r w:rsidR="00A42AD4" w:rsidRPr="00097ECB">
        <w:rPr>
          <w:rFonts w:ascii="Times New Roman" w:hAnsi="Times New Roman"/>
          <w:sz w:val="28"/>
          <w:szCs w:val="28"/>
        </w:rPr>
        <w:t>и</w:t>
      </w:r>
      <w:r w:rsidR="007643F2" w:rsidRPr="00097ECB">
        <w:rPr>
          <w:rFonts w:ascii="Times New Roman" w:hAnsi="Times New Roman"/>
          <w:sz w:val="28"/>
          <w:szCs w:val="28"/>
        </w:rPr>
        <w:t xml:space="preserve"> </w:t>
      </w:r>
      <w:r w:rsidR="00A42AD4" w:rsidRPr="00097ECB">
        <w:rPr>
          <w:rFonts w:ascii="Times New Roman" w:hAnsi="Times New Roman"/>
          <w:sz w:val="28"/>
          <w:szCs w:val="28"/>
        </w:rPr>
        <w:t>муниципальной услуги</w:t>
      </w:r>
      <w:r w:rsidR="007643F2" w:rsidRPr="00097ECB">
        <w:rPr>
          <w:rFonts w:ascii="Times New Roman" w:hAnsi="Times New Roman"/>
          <w:sz w:val="28"/>
          <w:szCs w:val="28"/>
        </w:rPr>
        <w:t xml:space="preserve"> — </w:t>
      </w:r>
      <w:r w:rsidRPr="00097ECB">
        <w:rPr>
          <w:rFonts w:ascii="Times New Roman" w:hAnsi="Times New Roman"/>
          <w:sz w:val="28"/>
          <w:szCs w:val="28"/>
        </w:rPr>
        <w:t>не позднее дня, следующего после дня подписания протокола рассмотрения заявок на участие в аукционе</w:t>
      </w:r>
      <w:r w:rsidR="007643F2" w:rsidRPr="00097ECB">
        <w:rPr>
          <w:rFonts w:ascii="Times New Roman" w:hAnsi="Times New Roman"/>
          <w:sz w:val="28"/>
          <w:szCs w:val="28"/>
        </w:rPr>
        <w:t>.</w:t>
      </w:r>
      <w:r w:rsidR="007643F2" w:rsidRPr="00097ECB">
        <w:rPr>
          <w:rFonts w:ascii="Times New Roman" w:hAnsi="Times New Roman"/>
          <w:sz w:val="28"/>
          <w:szCs w:val="28"/>
        </w:rPr>
        <w:tab/>
      </w:r>
    </w:p>
    <w:p w:rsidR="00545A06" w:rsidRPr="00097ECB" w:rsidRDefault="00545A06" w:rsidP="000C6555">
      <w:pPr>
        <w:ind w:firstLine="708"/>
        <w:jc w:val="both"/>
        <w:rPr>
          <w:rFonts w:ascii="Times New Roman" w:hAnsi="Times New Roman"/>
          <w:sz w:val="28"/>
          <w:szCs w:val="28"/>
          <w:lang w:val="ru-RU"/>
        </w:rPr>
      </w:pPr>
    </w:p>
    <w:p w:rsidR="00247657" w:rsidRPr="00097ECB" w:rsidRDefault="00247657" w:rsidP="00247657">
      <w:pPr>
        <w:ind w:firstLine="708"/>
        <w:jc w:val="center"/>
        <w:rPr>
          <w:rFonts w:ascii="Times New Roman" w:hAnsi="Times New Roman"/>
          <w:sz w:val="28"/>
          <w:szCs w:val="28"/>
        </w:rPr>
      </w:pPr>
      <w:r w:rsidRPr="00097ECB">
        <w:rPr>
          <w:rFonts w:ascii="Times New Roman" w:hAnsi="Times New Roman"/>
          <w:sz w:val="28"/>
          <w:szCs w:val="28"/>
        </w:rPr>
        <w:t>2.5.</w:t>
      </w:r>
      <w:r w:rsidR="003E41FC" w:rsidRPr="00097ECB">
        <w:rPr>
          <w:rFonts w:ascii="Times New Roman" w:hAnsi="Times New Roman"/>
          <w:sz w:val="28"/>
          <w:szCs w:val="28"/>
        </w:rPr>
        <w:t xml:space="preserve">Перечень </w:t>
      </w:r>
      <w:proofErr w:type="gramStart"/>
      <w:r w:rsidR="003E41FC" w:rsidRPr="00097ECB">
        <w:rPr>
          <w:rFonts w:ascii="Times New Roman" w:hAnsi="Times New Roman"/>
          <w:sz w:val="28"/>
          <w:szCs w:val="28"/>
        </w:rPr>
        <w:t>нормативных</w:t>
      </w:r>
      <w:proofErr w:type="gramEnd"/>
    </w:p>
    <w:p w:rsidR="003E41FC" w:rsidRPr="00097ECB" w:rsidRDefault="003E41FC" w:rsidP="00247657">
      <w:pPr>
        <w:ind w:firstLine="708"/>
        <w:jc w:val="center"/>
        <w:rPr>
          <w:rFonts w:ascii="Times New Roman" w:hAnsi="Times New Roman"/>
          <w:sz w:val="28"/>
          <w:szCs w:val="28"/>
        </w:rPr>
      </w:pPr>
      <w:r w:rsidRPr="00097ECB">
        <w:rPr>
          <w:rFonts w:ascii="Times New Roman" w:hAnsi="Times New Roman"/>
          <w:sz w:val="28"/>
          <w:szCs w:val="28"/>
        </w:rPr>
        <w:t xml:space="preserve">правовых актов, регулирующих </w:t>
      </w:r>
      <w:r w:rsidR="00900134" w:rsidRPr="00097ECB">
        <w:rPr>
          <w:rFonts w:ascii="Times New Roman" w:hAnsi="Times New Roman"/>
          <w:sz w:val="28"/>
          <w:szCs w:val="28"/>
        </w:rPr>
        <w:t xml:space="preserve">предоставление </w:t>
      </w:r>
      <w:r w:rsidRPr="00097ECB">
        <w:rPr>
          <w:rFonts w:ascii="Times New Roman" w:hAnsi="Times New Roman"/>
          <w:sz w:val="28"/>
          <w:szCs w:val="28"/>
        </w:rPr>
        <w:t>муниципальной услуги</w:t>
      </w:r>
      <w:r w:rsidR="00900134" w:rsidRPr="00097ECB">
        <w:rPr>
          <w:rFonts w:ascii="Times New Roman" w:hAnsi="Times New Roman"/>
          <w:sz w:val="28"/>
          <w:szCs w:val="28"/>
        </w:rPr>
        <w:t>.</w:t>
      </w:r>
    </w:p>
    <w:bookmarkEnd w:id="18"/>
    <w:bookmarkEnd w:id="19"/>
    <w:p w:rsidR="00C309D7" w:rsidRPr="0038183F" w:rsidRDefault="00C309D7" w:rsidP="00C309D7">
      <w:pPr>
        <w:spacing w:line="200" w:lineRule="atLeast"/>
        <w:ind w:firstLine="720"/>
        <w:jc w:val="both"/>
        <w:rPr>
          <w:rFonts w:ascii="Times New Roman" w:hAnsi="Times New Roman"/>
          <w:color w:val="000000"/>
          <w:kern w:val="2"/>
          <w:sz w:val="28"/>
          <w:szCs w:val="28"/>
        </w:rPr>
      </w:pPr>
    </w:p>
    <w:p w:rsidR="00C309D7" w:rsidRPr="0038183F" w:rsidRDefault="00C309D7" w:rsidP="00097ECB">
      <w:pPr>
        <w:pStyle w:val="a3"/>
        <w:numPr>
          <w:ilvl w:val="0"/>
          <w:numId w:val="22"/>
        </w:numPr>
        <w:tabs>
          <w:tab w:val="clear" w:pos="1440"/>
          <w:tab w:val="num" w:pos="0"/>
        </w:tabs>
        <w:ind w:left="0" w:firstLine="720"/>
        <w:jc w:val="both"/>
        <w:rPr>
          <w:rFonts w:ascii="Times New Roman" w:hAnsi="Times New Roman"/>
          <w:color w:val="000000"/>
          <w:kern w:val="2"/>
          <w:sz w:val="28"/>
          <w:szCs w:val="28"/>
        </w:rPr>
      </w:pPr>
      <w:r w:rsidRPr="0038183F">
        <w:rPr>
          <w:rFonts w:ascii="Times New Roman" w:hAnsi="Times New Roman"/>
          <w:color w:val="000000"/>
          <w:kern w:val="2"/>
          <w:sz w:val="28"/>
          <w:szCs w:val="28"/>
        </w:rPr>
        <w:t>Земельный кодекс Российской Федерации от 25.10.2001 № 136-ФЗ</w:t>
      </w:r>
      <w:r w:rsidR="002A7926" w:rsidRPr="0038183F">
        <w:rPr>
          <w:rFonts w:ascii="Times New Roman" w:hAnsi="Times New Roman"/>
          <w:color w:val="000000"/>
          <w:kern w:val="2"/>
          <w:sz w:val="28"/>
          <w:szCs w:val="28"/>
        </w:rPr>
        <w:t xml:space="preserve"> </w:t>
      </w:r>
      <w:r w:rsidR="00C15179" w:rsidRPr="0038183F">
        <w:rPr>
          <w:rFonts w:ascii="Times New Roman" w:hAnsi="Times New Roman"/>
          <w:color w:val="000000"/>
          <w:sz w:val="28"/>
          <w:szCs w:val="28"/>
        </w:rPr>
        <w:t xml:space="preserve">в </w:t>
      </w:r>
      <w:r w:rsidR="002A7926" w:rsidRPr="0038183F">
        <w:rPr>
          <w:rFonts w:ascii="Times New Roman" w:hAnsi="Times New Roman"/>
          <w:color w:val="000000"/>
          <w:sz w:val="28"/>
          <w:szCs w:val="28"/>
        </w:rPr>
        <w:t>«</w:t>
      </w:r>
      <w:r w:rsidR="00C15179" w:rsidRPr="0038183F">
        <w:rPr>
          <w:rFonts w:ascii="Times New Roman" w:hAnsi="Times New Roman"/>
          <w:color w:val="000000"/>
          <w:sz w:val="28"/>
          <w:szCs w:val="28"/>
        </w:rPr>
        <w:t>Российской газете</w:t>
      </w:r>
      <w:r w:rsidR="002A7926" w:rsidRPr="0038183F">
        <w:rPr>
          <w:rFonts w:ascii="Times New Roman" w:hAnsi="Times New Roman"/>
          <w:color w:val="000000"/>
          <w:sz w:val="28"/>
          <w:szCs w:val="28"/>
        </w:rPr>
        <w:t>»</w:t>
      </w:r>
      <w:r w:rsidR="00C15179" w:rsidRPr="0038183F">
        <w:rPr>
          <w:rFonts w:ascii="Times New Roman" w:hAnsi="Times New Roman"/>
          <w:color w:val="000000"/>
          <w:sz w:val="28"/>
          <w:szCs w:val="28"/>
        </w:rPr>
        <w:t xml:space="preserve"> от 30 октября </w:t>
      </w:r>
      <w:smartTag w:uri="urn:schemas-microsoft-com:office:smarttags" w:element="metricconverter">
        <w:smartTagPr>
          <w:attr w:name="ProductID" w:val="2001 г"/>
        </w:smartTagPr>
        <w:r w:rsidR="00C15179" w:rsidRPr="0038183F">
          <w:rPr>
            <w:rFonts w:ascii="Times New Roman" w:hAnsi="Times New Roman"/>
            <w:color w:val="000000"/>
            <w:sz w:val="28"/>
            <w:szCs w:val="28"/>
          </w:rPr>
          <w:t>2001 г</w:t>
        </w:r>
      </w:smartTag>
      <w:r w:rsidR="00C15179" w:rsidRPr="0038183F">
        <w:rPr>
          <w:rFonts w:ascii="Times New Roman" w:hAnsi="Times New Roman"/>
          <w:color w:val="000000"/>
          <w:sz w:val="28"/>
          <w:szCs w:val="28"/>
        </w:rPr>
        <w:t xml:space="preserve">. </w:t>
      </w:r>
      <w:r w:rsidR="0000439F">
        <w:rPr>
          <w:rFonts w:ascii="Times New Roman" w:hAnsi="Times New Roman"/>
          <w:color w:val="000000"/>
          <w:sz w:val="28"/>
          <w:szCs w:val="28"/>
        </w:rPr>
        <w:t>№</w:t>
      </w:r>
      <w:r w:rsidR="00C15179" w:rsidRPr="0038183F">
        <w:rPr>
          <w:rFonts w:ascii="Times New Roman" w:hAnsi="Times New Roman"/>
          <w:color w:val="000000"/>
          <w:sz w:val="28"/>
          <w:szCs w:val="28"/>
        </w:rPr>
        <w:t xml:space="preserve"> 211-212</w:t>
      </w:r>
      <w:r w:rsidR="003F76AD">
        <w:rPr>
          <w:rFonts w:ascii="Times New Roman" w:hAnsi="Times New Roman"/>
          <w:color w:val="000000"/>
          <w:sz w:val="28"/>
          <w:szCs w:val="28"/>
        </w:rPr>
        <w:t xml:space="preserve"> (с изменениями)</w:t>
      </w:r>
      <w:r w:rsidRPr="0038183F">
        <w:rPr>
          <w:rFonts w:ascii="Times New Roman" w:hAnsi="Times New Roman"/>
          <w:color w:val="000000"/>
          <w:kern w:val="2"/>
          <w:sz w:val="28"/>
          <w:szCs w:val="28"/>
        </w:rPr>
        <w:t>;</w:t>
      </w:r>
    </w:p>
    <w:p w:rsidR="00C309D7" w:rsidRDefault="00C309D7" w:rsidP="00097ECB">
      <w:pPr>
        <w:numPr>
          <w:ilvl w:val="0"/>
          <w:numId w:val="22"/>
        </w:numPr>
        <w:tabs>
          <w:tab w:val="clear" w:pos="1440"/>
          <w:tab w:val="num" w:pos="0"/>
        </w:tabs>
        <w:ind w:left="0" w:firstLine="720"/>
        <w:jc w:val="both"/>
        <w:rPr>
          <w:rFonts w:ascii="Times New Roman" w:hAnsi="Times New Roman"/>
          <w:color w:val="000000"/>
          <w:sz w:val="28"/>
          <w:szCs w:val="28"/>
        </w:rPr>
      </w:pPr>
      <w:hyperlink r:id="rId9" w:history="1">
        <w:r w:rsidRPr="0038183F">
          <w:rPr>
            <w:rStyle w:val="a4"/>
            <w:rFonts w:ascii="Times New Roman" w:hAnsi="Times New Roman"/>
            <w:b w:val="0"/>
            <w:color w:val="000000"/>
            <w:sz w:val="28"/>
            <w:szCs w:val="28"/>
          </w:rPr>
          <w:t>Федеральный закон</w:t>
        </w:r>
      </w:hyperlink>
      <w:r w:rsidRPr="0038183F">
        <w:rPr>
          <w:rFonts w:ascii="Times New Roman" w:hAnsi="Times New Roman"/>
          <w:color w:val="000000"/>
          <w:sz w:val="28"/>
          <w:szCs w:val="28"/>
        </w:rPr>
        <w:t xml:space="preserve"> от 27 июля 2010 года № 210-ФЗ «Об </w:t>
      </w:r>
      <w:r w:rsidRPr="0038183F">
        <w:rPr>
          <w:rFonts w:ascii="Times New Roman" w:hAnsi="Times New Roman"/>
          <w:color w:val="000000"/>
          <w:sz w:val="28"/>
          <w:szCs w:val="28"/>
        </w:rPr>
        <w:lastRenderedPageBreak/>
        <w:t>организации предоставления государственных и муниципальных услуг», Собрание законодательства Российской Федерации, 2010, №31, ст. 4179</w:t>
      </w:r>
      <w:r w:rsidR="003F76AD">
        <w:rPr>
          <w:rFonts w:ascii="Times New Roman" w:hAnsi="Times New Roman"/>
          <w:color w:val="000000"/>
          <w:sz w:val="28"/>
          <w:szCs w:val="28"/>
        </w:rPr>
        <w:t xml:space="preserve"> (с изменениями)</w:t>
      </w:r>
      <w:r w:rsidRPr="0038183F">
        <w:rPr>
          <w:rFonts w:ascii="Times New Roman" w:hAnsi="Times New Roman"/>
          <w:color w:val="000000"/>
          <w:sz w:val="28"/>
          <w:szCs w:val="28"/>
        </w:rPr>
        <w:t xml:space="preserve">; </w:t>
      </w:r>
    </w:p>
    <w:p w:rsidR="0000439F" w:rsidRDefault="00916181" w:rsidP="0000439F">
      <w:pPr>
        <w:pStyle w:val="a3"/>
        <w:numPr>
          <w:ilvl w:val="0"/>
          <w:numId w:val="22"/>
        </w:numPr>
        <w:tabs>
          <w:tab w:val="clear" w:pos="1440"/>
          <w:tab w:val="num" w:pos="0"/>
        </w:tabs>
        <w:ind w:left="0" w:firstLine="720"/>
        <w:jc w:val="both"/>
        <w:rPr>
          <w:rFonts w:ascii="Times New Roman" w:hAnsi="Times New Roman"/>
          <w:sz w:val="28"/>
          <w:szCs w:val="28"/>
        </w:rPr>
      </w:pPr>
      <w:r w:rsidRPr="00916181">
        <w:rPr>
          <w:rFonts w:ascii="Times New Roman" w:hAnsi="Times New Roman"/>
          <w:sz w:val="28"/>
          <w:szCs w:val="28"/>
        </w:rPr>
        <w:t xml:space="preserve">Федеральный закон от 25.10.2001 № 137-ФЗ «О введении в действие Земельного кодекса Российской Федерации» </w:t>
      </w:r>
      <w:r>
        <w:rPr>
          <w:rFonts w:ascii="Times New Roman" w:hAnsi="Times New Roman"/>
          <w:sz w:val="28"/>
          <w:szCs w:val="28"/>
        </w:rPr>
        <w:t>Российская</w:t>
      </w:r>
      <w:r w:rsidRPr="00916181">
        <w:rPr>
          <w:rFonts w:ascii="Times New Roman" w:hAnsi="Times New Roman"/>
          <w:sz w:val="28"/>
          <w:szCs w:val="28"/>
        </w:rPr>
        <w:t xml:space="preserve"> газет</w:t>
      </w:r>
      <w:r>
        <w:rPr>
          <w:rFonts w:ascii="Times New Roman" w:hAnsi="Times New Roman"/>
          <w:sz w:val="28"/>
          <w:szCs w:val="28"/>
        </w:rPr>
        <w:t>а</w:t>
      </w:r>
      <w:r w:rsidRPr="00916181">
        <w:rPr>
          <w:rFonts w:ascii="Times New Roman" w:hAnsi="Times New Roman"/>
          <w:sz w:val="28"/>
          <w:szCs w:val="28"/>
        </w:rPr>
        <w:t xml:space="preserve"> от 30 октября 2001 г. </w:t>
      </w:r>
      <w:r w:rsidR="0000439F">
        <w:rPr>
          <w:rFonts w:ascii="Times New Roman" w:hAnsi="Times New Roman"/>
          <w:sz w:val="28"/>
          <w:szCs w:val="28"/>
        </w:rPr>
        <w:t>№</w:t>
      </w:r>
      <w:r w:rsidRPr="00916181">
        <w:rPr>
          <w:rFonts w:ascii="Times New Roman" w:hAnsi="Times New Roman"/>
          <w:sz w:val="28"/>
          <w:szCs w:val="28"/>
        </w:rPr>
        <w:t xml:space="preserve"> 211-212,</w:t>
      </w:r>
      <w:r>
        <w:rPr>
          <w:rFonts w:ascii="Times New Roman" w:hAnsi="Times New Roman"/>
          <w:sz w:val="28"/>
          <w:szCs w:val="28"/>
        </w:rPr>
        <w:t xml:space="preserve"> </w:t>
      </w:r>
      <w:r w:rsidRPr="00916181">
        <w:rPr>
          <w:rFonts w:ascii="Times New Roman" w:hAnsi="Times New Roman"/>
          <w:sz w:val="28"/>
          <w:szCs w:val="28"/>
        </w:rPr>
        <w:t>Парламентск</w:t>
      </w:r>
      <w:r>
        <w:rPr>
          <w:rFonts w:ascii="Times New Roman" w:hAnsi="Times New Roman"/>
          <w:sz w:val="28"/>
          <w:szCs w:val="28"/>
        </w:rPr>
        <w:t>ая</w:t>
      </w:r>
      <w:r w:rsidRPr="00916181">
        <w:rPr>
          <w:rFonts w:ascii="Times New Roman" w:hAnsi="Times New Roman"/>
          <w:sz w:val="28"/>
          <w:szCs w:val="28"/>
        </w:rPr>
        <w:t xml:space="preserve"> газет</w:t>
      </w:r>
      <w:r>
        <w:rPr>
          <w:rFonts w:ascii="Times New Roman" w:hAnsi="Times New Roman"/>
          <w:sz w:val="28"/>
          <w:szCs w:val="28"/>
        </w:rPr>
        <w:t>а</w:t>
      </w:r>
      <w:r w:rsidRPr="00916181">
        <w:rPr>
          <w:rFonts w:ascii="Times New Roman" w:hAnsi="Times New Roman"/>
          <w:sz w:val="28"/>
          <w:szCs w:val="28"/>
        </w:rPr>
        <w:t xml:space="preserve"> от 30 октября 2001 г. </w:t>
      </w:r>
      <w:r w:rsidR="0000439F">
        <w:rPr>
          <w:rFonts w:ascii="Times New Roman" w:hAnsi="Times New Roman"/>
          <w:sz w:val="28"/>
          <w:szCs w:val="28"/>
        </w:rPr>
        <w:t>№</w:t>
      </w:r>
      <w:r w:rsidRPr="00916181">
        <w:rPr>
          <w:rFonts w:ascii="Times New Roman" w:hAnsi="Times New Roman"/>
          <w:sz w:val="28"/>
          <w:szCs w:val="28"/>
        </w:rPr>
        <w:t xml:space="preserve"> 204-205, </w:t>
      </w:r>
      <w:r>
        <w:rPr>
          <w:rFonts w:ascii="Times New Roman" w:hAnsi="Times New Roman"/>
          <w:sz w:val="28"/>
          <w:szCs w:val="28"/>
        </w:rPr>
        <w:t xml:space="preserve"> Собрание</w:t>
      </w:r>
      <w:r w:rsidRPr="00916181">
        <w:rPr>
          <w:rFonts w:ascii="Times New Roman" w:hAnsi="Times New Roman"/>
          <w:sz w:val="28"/>
          <w:szCs w:val="28"/>
        </w:rPr>
        <w:t xml:space="preserve"> законодательства Российской Федерации от 29 октября 2001 г. N 44 ст. 4148</w:t>
      </w:r>
      <w:r>
        <w:rPr>
          <w:rFonts w:ascii="Times New Roman" w:hAnsi="Times New Roman"/>
          <w:color w:val="000000"/>
          <w:sz w:val="28"/>
          <w:szCs w:val="28"/>
        </w:rPr>
        <w:t>(с изменениями)</w:t>
      </w:r>
      <w:r>
        <w:rPr>
          <w:rFonts w:ascii="Times New Roman" w:hAnsi="Times New Roman"/>
          <w:sz w:val="28"/>
          <w:szCs w:val="28"/>
        </w:rPr>
        <w:t>;</w:t>
      </w:r>
      <w:r w:rsidR="0000439F">
        <w:rPr>
          <w:rFonts w:ascii="Times New Roman" w:hAnsi="Times New Roman"/>
          <w:sz w:val="28"/>
          <w:szCs w:val="28"/>
        </w:rPr>
        <w:tab/>
      </w:r>
    </w:p>
    <w:p w:rsidR="0000439F" w:rsidRPr="0000439F" w:rsidRDefault="0000439F" w:rsidP="0000439F">
      <w:pPr>
        <w:pStyle w:val="a3"/>
        <w:numPr>
          <w:ilvl w:val="0"/>
          <w:numId w:val="22"/>
        </w:numPr>
        <w:tabs>
          <w:tab w:val="clear" w:pos="1440"/>
          <w:tab w:val="num" w:pos="0"/>
        </w:tabs>
        <w:ind w:left="0" w:firstLine="720"/>
        <w:jc w:val="both"/>
        <w:rPr>
          <w:rFonts w:ascii="Times New Roman" w:hAnsi="Times New Roman"/>
          <w:sz w:val="28"/>
          <w:szCs w:val="28"/>
        </w:rPr>
      </w:pPr>
      <w:r w:rsidRPr="0000439F">
        <w:rPr>
          <w:rFonts w:ascii="Times New Roman" w:hAnsi="Times New Roman"/>
          <w:sz w:val="28"/>
          <w:szCs w:val="28"/>
        </w:rPr>
        <w:t>Федеральный закон от 29 июля 1998 г. № 135-ФЗ «Об оценочной деятельности в Российской Федерации» Российская газета от 6 августа 1998 г. № 148-149, Собрание законодательства Российской Федерации от 3 августа 1998 г. № 31 ст. 3813;</w:t>
      </w:r>
    </w:p>
    <w:p w:rsidR="00916181" w:rsidRPr="00E72907" w:rsidRDefault="00916181" w:rsidP="00097ECB">
      <w:pPr>
        <w:pStyle w:val="1"/>
        <w:numPr>
          <w:ilvl w:val="0"/>
          <w:numId w:val="22"/>
        </w:numPr>
        <w:tabs>
          <w:tab w:val="clear" w:pos="1440"/>
          <w:tab w:val="num" w:pos="0"/>
        </w:tabs>
        <w:spacing w:before="0" w:after="0"/>
        <w:ind w:left="0" w:firstLine="720"/>
        <w:jc w:val="both"/>
        <w:rPr>
          <w:rFonts w:ascii="Times New Roman" w:hAnsi="Times New Roman"/>
          <w:b w:val="0"/>
          <w:color w:val="000000"/>
          <w:sz w:val="28"/>
          <w:szCs w:val="28"/>
        </w:rPr>
      </w:pPr>
      <w:r w:rsidRPr="00E72907">
        <w:rPr>
          <w:rFonts w:ascii="Times New Roman" w:hAnsi="Times New Roman"/>
          <w:b w:val="0"/>
          <w:color w:val="000000"/>
          <w:sz w:val="28"/>
          <w:szCs w:val="28"/>
        </w:rPr>
        <w:t xml:space="preserve">настоящий </w:t>
      </w:r>
      <w:r w:rsidR="0000439F">
        <w:rPr>
          <w:rFonts w:ascii="Times New Roman" w:hAnsi="Times New Roman"/>
          <w:b w:val="0"/>
          <w:color w:val="000000"/>
          <w:sz w:val="28"/>
          <w:szCs w:val="28"/>
        </w:rPr>
        <w:t>Р</w:t>
      </w:r>
      <w:r w:rsidRPr="00E72907">
        <w:rPr>
          <w:rFonts w:ascii="Times New Roman" w:hAnsi="Times New Roman"/>
          <w:b w:val="0"/>
          <w:color w:val="000000"/>
          <w:sz w:val="28"/>
          <w:szCs w:val="28"/>
        </w:rPr>
        <w:t>егламент;</w:t>
      </w:r>
    </w:p>
    <w:p w:rsidR="00294B2D" w:rsidRPr="0038183F" w:rsidRDefault="00C309D7" w:rsidP="00097ECB">
      <w:pPr>
        <w:numPr>
          <w:ilvl w:val="0"/>
          <w:numId w:val="22"/>
        </w:numPr>
        <w:tabs>
          <w:tab w:val="clear" w:pos="1440"/>
          <w:tab w:val="num" w:pos="0"/>
        </w:tabs>
        <w:ind w:left="0" w:firstLine="720"/>
        <w:jc w:val="both"/>
        <w:rPr>
          <w:rFonts w:ascii="Times New Roman" w:hAnsi="Times New Roman"/>
          <w:color w:val="000000"/>
          <w:sz w:val="28"/>
          <w:szCs w:val="28"/>
        </w:rPr>
      </w:pPr>
      <w:r w:rsidRPr="0038183F">
        <w:rPr>
          <w:rFonts w:ascii="Times New Roman" w:hAnsi="Times New Roman"/>
          <w:color w:val="000000"/>
          <w:sz w:val="28"/>
          <w:szCs w:val="28"/>
        </w:rPr>
        <w:t xml:space="preserve">иные </w:t>
      </w:r>
      <w:r w:rsidR="00294B2D" w:rsidRPr="0038183F">
        <w:rPr>
          <w:rFonts w:ascii="Times New Roman" w:hAnsi="Times New Roman"/>
          <w:color w:val="000000"/>
          <w:sz w:val="28"/>
          <w:szCs w:val="28"/>
        </w:rPr>
        <w:t>нормативн</w:t>
      </w:r>
      <w:r w:rsidR="00835D04" w:rsidRPr="0038183F">
        <w:rPr>
          <w:rFonts w:ascii="Times New Roman" w:hAnsi="Times New Roman"/>
          <w:color w:val="000000"/>
          <w:sz w:val="28"/>
          <w:szCs w:val="28"/>
        </w:rPr>
        <w:t xml:space="preserve">ые </w:t>
      </w:r>
      <w:r w:rsidR="00294B2D" w:rsidRPr="0038183F">
        <w:rPr>
          <w:rFonts w:ascii="Times New Roman" w:hAnsi="Times New Roman"/>
          <w:color w:val="000000"/>
          <w:sz w:val="28"/>
          <w:szCs w:val="28"/>
        </w:rPr>
        <w:t>правовы</w:t>
      </w:r>
      <w:r w:rsidRPr="0038183F">
        <w:rPr>
          <w:rFonts w:ascii="Times New Roman" w:hAnsi="Times New Roman"/>
          <w:color w:val="000000"/>
          <w:sz w:val="28"/>
          <w:szCs w:val="28"/>
        </w:rPr>
        <w:t>е акты</w:t>
      </w:r>
      <w:r w:rsidR="00294B2D" w:rsidRPr="0038183F">
        <w:rPr>
          <w:rFonts w:ascii="Times New Roman" w:hAnsi="Times New Roman"/>
          <w:color w:val="000000"/>
          <w:sz w:val="28"/>
          <w:szCs w:val="28"/>
        </w:rPr>
        <w:t xml:space="preserve"> органов местного самоуправления муниципального образования Калининский район.</w:t>
      </w:r>
    </w:p>
    <w:p w:rsidR="00A248A1" w:rsidRPr="0038183F" w:rsidRDefault="00A248A1" w:rsidP="00A248A1">
      <w:pPr>
        <w:jc w:val="both"/>
        <w:rPr>
          <w:rFonts w:ascii="Times New Roman" w:hAnsi="Times New Roman"/>
          <w:color w:val="000000"/>
          <w:sz w:val="28"/>
          <w:szCs w:val="28"/>
        </w:rPr>
      </w:pPr>
    </w:p>
    <w:p w:rsidR="00247657" w:rsidRPr="0038183F" w:rsidRDefault="00247657" w:rsidP="00247657">
      <w:pPr>
        <w:jc w:val="center"/>
        <w:rPr>
          <w:rFonts w:ascii="Times New Roman" w:hAnsi="Times New Roman"/>
          <w:color w:val="000000"/>
          <w:sz w:val="28"/>
          <w:szCs w:val="28"/>
        </w:rPr>
      </w:pPr>
      <w:bookmarkStart w:id="20" w:name="sub_1260"/>
      <w:r w:rsidRPr="0038183F">
        <w:rPr>
          <w:rFonts w:ascii="Times New Roman" w:hAnsi="Times New Roman"/>
          <w:color w:val="000000"/>
          <w:sz w:val="28"/>
          <w:szCs w:val="28"/>
        </w:rPr>
        <w:t>2.6.</w:t>
      </w:r>
      <w:r w:rsidR="00A248A1" w:rsidRPr="0038183F">
        <w:rPr>
          <w:rFonts w:ascii="Times New Roman" w:hAnsi="Times New Roman"/>
          <w:color w:val="000000"/>
          <w:sz w:val="28"/>
          <w:szCs w:val="28"/>
        </w:rPr>
        <w:t xml:space="preserve">Исчерпывающий перечень документов, </w:t>
      </w:r>
    </w:p>
    <w:p w:rsidR="00A248A1" w:rsidRPr="0038183F" w:rsidRDefault="009571B3" w:rsidP="00247657">
      <w:pPr>
        <w:jc w:val="center"/>
        <w:rPr>
          <w:rFonts w:ascii="Times New Roman" w:hAnsi="Times New Roman"/>
          <w:color w:val="000000"/>
          <w:sz w:val="28"/>
          <w:szCs w:val="28"/>
        </w:rPr>
      </w:pPr>
      <w:proofErr w:type="gramStart"/>
      <w:r w:rsidRPr="0038183F">
        <w:rPr>
          <w:rFonts w:ascii="Times New Roman" w:hAnsi="Times New Roman"/>
          <w:color w:val="000000"/>
          <w:sz w:val="28"/>
          <w:szCs w:val="28"/>
        </w:rPr>
        <w:t>н</w:t>
      </w:r>
      <w:r w:rsidR="00A248A1" w:rsidRPr="0038183F">
        <w:rPr>
          <w:rFonts w:ascii="Times New Roman" w:hAnsi="Times New Roman"/>
          <w:color w:val="000000"/>
          <w:sz w:val="28"/>
          <w:szCs w:val="28"/>
        </w:rPr>
        <w:t>еобходимых</w:t>
      </w:r>
      <w:proofErr w:type="gramEnd"/>
      <w:r w:rsidRPr="0038183F">
        <w:rPr>
          <w:rFonts w:ascii="Times New Roman" w:hAnsi="Times New Roman"/>
          <w:color w:val="000000"/>
          <w:sz w:val="28"/>
          <w:szCs w:val="28"/>
        </w:rPr>
        <w:t xml:space="preserve"> и обязательных</w:t>
      </w:r>
      <w:r w:rsidR="00A248A1" w:rsidRPr="0038183F">
        <w:rPr>
          <w:rFonts w:ascii="Times New Roman" w:hAnsi="Times New Roman"/>
          <w:color w:val="000000"/>
          <w:sz w:val="28"/>
          <w:szCs w:val="28"/>
        </w:rPr>
        <w:t xml:space="preserve"> в соответствии с нормативными правовыми актами для предоставления </w:t>
      </w:r>
      <w:r w:rsidR="003E41FC" w:rsidRPr="0038183F">
        <w:rPr>
          <w:rFonts w:ascii="Times New Roman" w:hAnsi="Times New Roman"/>
          <w:color w:val="000000"/>
          <w:sz w:val="28"/>
          <w:szCs w:val="28"/>
        </w:rPr>
        <w:t xml:space="preserve">муниципальной </w:t>
      </w:r>
      <w:r w:rsidR="00A248A1" w:rsidRPr="0038183F">
        <w:rPr>
          <w:rFonts w:ascii="Times New Roman" w:hAnsi="Times New Roman"/>
          <w:color w:val="000000"/>
          <w:sz w:val="28"/>
          <w:szCs w:val="28"/>
        </w:rPr>
        <w:t xml:space="preserve"> услуги</w:t>
      </w:r>
      <w:r w:rsidR="00296415" w:rsidRPr="0038183F">
        <w:rPr>
          <w:rFonts w:ascii="Times New Roman" w:hAnsi="Times New Roman"/>
          <w:color w:val="000000"/>
          <w:sz w:val="28"/>
          <w:szCs w:val="28"/>
        </w:rPr>
        <w:t xml:space="preserve"> и требования к ним</w:t>
      </w:r>
    </w:p>
    <w:bookmarkEnd w:id="20"/>
    <w:p w:rsidR="00A248A1" w:rsidRPr="0038183F" w:rsidRDefault="00A248A1" w:rsidP="00A248A1">
      <w:pPr>
        <w:jc w:val="both"/>
        <w:rPr>
          <w:rFonts w:ascii="Times New Roman" w:hAnsi="Times New Roman"/>
          <w:color w:val="000000"/>
          <w:sz w:val="28"/>
          <w:szCs w:val="28"/>
        </w:rPr>
      </w:pPr>
    </w:p>
    <w:p w:rsidR="00013A4E" w:rsidRPr="0038183F" w:rsidRDefault="00013A4E" w:rsidP="00013A4E">
      <w:pPr>
        <w:ind w:firstLine="708"/>
        <w:jc w:val="both"/>
        <w:rPr>
          <w:rFonts w:ascii="Times New Roman" w:hAnsi="Times New Roman"/>
          <w:color w:val="000000"/>
          <w:sz w:val="28"/>
          <w:szCs w:val="28"/>
        </w:rPr>
      </w:pPr>
      <w:bookmarkStart w:id="21" w:name="sub_1270"/>
      <w:bookmarkStart w:id="22" w:name="sub_126211"/>
      <w:r w:rsidRPr="0038183F">
        <w:rPr>
          <w:rFonts w:ascii="Times New Roman" w:hAnsi="Times New Roman"/>
          <w:color w:val="000000"/>
          <w:sz w:val="28"/>
          <w:szCs w:val="28"/>
        </w:rPr>
        <w:t>Для получения муниципальной услуги подается заяв</w:t>
      </w:r>
      <w:r w:rsidR="000C6555">
        <w:rPr>
          <w:rFonts w:ascii="Times New Roman" w:hAnsi="Times New Roman"/>
          <w:color w:val="000000"/>
          <w:sz w:val="28"/>
          <w:szCs w:val="28"/>
        </w:rPr>
        <w:t>ка</w:t>
      </w:r>
      <w:r w:rsidRPr="0038183F">
        <w:rPr>
          <w:rFonts w:ascii="Times New Roman" w:hAnsi="Times New Roman"/>
          <w:color w:val="000000"/>
          <w:sz w:val="28"/>
          <w:szCs w:val="28"/>
        </w:rPr>
        <w:t xml:space="preserve"> (приложение № 2) с приложением следующего пакета документов:</w:t>
      </w:r>
    </w:p>
    <w:p w:rsidR="000C6555" w:rsidRPr="000C6555" w:rsidRDefault="000C6555" w:rsidP="000C6555">
      <w:pPr>
        <w:widowControl/>
        <w:ind w:firstLine="720"/>
        <w:jc w:val="both"/>
        <w:rPr>
          <w:rFonts w:ascii="Times New Roman" w:hAnsi="Times New Roman"/>
          <w:sz w:val="28"/>
          <w:szCs w:val="28"/>
        </w:rPr>
      </w:pPr>
      <w:bookmarkStart w:id="23" w:name="sub_391211"/>
      <w:bookmarkEnd w:id="21"/>
      <w:bookmarkEnd w:id="22"/>
      <w:r w:rsidRPr="000C6555">
        <w:rPr>
          <w:rFonts w:ascii="Times New Roman" w:hAnsi="Times New Roman"/>
          <w:sz w:val="28"/>
          <w:szCs w:val="28"/>
        </w:rPr>
        <w:t xml:space="preserve">1) </w:t>
      </w:r>
      <w:bookmarkStart w:id="24" w:name="sub_391212"/>
      <w:bookmarkEnd w:id="23"/>
      <w:r w:rsidRPr="000C6555">
        <w:rPr>
          <w:rFonts w:ascii="Times New Roman" w:hAnsi="Times New Roman"/>
          <w:sz w:val="28"/>
          <w:szCs w:val="28"/>
        </w:rPr>
        <w:t>копия документов, удостоверяющих личность заявителя (для граждан);</w:t>
      </w:r>
    </w:p>
    <w:p w:rsidR="000C6555" w:rsidRPr="000C6555" w:rsidRDefault="001077B0" w:rsidP="000C6555">
      <w:pPr>
        <w:widowControl/>
        <w:ind w:firstLine="720"/>
        <w:jc w:val="both"/>
        <w:rPr>
          <w:rFonts w:ascii="Times New Roman" w:hAnsi="Times New Roman"/>
          <w:sz w:val="28"/>
          <w:szCs w:val="28"/>
        </w:rPr>
      </w:pPr>
      <w:bookmarkStart w:id="25" w:name="sub_3912130"/>
      <w:bookmarkEnd w:id="24"/>
      <w:r>
        <w:rPr>
          <w:rFonts w:ascii="Times New Roman" w:hAnsi="Times New Roman"/>
          <w:sz w:val="28"/>
          <w:szCs w:val="28"/>
        </w:rPr>
        <w:t>2</w:t>
      </w:r>
      <w:r w:rsidR="000C6555" w:rsidRPr="000C6555">
        <w:rPr>
          <w:rFonts w:ascii="Times New Roman" w:hAnsi="Times New Roman"/>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555" w:rsidRPr="000C6555" w:rsidRDefault="001077B0" w:rsidP="000C6555">
      <w:pPr>
        <w:widowControl/>
        <w:ind w:firstLine="720"/>
        <w:jc w:val="both"/>
        <w:rPr>
          <w:rFonts w:ascii="Times New Roman" w:hAnsi="Times New Roman"/>
          <w:sz w:val="28"/>
          <w:szCs w:val="28"/>
        </w:rPr>
      </w:pPr>
      <w:bookmarkStart w:id="26" w:name="sub_3912140"/>
      <w:bookmarkEnd w:id="25"/>
      <w:r>
        <w:rPr>
          <w:rFonts w:ascii="Times New Roman" w:hAnsi="Times New Roman"/>
          <w:sz w:val="28"/>
          <w:szCs w:val="28"/>
        </w:rPr>
        <w:t>3</w:t>
      </w:r>
      <w:r w:rsidR="000C6555" w:rsidRPr="000C6555">
        <w:rPr>
          <w:rFonts w:ascii="Times New Roman" w:hAnsi="Times New Roman"/>
          <w:sz w:val="28"/>
          <w:szCs w:val="28"/>
        </w:rPr>
        <w:t>) документы, подтверждающие внесение задатка.</w:t>
      </w:r>
      <w:bookmarkStart w:id="27" w:name="sub_39122"/>
      <w:bookmarkEnd w:id="26"/>
      <w:r w:rsidR="000C6555">
        <w:rPr>
          <w:rFonts w:ascii="Times New Roman" w:hAnsi="Times New Roman"/>
          <w:sz w:val="28"/>
          <w:szCs w:val="28"/>
        </w:rPr>
        <w:t xml:space="preserve"> </w:t>
      </w:r>
      <w:r w:rsidR="000C6555" w:rsidRPr="000C6555">
        <w:rPr>
          <w:rFonts w:ascii="Times New Roman" w:hAnsi="Times New Roman"/>
          <w:sz w:val="28"/>
          <w:szCs w:val="28"/>
        </w:rPr>
        <w:t>Представление документов, подтверждающих внесение задатка, признается заключением соглашения о задатке.</w:t>
      </w:r>
    </w:p>
    <w:bookmarkEnd w:id="27"/>
    <w:p w:rsidR="00013A4E" w:rsidRPr="0038183F" w:rsidRDefault="00013A4E" w:rsidP="009D3A5B">
      <w:pPr>
        <w:widowControl/>
        <w:ind w:firstLine="720"/>
        <w:jc w:val="both"/>
        <w:rPr>
          <w:rFonts w:ascii="Times New Roman" w:hAnsi="Times New Roman"/>
          <w:color w:val="000000"/>
          <w:sz w:val="28"/>
          <w:szCs w:val="28"/>
        </w:rPr>
      </w:pPr>
      <w:r w:rsidRPr="0038183F">
        <w:rPr>
          <w:rFonts w:ascii="Times New Roman" w:hAnsi="Times New Roman"/>
          <w:color w:val="000000"/>
          <w:sz w:val="28"/>
          <w:szCs w:val="28"/>
        </w:rPr>
        <w:t>Если заявитель не предоставил копию необходимого документа, тогда представляется документ в оригинальном виде для снятия копии сотрудником, после чего документ возвращается заявителю.</w:t>
      </w:r>
    </w:p>
    <w:p w:rsidR="001E6261" w:rsidRPr="0038183F" w:rsidRDefault="001E6261" w:rsidP="007871DF">
      <w:pPr>
        <w:ind w:firstLine="540"/>
        <w:jc w:val="both"/>
        <w:rPr>
          <w:rFonts w:ascii="Times New Roman" w:hAnsi="Times New Roman"/>
          <w:color w:val="000000"/>
          <w:sz w:val="28"/>
          <w:szCs w:val="28"/>
        </w:rPr>
      </w:pPr>
    </w:p>
    <w:p w:rsidR="00A248A1" w:rsidRPr="0038183F" w:rsidRDefault="00247657" w:rsidP="00247657">
      <w:pPr>
        <w:jc w:val="center"/>
        <w:rPr>
          <w:rFonts w:ascii="Times New Roman" w:hAnsi="Times New Roman"/>
          <w:color w:val="000000"/>
          <w:sz w:val="28"/>
          <w:szCs w:val="28"/>
        </w:rPr>
      </w:pPr>
      <w:bookmarkStart w:id="28" w:name="sub_1280"/>
      <w:r w:rsidRPr="0038183F">
        <w:rPr>
          <w:rFonts w:ascii="Times New Roman" w:hAnsi="Times New Roman"/>
          <w:color w:val="000000"/>
          <w:sz w:val="28"/>
          <w:szCs w:val="28"/>
        </w:rPr>
        <w:t>2.</w:t>
      </w:r>
      <w:r w:rsidR="000F759A" w:rsidRPr="0038183F">
        <w:rPr>
          <w:rFonts w:ascii="Times New Roman" w:hAnsi="Times New Roman"/>
          <w:color w:val="000000"/>
          <w:sz w:val="28"/>
          <w:szCs w:val="28"/>
        </w:rPr>
        <w:t>7</w:t>
      </w:r>
      <w:r w:rsidRPr="0038183F">
        <w:rPr>
          <w:rFonts w:ascii="Times New Roman" w:hAnsi="Times New Roman"/>
          <w:color w:val="000000"/>
          <w:sz w:val="28"/>
          <w:szCs w:val="28"/>
        </w:rPr>
        <w:t>.</w:t>
      </w:r>
      <w:r w:rsidR="00A248A1" w:rsidRPr="0038183F">
        <w:rPr>
          <w:rFonts w:ascii="Times New Roman" w:hAnsi="Times New Roman"/>
          <w:color w:val="000000"/>
          <w:sz w:val="28"/>
          <w:szCs w:val="28"/>
        </w:rPr>
        <w:t>Указание на запрет требовать от заявителя</w:t>
      </w:r>
    </w:p>
    <w:bookmarkEnd w:id="28"/>
    <w:p w:rsidR="00A248A1" w:rsidRPr="0038183F" w:rsidRDefault="00A248A1" w:rsidP="00247657">
      <w:pPr>
        <w:jc w:val="center"/>
        <w:rPr>
          <w:rFonts w:ascii="Times New Roman" w:hAnsi="Times New Roman"/>
          <w:color w:val="000000"/>
          <w:sz w:val="28"/>
          <w:szCs w:val="28"/>
        </w:rPr>
      </w:pPr>
    </w:p>
    <w:p w:rsidR="00A248A1" w:rsidRPr="0038183F" w:rsidRDefault="00900134" w:rsidP="007871DF">
      <w:pPr>
        <w:ind w:firstLine="708"/>
        <w:jc w:val="both"/>
        <w:rPr>
          <w:rFonts w:ascii="Times New Roman" w:hAnsi="Times New Roman"/>
          <w:color w:val="000000"/>
          <w:sz w:val="28"/>
          <w:szCs w:val="28"/>
        </w:rPr>
      </w:pPr>
      <w:bookmarkStart w:id="29" w:name="sub_128214"/>
      <w:r w:rsidRPr="0038183F">
        <w:rPr>
          <w:rFonts w:ascii="Times New Roman" w:hAnsi="Times New Roman"/>
          <w:color w:val="000000"/>
          <w:sz w:val="28"/>
          <w:szCs w:val="28"/>
        </w:rPr>
        <w:t xml:space="preserve">Управление </w:t>
      </w:r>
      <w:r w:rsidR="00A248A1" w:rsidRPr="0038183F">
        <w:rPr>
          <w:rFonts w:ascii="Times New Roman" w:hAnsi="Times New Roman"/>
          <w:color w:val="000000"/>
          <w:sz w:val="28"/>
          <w:szCs w:val="28"/>
        </w:rPr>
        <w:t xml:space="preserve"> не вправе требовать от заявителя:</w:t>
      </w:r>
    </w:p>
    <w:bookmarkEnd w:id="29"/>
    <w:p w:rsidR="00A248A1" w:rsidRPr="0038183F" w:rsidRDefault="00A248A1" w:rsidP="00097ECB">
      <w:pPr>
        <w:numPr>
          <w:ilvl w:val="0"/>
          <w:numId w:val="25"/>
        </w:numPr>
        <w:tabs>
          <w:tab w:val="clear" w:pos="1440"/>
          <w:tab w:val="num" w:pos="0"/>
        </w:tabs>
        <w:ind w:left="0" w:firstLine="720"/>
        <w:jc w:val="both"/>
        <w:rPr>
          <w:rFonts w:ascii="Times New Roman" w:hAnsi="Times New Roman"/>
          <w:color w:val="000000"/>
          <w:sz w:val="28"/>
          <w:szCs w:val="28"/>
        </w:rPr>
      </w:pPr>
      <w:r w:rsidRPr="0038183F">
        <w:rPr>
          <w:rFonts w:ascii="Times New Roman" w:hAnsi="Times New Roman"/>
          <w:color w:val="000000"/>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00134" w:rsidRPr="0038183F">
        <w:rPr>
          <w:rFonts w:ascii="Times New Roman" w:hAnsi="Times New Roman"/>
          <w:color w:val="000000"/>
          <w:sz w:val="28"/>
          <w:szCs w:val="28"/>
        </w:rPr>
        <w:t>муниципальной</w:t>
      </w:r>
      <w:r w:rsidRPr="0038183F">
        <w:rPr>
          <w:rFonts w:ascii="Times New Roman" w:hAnsi="Times New Roman"/>
          <w:color w:val="000000"/>
          <w:sz w:val="28"/>
          <w:szCs w:val="28"/>
        </w:rPr>
        <w:t xml:space="preserve"> услуги;</w:t>
      </w:r>
    </w:p>
    <w:p w:rsidR="00097ECB" w:rsidRDefault="00A248A1" w:rsidP="008C6A73">
      <w:pPr>
        <w:numPr>
          <w:ilvl w:val="0"/>
          <w:numId w:val="25"/>
        </w:numPr>
        <w:tabs>
          <w:tab w:val="clear" w:pos="1440"/>
          <w:tab w:val="num" w:pos="0"/>
        </w:tabs>
        <w:ind w:left="0" w:firstLine="720"/>
        <w:jc w:val="both"/>
        <w:rPr>
          <w:rFonts w:ascii="Times New Roman" w:hAnsi="Times New Roman"/>
          <w:color w:val="000000"/>
          <w:sz w:val="28"/>
          <w:szCs w:val="28"/>
        </w:rPr>
      </w:pPr>
      <w:proofErr w:type="gramStart"/>
      <w:r w:rsidRPr="0038183F">
        <w:rPr>
          <w:rFonts w:ascii="Times New Roman" w:hAnsi="Times New Roman"/>
          <w:color w:val="000000"/>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w:t>
      </w:r>
      <w:r w:rsidRPr="0038183F">
        <w:rPr>
          <w:rFonts w:ascii="Times New Roman" w:hAnsi="Times New Roman"/>
          <w:color w:val="000000"/>
          <w:sz w:val="28"/>
          <w:szCs w:val="28"/>
        </w:rPr>
        <w:lastRenderedPageBreak/>
        <w:t xml:space="preserve">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w:t>
      </w:r>
      <w:r w:rsidR="00900134" w:rsidRPr="0038183F">
        <w:rPr>
          <w:rFonts w:ascii="Times New Roman" w:hAnsi="Times New Roman"/>
          <w:color w:val="000000"/>
          <w:sz w:val="28"/>
          <w:szCs w:val="28"/>
        </w:rPr>
        <w:t>муниципальной</w:t>
      </w:r>
      <w:r w:rsidRPr="0038183F">
        <w:rPr>
          <w:rFonts w:ascii="Times New Roman" w:hAnsi="Times New Roman"/>
          <w:color w:val="000000"/>
          <w:sz w:val="28"/>
          <w:szCs w:val="28"/>
        </w:rPr>
        <w:t xml:space="preserve"> услуги, за исключением документов, указанных в </w:t>
      </w:r>
      <w:hyperlink r:id="rId10" w:history="1">
        <w:r w:rsidRPr="0038183F">
          <w:rPr>
            <w:rStyle w:val="a6"/>
            <w:rFonts w:ascii="Times New Roman" w:hAnsi="Times New Roman"/>
            <w:color w:val="000000"/>
            <w:sz w:val="28"/>
            <w:szCs w:val="28"/>
          </w:rPr>
          <w:t>части 6 статьи 7</w:t>
        </w:r>
        <w:proofErr w:type="gramEnd"/>
      </w:hyperlink>
      <w:r w:rsidRPr="0038183F">
        <w:rPr>
          <w:rFonts w:ascii="Times New Roman" w:hAnsi="Times New Roman"/>
          <w:color w:val="000000"/>
          <w:sz w:val="28"/>
          <w:szCs w:val="28"/>
        </w:rPr>
        <w:t xml:space="preserve"> Федерального закона от 27 июля </w:t>
      </w:r>
      <w:smartTag w:uri="urn:schemas-microsoft-com:office:smarttags" w:element="metricconverter">
        <w:smartTagPr>
          <w:attr w:name="ProductID" w:val="2010 г"/>
        </w:smartTagPr>
        <w:r w:rsidRPr="0038183F">
          <w:rPr>
            <w:rFonts w:ascii="Times New Roman" w:hAnsi="Times New Roman"/>
            <w:color w:val="000000"/>
            <w:sz w:val="28"/>
            <w:szCs w:val="28"/>
          </w:rPr>
          <w:t>2010 г</w:t>
        </w:r>
      </w:smartTag>
      <w:r w:rsidR="00900134" w:rsidRPr="0038183F">
        <w:rPr>
          <w:rFonts w:ascii="Times New Roman" w:hAnsi="Times New Roman"/>
          <w:color w:val="000000"/>
          <w:sz w:val="28"/>
          <w:szCs w:val="28"/>
        </w:rPr>
        <w:t>. № 210-ФЗ «</w:t>
      </w:r>
      <w:r w:rsidRPr="0038183F">
        <w:rPr>
          <w:rFonts w:ascii="Times New Roman" w:hAnsi="Times New Roman"/>
          <w:color w:val="000000"/>
          <w:sz w:val="28"/>
          <w:szCs w:val="28"/>
        </w:rPr>
        <w:t>Об организации предоставления госуда</w:t>
      </w:r>
      <w:r w:rsidR="00900134" w:rsidRPr="0038183F">
        <w:rPr>
          <w:rFonts w:ascii="Times New Roman" w:hAnsi="Times New Roman"/>
          <w:color w:val="000000"/>
          <w:sz w:val="28"/>
          <w:szCs w:val="28"/>
        </w:rPr>
        <w:t>рственных и муниципальных услуг»</w:t>
      </w:r>
      <w:r w:rsidR="007871DF" w:rsidRPr="0038183F">
        <w:rPr>
          <w:rFonts w:ascii="Times New Roman" w:hAnsi="Times New Roman"/>
          <w:color w:val="000000"/>
          <w:sz w:val="28"/>
          <w:szCs w:val="28"/>
        </w:rPr>
        <w:t>.</w:t>
      </w:r>
    </w:p>
    <w:p w:rsidR="008C6A73" w:rsidRPr="0038183F" w:rsidRDefault="008C6A73" w:rsidP="008C6A73">
      <w:pPr>
        <w:jc w:val="both"/>
        <w:rPr>
          <w:rFonts w:ascii="Times New Roman" w:hAnsi="Times New Roman"/>
          <w:color w:val="000000"/>
          <w:sz w:val="28"/>
          <w:szCs w:val="28"/>
        </w:rPr>
      </w:pPr>
    </w:p>
    <w:p w:rsidR="0020525A" w:rsidRPr="0038183F" w:rsidRDefault="00247657" w:rsidP="0020525A">
      <w:pPr>
        <w:jc w:val="center"/>
        <w:rPr>
          <w:rFonts w:ascii="Times New Roman" w:hAnsi="Times New Roman"/>
          <w:color w:val="000000"/>
          <w:sz w:val="28"/>
          <w:szCs w:val="28"/>
        </w:rPr>
      </w:pPr>
      <w:bookmarkStart w:id="30" w:name="sub_1290"/>
      <w:r w:rsidRPr="0038183F">
        <w:rPr>
          <w:rFonts w:ascii="Times New Roman" w:hAnsi="Times New Roman"/>
          <w:color w:val="000000"/>
          <w:sz w:val="28"/>
          <w:szCs w:val="28"/>
        </w:rPr>
        <w:t>2.</w:t>
      </w:r>
      <w:r w:rsidR="000F759A" w:rsidRPr="0038183F">
        <w:rPr>
          <w:rFonts w:ascii="Times New Roman" w:hAnsi="Times New Roman"/>
          <w:color w:val="000000"/>
          <w:sz w:val="28"/>
          <w:szCs w:val="28"/>
        </w:rPr>
        <w:t>8</w:t>
      </w:r>
      <w:r w:rsidRPr="0038183F">
        <w:rPr>
          <w:rFonts w:ascii="Times New Roman" w:hAnsi="Times New Roman"/>
          <w:color w:val="000000"/>
          <w:sz w:val="28"/>
          <w:szCs w:val="28"/>
        </w:rPr>
        <w:t>.</w:t>
      </w:r>
      <w:r w:rsidR="00A248A1" w:rsidRPr="0038183F">
        <w:rPr>
          <w:rFonts w:ascii="Times New Roman" w:hAnsi="Times New Roman"/>
          <w:color w:val="000000"/>
          <w:sz w:val="28"/>
          <w:szCs w:val="28"/>
        </w:rPr>
        <w:t>Исчерпывающий перечень оснований</w:t>
      </w:r>
    </w:p>
    <w:p w:rsidR="00A248A1" w:rsidRPr="0038183F" w:rsidRDefault="00A248A1" w:rsidP="0020525A">
      <w:pPr>
        <w:jc w:val="center"/>
        <w:rPr>
          <w:rFonts w:ascii="Times New Roman" w:hAnsi="Times New Roman"/>
          <w:color w:val="000000"/>
          <w:sz w:val="28"/>
          <w:szCs w:val="28"/>
        </w:rPr>
      </w:pPr>
      <w:r w:rsidRPr="0038183F">
        <w:rPr>
          <w:rFonts w:ascii="Times New Roman" w:hAnsi="Times New Roman"/>
          <w:color w:val="000000"/>
          <w:sz w:val="28"/>
          <w:szCs w:val="28"/>
        </w:rPr>
        <w:t xml:space="preserve">для отказа в приеме документов, необходимых для предоставления </w:t>
      </w:r>
      <w:r w:rsidR="0020525A" w:rsidRPr="0038183F">
        <w:rPr>
          <w:rFonts w:ascii="Times New Roman" w:hAnsi="Times New Roman"/>
          <w:color w:val="000000"/>
          <w:sz w:val="28"/>
          <w:szCs w:val="28"/>
        </w:rPr>
        <w:t>муниципальной</w:t>
      </w:r>
      <w:r w:rsidRPr="0038183F">
        <w:rPr>
          <w:rFonts w:ascii="Times New Roman" w:hAnsi="Times New Roman"/>
          <w:color w:val="000000"/>
          <w:sz w:val="28"/>
          <w:szCs w:val="28"/>
        </w:rPr>
        <w:t xml:space="preserve"> услуги</w:t>
      </w:r>
    </w:p>
    <w:p w:rsidR="0020525A" w:rsidRPr="0038183F" w:rsidRDefault="0020525A" w:rsidP="0020525A">
      <w:pPr>
        <w:ind w:firstLine="720"/>
        <w:jc w:val="both"/>
        <w:rPr>
          <w:rFonts w:ascii="Times New Roman" w:hAnsi="Times New Roman"/>
          <w:color w:val="000000"/>
          <w:sz w:val="28"/>
          <w:szCs w:val="28"/>
        </w:rPr>
      </w:pPr>
      <w:bookmarkStart w:id="31" w:name="sub_129215"/>
      <w:bookmarkEnd w:id="30"/>
    </w:p>
    <w:p w:rsidR="00A248A1" w:rsidRPr="0038183F" w:rsidRDefault="00A248A1" w:rsidP="00213A17">
      <w:pPr>
        <w:ind w:firstLine="708"/>
        <w:jc w:val="both"/>
        <w:rPr>
          <w:rFonts w:ascii="Times New Roman" w:hAnsi="Times New Roman"/>
          <w:color w:val="000000"/>
          <w:sz w:val="28"/>
          <w:szCs w:val="28"/>
        </w:rPr>
      </w:pPr>
      <w:r w:rsidRPr="0038183F">
        <w:rPr>
          <w:rFonts w:ascii="Times New Roman" w:hAnsi="Times New Roman"/>
          <w:color w:val="000000"/>
          <w:sz w:val="28"/>
          <w:szCs w:val="28"/>
        </w:rPr>
        <w:t xml:space="preserve">Оснований для отказа в приеме </w:t>
      </w:r>
      <w:r w:rsidR="00C309D7" w:rsidRPr="0038183F">
        <w:rPr>
          <w:rFonts w:ascii="Times New Roman" w:hAnsi="Times New Roman"/>
          <w:color w:val="000000"/>
          <w:sz w:val="28"/>
          <w:szCs w:val="28"/>
        </w:rPr>
        <w:t>документов, необходимых для предоставления муниципальной услуги</w:t>
      </w:r>
      <w:r w:rsidRPr="0038183F">
        <w:rPr>
          <w:rFonts w:ascii="Times New Roman" w:hAnsi="Times New Roman"/>
          <w:color w:val="000000"/>
          <w:sz w:val="28"/>
          <w:szCs w:val="28"/>
        </w:rPr>
        <w:t xml:space="preserve"> законодательством не предусмотрено.</w:t>
      </w:r>
    </w:p>
    <w:bookmarkEnd w:id="31"/>
    <w:p w:rsidR="00A248A1" w:rsidRPr="0038183F" w:rsidRDefault="00A248A1" w:rsidP="00A248A1">
      <w:pPr>
        <w:jc w:val="both"/>
        <w:rPr>
          <w:rFonts w:ascii="Times New Roman" w:hAnsi="Times New Roman"/>
          <w:color w:val="000000"/>
          <w:sz w:val="28"/>
          <w:szCs w:val="28"/>
        </w:rPr>
      </w:pPr>
    </w:p>
    <w:p w:rsidR="0020525A" w:rsidRPr="0038183F" w:rsidRDefault="00247657" w:rsidP="0020525A">
      <w:pPr>
        <w:jc w:val="center"/>
        <w:rPr>
          <w:rFonts w:ascii="Times New Roman" w:hAnsi="Times New Roman"/>
          <w:color w:val="000000"/>
          <w:sz w:val="28"/>
          <w:szCs w:val="28"/>
        </w:rPr>
      </w:pPr>
      <w:bookmarkStart w:id="32" w:name="sub_12910"/>
      <w:r w:rsidRPr="0038183F">
        <w:rPr>
          <w:rFonts w:ascii="Times New Roman" w:hAnsi="Times New Roman"/>
          <w:color w:val="000000"/>
          <w:sz w:val="28"/>
          <w:szCs w:val="28"/>
        </w:rPr>
        <w:t>2.</w:t>
      </w:r>
      <w:r w:rsidR="000F759A" w:rsidRPr="0038183F">
        <w:rPr>
          <w:rFonts w:ascii="Times New Roman" w:hAnsi="Times New Roman"/>
          <w:color w:val="000000"/>
          <w:sz w:val="28"/>
          <w:szCs w:val="28"/>
        </w:rPr>
        <w:t>9</w:t>
      </w:r>
      <w:r w:rsidRPr="0038183F">
        <w:rPr>
          <w:rFonts w:ascii="Times New Roman" w:hAnsi="Times New Roman"/>
          <w:color w:val="000000"/>
          <w:sz w:val="28"/>
          <w:szCs w:val="28"/>
        </w:rPr>
        <w:t>.</w:t>
      </w:r>
      <w:r w:rsidR="00A248A1" w:rsidRPr="0038183F">
        <w:rPr>
          <w:rFonts w:ascii="Times New Roman" w:hAnsi="Times New Roman"/>
          <w:color w:val="000000"/>
          <w:sz w:val="28"/>
          <w:szCs w:val="28"/>
        </w:rPr>
        <w:t xml:space="preserve">Исчерпывающий перечень оснований </w:t>
      </w:r>
    </w:p>
    <w:p w:rsidR="0020525A" w:rsidRPr="0038183F" w:rsidRDefault="00A248A1" w:rsidP="0020525A">
      <w:pPr>
        <w:jc w:val="center"/>
        <w:rPr>
          <w:rFonts w:ascii="Times New Roman" w:hAnsi="Times New Roman"/>
          <w:color w:val="000000"/>
          <w:sz w:val="28"/>
          <w:szCs w:val="28"/>
        </w:rPr>
      </w:pPr>
      <w:r w:rsidRPr="0038183F">
        <w:rPr>
          <w:rFonts w:ascii="Times New Roman" w:hAnsi="Times New Roman"/>
          <w:color w:val="000000"/>
          <w:sz w:val="28"/>
          <w:szCs w:val="28"/>
        </w:rPr>
        <w:t xml:space="preserve">для приостановления или отказа в предоставлении </w:t>
      </w:r>
    </w:p>
    <w:p w:rsidR="00A248A1" w:rsidRPr="0038183F" w:rsidRDefault="0020525A" w:rsidP="0020525A">
      <w:pPr>
        <w:jc w:val="center"/>
        <w:rPr>
          <w:rFonts w:ascii="Times New Roman" w:hAnsi="Times New Roman"/>
          <w:color w:val="000000"/>
          <w:sz w:val="28"/>
          <w:szCs w:val="28"/>
        </w:rPr>
      </w:pPr>
      <w:r w:rsidRPr="0038183F">
        <w:rPr>
          <w:rFonts w:ascii="Times New Roman" w:hAnsi="Times New Roman"/>
          <w:color w:val="000000"/>
          <w:sz w:val="28"/>
          <w:szCs w:val="28"/>
        </w:rPr>
        <w:t xml:space="preserve">муниципальной </w:t>
      </w:r>
      <w:r w:rsidR="00A248A1" w:rsidRPr="0038183F">
        <w:rPr>
          <w:rFonts w:ascii="Times New Roman" w:hAnsi="Times New Roman"/>
          <w:color w:val="000000"/>
          <w:sz w:val="28"/>
          <w:szCs w:val="28"/>
        </w:rPr>
        <w:t xml:space="preserve"> услуги</w:t>
      </w:r>
    </w:p>
    <w:bookmarkEnd w:id="32"/>
    <w:p w:rsidR="00A248A1" w:rsidRPr="00097ECB" w:rsidRDefault="00A248A1" w:rsidP="00A248A1">
      <w:pPr>
        <w:jc w:val="both"/>
        <w:rPr>
          <w:rFonts w:ascii="Times New Roman" w:hAnsi="Times New Roman"/>
          <w:sz w:val="28"/>
          <w:szCs w:val="28"/>
        </w:rPr>
      </w:pPr>
    </w:p>
    <w:p w:rsidR="00A248A1" w:rsidRPr="00097ECB" w:rsidRDefault="006C02F8" w:rsidP="009A7FD8">
      <w:pPr>
        <w:ind w:firstLine="708"/>
        <w:jc w:val="both"/>
        <w:rPr>
          <w:rFonts w:ascii="Times New Roman" w:hAnsi="Times New Roman"/>
          <w:sz w:val="28"/>
          <w:szCs w:val="28"/>
        </w:rPr>
      </w:pPr>
      <w:bookmarkStart w:id="33" w:name="sub_1291216"/>
      <w:r w:rsidRPr="00097ECB">
        <w:rPr>
          <w:rFonts w:ascii="Times New Roman" w:hAnsi="Times New Roman"/>
          <w:sz w:val="28"/>
          <w:szCs w:val="28"/>
        </w:rPr>
        <w:t xml:space="preserve">2.9.1. </w:t>
      </w:r>
      <w:r w:rsidR="00A248A1" w:rsidRPr="00097ECB">
        <w:rPr>
          <w:rFonts w:ascii="Times New Roman" w:hAnsi="Times New Roman"/>
          <w:sz w:val="28"/>
          <w:szCs w:val="28"/>
        </w:rPr>
        <w:t xml:space="preserve">Оснований для приостановления предоставления </w:t>
      </w:r>
      <w:r w:rsidR="00C309D7" w:rsidRPr="00097ECB">
        <w:rPr>
          <w:rFonts w:ascii="Times New Roman" w:hAnsi="Times New Roman"/>
          <w:sz w:val="28"/>
          <w:szCs w:val="28"/>
        </w:rPr>
        <w:t xml:space="preserve">муниципальной </w:t>
      </w:r>
      <w:r w:rsidR="00A248A1" w:rsidRPr="00097ECB">
        <w:rPr>
          <w:rFonts w:ascii="Times New Roman" w:hAnsi="Times New Roman"/>
          <w:sz w:val="28"/>
          <w:szCs w:val="28"/>
        </w:rPr>
        <w:t>услуги законодательством не предусмотрено.</w:t>
      </w:r>
    </w:p>
    <w:bookmarkEnd w:id="33"/>
    <w:p w:rsidR="00C15179" w:rsidRPr="00097ECB" w:rsidRDefault="008068B3" w:rsidP="00B11BCF">
      <w:pPr>
        <w:jc w:val="both"/>
        <w:rPr>
          <w:rFonts w:ascii="Times New Roman" w:hAnsi="Times New Roman"/>
          <w:sz w:val="28"/>
          <w:szCs w:val="28"/>
        </w:rPr>
      </w:pPr>
      <w:r w:rsidRPr="00097ECB">
        <w:rPr>
          <w:rFonts w:ascii="Times New Roman" w:hAnsi="Times New Roman"/>
          <w:sz w:val="28"/>
          <w:szCs w:val="28"/>
        </w:rPr>
        <w:tab/>
      </w:r>
      <w:r w:rsidR="006C02F8" w:rsidRPr="00097ECB">
        <w:rPr>
          <w:rFonts w:ascii="Times New Roman" w:hAnsi="Times New Roman"/>
          <w:sz w:val="28"/>
          <w:szCs w:val="28"/>
        </w:rPr>
        <w:t>2.9.</w:t>
      </w:r>
      <w:r w:rsidR="000C6555" w:rsidRPr="00097ECB">
        <w:rPr>
          <w:rFonts w:ascii="Times New Roman" w:hAnsi="Times New Roman"/>
          <w:sz w:val="28"/>
          <w:szCs w:val="28"/>
        </w:rPr>
        <w:t>2</w:t>
      </w:r>
      <w:r w:rsidR="006C02F8" w:rsidRPr="00097ECB">
        <w:rPr>
          <w:rFonts w:ascii="Times New Roman" w:hAnsi="Times New Roman"/>
          <w:sz w:val="28"/>
          <w:szCs w:val="28"/>
        </w:rPr>
        <w:t xml:space="preserve">. </w:t>
      </w:r>
      <w:r w:rsidR="0020525A" w:rsidRPr="00097ECB">
        <w:rPr>
          <w:rFonts w:ascii="Times New Roman" w:hAnsi="Times New Roman"/>
          <w:sz w:val="28"/>
          <w:szCs w:val="28"/>
        </w:rPr>
        <w:t xml:space="preserve">Заявителю (его уполномоченному представителю) может </w:t>
      </w:r>
      <w:r w:rsidR="00040F62" w:rsidRPr="00097ECB">
        <w:rPr>
          <w:rFonts w:ascii="Times New Roman" w:hAnsi="Times New Roman"/>
          <w:sz w:val="28"/>
          <w:szCs w:val="28"/>
        </w:rPr>
        <w:t>быть отказано в предоставлении м</w:t>
      </w:r>
      <w:r w:rsidR="0020525A" w:rsidRPr="00097ECB">
        <w:rPr>
          <w:rFonts w:ascii="Times New Roman" w:hAnsi="Times New Roman"/>
          <w:sz w:val="28"/>
          <w:szCs w:val="28"/>
        </w:rPr>
        <w:t xml:space="preserve">униципальной услуги </w:t>
      </w:r>
      <w:r w:rsidR="00B11BCF" w:rsidRPr="00097ECB">
        <w:rPr>
          <w:rFonts w:ascii="Times New Roman" w:hAnsi="Times New Roman"/>
          <w:sz w:val="28"/>
          <w:szCs w:val="28"/>
        </w:rPr>
        <w:t>при наличии хотя бы одного из следующих оснований</w:t>
      </w:r>
      <w:r w:rsidR="00C15179" w:rsidRPr="00097ECB">
        <w:rPr>
          <w:rFonts w:ascii="Times New Roman" w:hAnsi="Times New Roman"/>
          <w:sz w:val="28"/>
          <w:szCs w:val="28"/>
        </w:rPr>
        <w:t>:</w:t>
      </w:r>
    </w:p>
    <w:p w:rsidR="000C6555" w:rsidRPr="000C6555" w:rsidRDefault="000C588D" w:rsidP="000C6555">
      <w:pPr>
        <w:jc w:val="both"/>
        <w:rPr>
          <w:rFonts w:ascii="Times New Roman" w:hAnsi="Times New Roman"/>
          <w:sz w:val="28"/>
          <w:szCs w:val="28"/>
        </w:rPr>
      </w:pPr>
      <w:r w:rsidRPr="009D3A5B">
        <w:rPr>
          <w:rFonts w:ascii="Times New Roman" w:hAnsi="Times New Roman"/>
          <w:color w:val="FF0000"/>
          <w:sz w:val="28"/>
          <w:szCs w:val="28"/>
        </w:rPr>
        <w:tab/>
      </w:r>
      <w:bookmarkStart w:id="34" w:name="sub_391583"/>
      <w:bookmarkStart w:id="35" w:name="sub_391281"/>
      <w:r w:rsidR="000C6555" w:rsidRPr="000C6555">
        <w:rPr>
          <w:rFonts w:ascii="Times New Roman" w:hAnsi="Times New Roman"/>
          <w:sz w:val="28"/>
          <w:szCs w:val="28"/>
        </w:rPr>
        <w:t>1) непредставление необходимых для участия в аукционе документов указанных в подразделе 2.6 Регламента или представление недостоверных сведений;</w:t>
      </w:r>
    </w:p>
    <w:p w:rsidR="000C6555" w:rsidRPr="000C6555" w:rsidRDefault="000C6555" w:rsidP="000C6555">
      <w:pPr>
        <w:widowControl/>
        <w:ind w:firstLine="720"/>
        <w:jc w:val="both"/>
        <w:rPr>
          <w:rFonts w:ascii="Times New Roman" w:hAnsi="Times New Roman"/>
          <w:sz w:val="28"/>
          <w:szCs w:val="28"/>
        </w:rPr>
      </w:pPr>
      <w:bookmarkStart w:id="36" w:name="sub_391282"/>
      <w:bookmarkEnd w:id="35"/>
      <w:r w:rsidRPr="000C6555">
        <w:rPr>
          <w:rFonts w:ascii="Times New Roman" w:hAnsi="Times New Roman"/>
          <w:sz w:val="28"/>
          <w:szCs w:val="28"/>
        </w:rPr>
        <w:t xml:space="preserve">2) </w:t>
      </w:r>
      <w:proofErr w:type="gramStart"/>
      <w:r w:rsidRPr="000C6555">
        <w:rPr>
          <w:rFonts w:ascii="Times New Roman" w:hAnsi="Times New Roman"/>
          <w:sz w:val="28"/>
          <w:szCs w:val="28"/>
        </w:rPr>
        <w:t>не</w:t>
      </w:r>
      <w:r w:rsidR="00770092">
        <w:rPr>
          <w:rFonts w:ascii="Times New Roman" w:hAnsi="Times New Roman"/>
          <w:sz w:val="28"/>
          <w:szCs w:val="28"/>
        </w:rPr>
        <w:t xml:space="preserve"> </w:t>
      </w:r>
      <w:r w:rsidRPr="000C6555">
        <w:rPr>
          <w:rFonts w:ascii="Times New Roman" w:hAnsi="Times New Roman"/>
          <w:sz w:val="28"/>
          <w:szCs w:val="28"/>
        </w:rPr>
        <w:t>поступление</w:t>
      </w:r>
      <w:proofErr w:type="gramEnd"/>
      <w:r w:rsidRPr="000C6555">
        <w:rPr>
          <w:rFonts w:ascii="Times New Roman" w:hAnsi="Times New Roman"/>
          <w:sz w:val="28"/>
          <w:szCs w:val="28"/>
        </w:rPr>
        <w:t xml:space="preserve"> задатка на дату рассмотрения заявок на участие в аукционе;</w:t>
      </w:r>
    </w:p>
    <w:p w:rsidR="000C6555" w:rsidRPr="000C6555" w:rsidRDefault="000C6555" w:rsidP="000C6555">
      <w:pPr>
        <w:widowControl/>
        <w:ind w:firstLine="720"/>
        <w:jc w:val="both"/>
        <w:rPr>
          <w:rFonts w:ascii="Times New Roman" w:hAnsi="Times New Roman"/>
          <w:sz w:val="28"/>
          <w:szCs w:val="28"/>
        </w:rPr>
      </w:pPr>
      <w:bookmarkStart w:id="37" w:name="sub_391283"/>
      <w:bookmarkEnd w:id="36"/>
      <w:r w:rsidRPr="000C6555">
        <w:rPr>
          <w:rFonts w:ascii="Times New Roman" w:hAnsi="Times New Roman"/>
          <w:sz w:val="28"/>
          <w:szCs w:val="28"/>
        </w:rPr>
        <w:t>3) подача заявки на участие в аукционе лицом, которое в соответствии с действующим законодательством не имеет права быть участником конкретного аукциона, покупателем земельного участка или приобрести земельный участок в аренду;</w:t>
      </w:r>
    </w:p>
    <w:p w:rsidR="000C6555" w:rsidRPr="000C6555" w:rsidRDefault="000C6555" w:rsidP="000C6555">
      <w:pPr>
        <w:widowControl/>
        <w:ind w:firstLine="720"/>
        <w:jc w:val="both"/>
        <w:rPr>
          <w:rFonts w:ascii="Times New Roman" w:hAnsi="Times New Roman"/>
          <w:sz w:val="28"/>
          <w:szCs w:val="28"/>
        </w:rPr>
      </w:pPr>
      <w:bookmarkStart w:id="38" w:name="sub_391284"/>
      <w:bookmarkEnd w:id="37"/>
      <w:proofErr w:type="gramStart"/>
      <w:r w:rsidRPr="000C6555">
        <w:rPr>
          <w:rFonts w:ascii="Times New Roman" w:hAnsi="Times New Roman"/>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Земельным кодексом РФ реестре недобросовестных участников аукциона.</w:t>
      </w:r>
      <w:proofErr w:type="gramEnd"/>
    </w:p>
    <w:bookmarkEnd w:id="34"/>
    <w:bookmarkEnd w:id="38"/>
    <w:p w:rsidR="0014742F" w:rsidRPr="0038183F" w:rsidRDefault="0014742F" w:rsidP="0020525A">
      <w:pPr>
        <w:ind w:firstLine="720"/>
        <w:jc w:val="both"/>
        <w:rPr>
          <w:rFonts w:ascii="Times New Roman" w:hAnsi="Times New Roman"/>
          <w:color w:val="000000"/>
          <w:sz w:val="28"/>
          <w:szCs w:val="28"/>
        </w:rPr>
      </w:pPr>
    </w:p>
    <w:p w:rsidR="00247657" w:rsidRPr="0038183F" w:rsidRDefault="00247657" w:rsidP="0020525A">
      <w:pPr>
        <w:jc w:val="center"/>
        <w:rPr>
          <w:rFonts w:ascii="Times New Roman" w:hAnsi="Times New Roman"/>
          <w:color w:val="000000"/>
          <w:sz w:val="28"/>
          <w:szCs w:val="28"/>
        </w:rPr>
      </w:pPr>
      <w:bookmarkStart w:id="39" w:name="sub_12920"/>
      <w:r w:rsidRPr="0038183F">
        <w:rPr>
          <w:rFonts w:ascii="Times New Roman" w:hAnsi="Times New Roman"/>
          <w:color w:val="000000"/>
          <w:sz w:val="28"/>
          <w:szCs w:val="28"/>
        </w:rPr>
        <w:t>2.1</w:t>
      </w:r>
      <w:r w:rsidR="000F759A" w:rsidRPr="0038183F">
        <w:rPr>
          <w:rFonts w:ascii="Times New Roman" w:hAnsi="Times New Roman"/>
          <w:color w:val="000000"/>
          <w:sz w:val="28"/>
          <w:szCs w:val="28"/>
        </w:rPr>
        <w:t>0</w:t>
      </w:r>
      <w:r w:rsidRPr="0038183F">
        <w:rPr>
          <w:rFonts w:ascii="Times New Roman" w:hAnsi="Times New Roman"/>
          <w:color w:val="000000"/>
          <w:sz w:val="28"/>
          <w:szCs w:val="28"/>
        </w:rPr>
        <w:t>.</w:t>
      </w:r>
      <w:r w:rsidR="00A248A1" w:rsidRPr="0038183F">
        <w:rPr>
          <w:rFonts w:ascii="Times New Roman" w:hAnsi="Times New Roman"/>
          <w:color w:val="000000"/>
          <w:sz w:val="28"/>
          <w:szCs w:val="28"/>
        </w:rPr>
        <w:t xml:space="preserve">Перечень услуг, которые являются </w:t>
      </w:r>
    </w:p>
    <w:p w:rsidR="00A248A1" w:rsidRPr="0038183F" w:rsidRDefault="00A248A1" w:rsidP="0020525A">
      <w:pPr>
        <w:jc w:val="center"/>
        <w:rPr>
          <w:rFonts w:ascii="Times New Roman" w:hAnsi="Times New Roman"/>
          <w:color w:val="000000"/>
          <w:sz w:val="28"/>
          <w:szCs w:val="28"/>
        </w:rPr>
      </w:pPr>
      <w:proofErr w:type="gramStart"/>
      <w:r w:rsidRPr="0038183F">
        <w:rPr>
          <w:rFonts w:ascii="Times New Roman" w:hAnsi="Times New Roman"/>
          <w:color w:val="000000"/>
          <w:sz w:val="28"/>
          <w:szCs w:val="28"/>
        </w:rPr>
        <w:t>необходимыми и обязательными для</w:t>
      </w:r>
      <w:r w:rsidRPr="0038183F">
        <w:rPr>
          <w:rFonts w:ascii="Times New Roman" w:hAnsi="Times New Roman"/>
          <w:color w:val="000000"/>
          <w:sz w:val="28"/>
          <w:szCs w:val="28"/>
        </w:rPr>
        <w:br/>
        <w:t xml:space="preserve">предоставления </w:t>
      </w:r>
      <w:r w:rsidR="00040F62" w:rsidRPr="0038183F">
        <w:rPr>
          <w:rFonts w:ascii="Times New Roman" w:hAnsi="Times New Roman"/>
          <w:color w:val="000000"/>
          <w:sz w:val="28"/>
          <w:szCs w:val="28"/>
        </w:rPr>
        <w:t>муниципальной</w:t>
      </w:r>
      <w:r w:rsidRPr="0038183F">
        <w:rPr>
          <w:rFonts w:ascii="Times New Roman" w:hAnsi="Times New Roman"/>
          <w:color w:val="000000"/>
          <w:sz w:val="28"/>
          <w:szCs w:val="28"/>
        </w:rPr>
        <w:t xml:space="preserve"> услуги, в том числе сведения о документе (документах), выдаваемом (выдаваемых) организациями, участвующими в предоставлении </w:t>
      </w:r>
      <w:r w:rsidR="00040F62" w:rsidRPr="0038183F">
        <w:rPr>
          <w:rFonts w:ascii="Times New Roman" w:hAnsi="Times New Roman"/>
          <w:color w:val="000000"/>
          <w:sz w:val="28"/>
          <w:szCs w:val="28"/>
        </w:rPr>
        <w:t>муниципальной</w:t>
      </w:r>
      <w:r w:rsidRPr="0038183F">
        <w:rPr>
          <w:rFonts w:ascii="Times New Roman" w:hAnsi="Times New Roman"/>
          <w:color w:val="000000"/>
          <w:sz w:val="28"/>
          <w:szCs w:val="28"/>
        </w:rPr>
        <w:t xml:space="preserve"> услуги</w:t>
      </w:r>
      <w:proofErr w:type="gramEnd"/>
    </w:p>
    <w:bookmarkEnd w:id="39"/>
    <w:p w:rsidR="00A248A1" w:rsidRPr="0038183F" w:rsidRDefault="00A248A1" w:rsidP="00A248A1">
      <w:pPr>
        <w:jc w:val="both"/>
        <w:rPr>
          <w:rFonts w:ascii="Times New Roman" w:hAnsi="Times New Roman"/>
          <w:color w:val="000000"/>
          <w:sz w:val="28"/>
          <w:szCs w:val="28"/>
        </w:rPr>
      </w:pPr>
    </w:p>
    <w:p w:rsidR="00A248A1" w:rsidRPr="0038183F" w:rsidRDefault="00A248A1" w:rsidP="00247657">
      <w:pPr>
        <w:ind w:firstLine="708"/>
        <w:jc w:val="both"/>
        <w:rPr>
          <w:rFonts w:ascii="Times New Roman" w:hAnsi="Times New Roman"/>
          <w:color w:val="000000"/>
          <w:sz w:val="28"/>
          <w:szCs w:val="28"/>
        </w:rPr>
      </w:pPr>
      <w:bookmarkStart w:id="40" w:name="sub_1292218"/>
      <w:r w:rsidRPr="0038183F">
        <w:rPr>
          <w:rFonts w:ascii="Times New Roman" w:hAnsi="Times New Roman"/>
          <w:color w:val="000000"/>
          <w:sz w:val="28"/>
          <w:szCs w:val="28"/>
        </w:rPr>
        <w:t xml:space="preserve">Других услуг, которые являются необходимыми и обязательными для предоставления </w:t>
      </w:r>
      <w:r w:rsidR="0020525A" w:rsidRPr="0038183F">
        <w:rPr>
          <w:rFonts w:ascii="Times New Roman" w:hAnsi="Times New Roman"/>
          <w:color w:val="000000"/>
          <w:sz w:val="28"/>
          <w:szCs w:val="28"/>
        </w:rPr>
        <w:t>муниципальной</w:t>
      </w:r>
      <w:r w:rsidRPr="0038183F">
        <w:rPr>
          <w:rFonts w:ascii="Times New Roman" w:hAnsi="Times New Roman"/>
          <w:color w:val="000000"/>
          <w:sz w:val="28"/>
          <w:szCs w:val="28"/>
        </w:rPr>
        <w:t xml:space="preserve"> услуги, законодательством Российской </w:t>
      </w:r>
      <w:r w:rsidRPr="0038183F">
        <w:rPr>
          <w:rFonts w:ascii="Times New Roman" w:hAnsi="Times New Roman"/>
          <w:color w:val="000000"/>
          <w:sz w:val="28"/>
          <w:szCs w:val="28"/>
        </w:rPr>
        <w:lastRenderedPageBreak/>
        <w:t>Федерации не предусмотрено.</w:t>
      </w:r>
    </w:p>
    <w:p w:rsidR="0014742F" w:rsidRPr="0038183F" w:rsidRDefault="0014742F" w:rsidP="0020525A">
      <w:pPr>
        <w:jc w:val="center"/>
        <w:rPr>
          <w:rFonts w:ascii="Times New Roman" w:hAnsi="Times New Roman"/>
          <w:color w:val="000000"/>
          <w:sz w:val="28"/>
          <w:szCs w:val="28"/>
        </w:rPr>
      </w:pPr>
      <w:bookmarkStart w:id="41" w:name="sub_12930"/>
      <w:bookmarkEnd w:id="40"/>
    </w:p>
    <w:p w:rsidR="00247657" w:rsidRPr="0038183F" w:rsidRDefault="00247657" w:rsidP="0020525A">
      <w:pPr>
        <w:jc w:val="center"/>
        <w:rPr>
          <w:rFonts w:ascii="Times New Roman" w:hAnsi="Times New Roman"/>
          <w:color w:val="000000"/>
          <w:sz w:val="28"/>
          <w:szCs w:val="28"/>
        </w:rPr>
      </w:pPr>
      <w:r w:rsidRPr="0038183F">
        <w:rPr>
          <w:rFonts w:ascii="Times New Roman" w:hAnsi="Times New Roman"/>
          <w:color w:val="000000"/>
          <w:sz w:val="28"/>
          <w:szCs w:val="28"/>
        </w:rPr>
        <w:t>2.1</w:t>
      </w:r>
      <w:r w:rsidR="000F759A" w:rsidRPr="0038183F">
        <w:rPr>
          <w:rFonts w:ascii="Times New Roman" w:hAnsi="Times New Roman"/>
          <w:color w:val="000000"/>
          <w:sz w:val="28"/>
          <w:szCs w:val="28"/>
        </w:rPr>
        <w:t>1</w:t>
      </w:r>
      <w:r w:rsidRPr="0038183F">
        <w:rPr>
          <w:rFonts w:ascii="Times New Roman" w:hAnsi="Times New Roman"/>
          <w:color w:val="000000"/>
          <w:sz w:val="28"/>
          <w:szCs w:val="28"/>
        </w:rPr>
        <w:t>.</w:t>
      </w:r>
      <w:r w:rsidR="00A248A1" w:rsidRPr="0038183F">
        <w:rPr>
          <w:rFonts w:ascii="Times New Roman" w:hAnsi="Times New Roman"/>
          <w:color w:val="000000"/>
          <w:sz w:val="28"/>
          <w:szCs w:val="28"/>
        </w:rPr>
        <w:t xml:space="preserve">Порядок, размер и основания взимания </w:t>
      </w:r>
    </w:p>
    <w:p w:rsidR="00A248A1" w:rsidRPr="0038183F" w:rsidRDefault="00A248A1" w:rsidP="0020525A">
      <w:pPr>
        <w:jc w:val="center"/>
        <w:rPr>
          <w:rFonts w:ascii="Times New Roman" w:hAnsi="Times New Roman"/>
          <w:color w:val="000000"/>
          <w:sz w:val="28"/>
          <w:szCs w:val="28"/>
        </w:rPr>
      </w:pPr>
      <w:r w:rsidRPr="0038183F">
        <w:rPr>
          <w:rFonts w:ascii="Times New Roman" w:hAnsi="Times New Roman"/>
          <w:color w:val="000000"/>
          <w:sz w:val="28"/>
          <w:szCs w:val="28"/>
        </w:rPr>
        <w:t>государственной пошлины или иной платы, взимаемой за предоставление</w:t>
      </w:r>
      <w:r w:rsidR="0020525A" w:rsidRPr="0038183F">
        <w:rPr>
          <w:rFonts w:ascii="Times New Roman" w:hAnsi="Times New Roman"/>
          <w:color w:val="000000"/>
          <w:sz w:val="28"/>
          <w:szCs w:val="28"/>
        </w:rPr>
        <w:t xml:space="preserve"> муниципальной </w:t>
      </w:r>
      <w:r w:rsidRPr="0038183F">
        <w:rPr>
          <w:rFonts w:ascii="Times New Roman" w:hAnsi="Times New Roman"/>
          <w:color w:val="000000"/>
          <w:sz w:val="28"/>
          <w:szCs w:val="28"/>
        </w:rPr>
        <w:t xml:space="preserve"> услуги</w:t>
      </w:r>
    </w:p>
    <w:bookmarkEnd w:id="41"/>
    <w:p w:rsidR="00A248A1" w:rsidRPr="0038183F" w:rsidRDefault="00A248A1" w:rsidP="0020525A">
      <w:pPr>
        <w:jc w:val="center"/>
        <w:rPr>
          <w:rFonts w:ascii="Times New Roman" w:hAnsi="Times New Roman"/>
          <w:color w:val="000000"/>
          <w:sz w:val="28"/>
          <w:szCs w:val="28"/>
        </w:rPr>
      </w:pPr>
    </w:p>
    <w:p w:rsidR="00A248A1" w:rsidRPr="0038183F" w:rsidRDefault="0020525A" w:rsidP="00A248A1">
      <w:pPr>
        <w:jc w:val="both"/>
        <w:rPr>
          <w:rFonts w:ascii="Times New Roman" w:hAnsi="Times New Roman"/>
          <w:color w:val="000000"/>
          <w:sz w:val="28"/>
          <w:szCs w:val="28"/>
        </w:rPr>
      </w:pPr>
      <w:r w:rsidRPr="0038183F">
        <w:rPr>
          <w:rFonts w:ascii="Times New Roman" w:hAnsi="Times New Roman"/>
          <w:color w:val="000000"/>
          <w:sz w:val="28"/>
          <w:szCs w:val="28"/>
        </w:rPr>
        <w:tab/>
        <w:t>Плата за предоставление муниципальной услуги не  предусмотрена.</w:t>
      </w:r>
    </w:p>
    <w:p w:rsidR="0020525A" w:rsidRPr="0038183F" w:rsidRDefault="0020525A" w:rsidP="00A248A1">
      <w:pPr>
        <w:jc w:val="both"/>
        <w:rPr>
          <w:rFonts w:ascii="Times New Roman" w:hAnsi="Times New Roman"/>
          <w:color w:val="000000"/>
          <w:sz w:val="28"/>
          <w:szCs w:val="28"/>
        </w:rPr>
      </w:pPr>
    </w:p>
    <w:p w:rsidR="00247657" w:rsidRPr="0038183F" w:rsidRDefault="00247657" w:rsidP="0020525A">
      <w:pPr>
        <w:jc w:val="center"/>
        <w:rPr>
          <w:rFonts w:ascii="Times New Roman" w:hAnsi="Times New Roman"/>
          <w:color w:val="000000"/>
          <w:sz w:val="28"/>
          <w:szCs w:val="28"/>
        </w:rPr>
      </w:pPr>
      <w:bookmarkStart w:id="42" w:name="sub_12940"/>
      <w:r w:rsidRPr="0038183F">
        <w:rPr>
          <w:rFonts w:ascii="Times New Roman" w:hAnsi="Times New Roman"/>
          <w:color w:val="000000"/>
          <w:sz w:val="28"/>
          <w:szCs w:val="28"/>
        </w:rPr>
        <w:t>2.1</w:t>
      </w:r>
      <w:r w:rsidR="000F759A" w:rsidRPr="0038183F">
        <w:rPr>
          <w:rFonts w:ascii="Times New Roman" w:hAnsi="Times New Roman"/>
          <w:color w:val="000000"/>
          <w:sz w:val="28"/>
          <w:szCs w:val="28"/>
        </w:rPr>
        <w:t>2</w:t>
      </w:r>
      <w:r w:rsidRPr="0038183F">
        <w:rPr>
          <w:rFonts w:ascii="Times New Roman" w:hAnsi="Times New Roman"/>
          <w:color w:val="000000"/>
          <w:sz w:val="28"/>
          <w:szCs w:val="28"/>
        </w:rPr>
        <w:t>.</w:t>
      </w:r>
      <w:r w:rsidR="00A248A1" w:rsidRPr="0038183F">
        <w:rPr>
          <w:rFonts w:ascii="Times New Roman" w:hAnsi="Times New Roman"/>
          <w:color w:val="000000"/>
          <w:sz w:val="28"/>
          <w:szCs w:val="28"/>
        </w:rPr>
        <w:t xml:space="preserve">Максимальный срок ожидания в очереди </w:t>
      </w:r>
    </w:p>
    <w:p w:rsidR="00247657" w:rsidRPr="0038183F" w:rsidRDefault="00A248A1" w:rsidP="0020525A">
      <w:pPr>
        <w:jc w:val="center"/>
        <w:rPr>
          <w:rFonts w:ascii="Times New Roman" w:hAnsi="Times New Roman"/>
          <w:color w:val="000000"/>
          <w:sz w:val="28"/>
          <w:szCs w:val="28"/>
        </w:rPr>
      </w:pPr>
      <w:r w:rsidRPr="0038183F">
        <w:rPr>
          <w:rFonts w:ascii="Times New Roman" w:hAnsi="Times New Roman"/>
          <w:color w:val="000000"/>
          <w:sz w:val="28"/>
          <w:szCs w:val="28"/>
        </w:rPr>
        <w:t xml:space="preserve">при подаче заявления о предоставлении </w:t>
      </w:r>
    </w:p>
    <w:p w:rsidR="00247657" w:rsidRPr="0038183F" w:rsidRDefault="0020525A" w:rsidP="0020525A">
      <w:pPr>
        <w:jc w:val="center"/>
        <w:rPr>
          <w:rFonts w:ascii="Times New Roman" w:hAnsi="Times New Roman"/>
          <w:color w:val="000000"/>
          <w:sz w:val="28"/>
          <w:szCs w:val="28"/>
        </w:rPr>
      </w:pPr>
      <w:r w:rsidRPr="0038183F">
        <w:rPr>
          <w:rFonts w:ascii="Times New Roman" w:hAnsi="Times New Roman"/>
          <w:color w:val="000000"/>
          <w:sz w:val="28"/>
          <w:szCs w:val="28"/>
        </w:rPr>
        <w:t xml:space="preserve">муниципальной </w:t>
      </w:r>
      <w:r w:rsidR="00A248A1" w:rsidRPr="0038183F">
        <w:rPr>
          <w:rFonts w:ascii="Times New Roman" w:hAnsi="Times New Roman"/>
          <w:color w:val="000000"/>
          <w:sz w:val="28"/>
          <w:szCs w:val="28"/>
        </w:rPr>
        <w:t xml:space="preserve">услуги и при получении </w:t>
      </w:r>
    </w:p>
    <w:p w:rsidR="00A248A1" w:rsidRPr="0038183F" w:rsidRDefault="00A248A1" w:rsidP="0020525A">
      <w:pPr>
        <w:jc w:val="center"/>
        <w:rPr>
          <w:rFonts w:ascii="Times New Roman" w:hAnsi="Times New Roman"/>
          <w:color w:val="000000"/>
          <w:sz w:val="28"/>
          <w:szCs w:val="28"/>
        </w:rPr>
      </w:pPr>
      <w:r w:rsidRPr="0038183F">
        <w:rPr>
          <w:rFonts w:ascii="Times New Roman" w:hAnsi="Times New Roman"/>
          <w:color w:val="000000"/>
          <w:sz w:val="28"/>
          <w:szCs w:val="28"/>
        </w:rPr>
        <w:t xml:space="preserve">результата предоставления </w:t>
      </w:r>
      <w:r w:rsidR="0020525A" w:rsidRPr="0038183F">
        <w:rPr>
          <w:rFonts w:ascii="Times New Roman" w:hAnsi="Times New Roman"/>
          <w:color w:val="000000"/>
          <w:sz w:val="28"/>
          <w:szCs w:val="28"/>
        </w:rPr>
        <w:t>муниципальной</w:t>
      </w:r>
      <w:r w:rsidRPr="0038183F">
        <w:rPr>
          <w:rFonts w:ascii="Times New Roman" w:hAnsi="Times New Roman"/>
          <w:color w:val="000000"/>
          <w:sz w:val="28"/>
          <w:szCs w:val="28"/>
        </w:rPr>
        <w:t xml:space="preserve"> услуги</w:t>
      </w:r>
    </w:p>
    <w:bookmarkEnd w:id="42"/>
    <w:p w:rsidR="00A248A1" w:rsidRPr="0038183F" w:rsidRDefault="00A248A1" w:rsidP="00A248A1">
      <w:pPr>
        <w:jc w:val="both"/>
        <w:rPr>
          <w:rFonts w:ascii="Times New Roman" w:hAnsi="Times New Roman"/>
          <w:color w:val="000000"/>
          <w:sz w:val="28"/>
          <w:szCs w:val="28"/>
        </w:rPr>
      </w:pPr>
    </w:p>
    <w:p w:rsidR="00A248A1" w:rsidRPr="0038183F" w:rsidRDefault="00A248A1" w:rsidP="00247657">
      <w:pPr>
        <w:ind w:firstLine="708"/>
        <w:jc w:val="both"/>
        <w:rPr>
          <w:rFonts w:ascii="Times New Roman" w:hAnsi="Times New Roman"/>
          <w:color w:val="000000"/>
          <w:sz w:val="28"/>
          <w:szCs w:val="28"/>
        </w:rPr>
      </w:pPr>
      <w:bookmarkStart w:id="43" w:name="sub_1294221"/>
      <w:r w:rsidRPr="0038183F">
        <w:rPr>
          <w:rFonts w:ascii="Times New Roman" w:hAnsi="Times New Roman"/>
          <w:color w:val="000000"/>
          <w:sz w:val="28"/>
          <w:szCs w:val="28"/>
        </w:rPr>
        <w:t xml:space="preserve">Максимальный срок ожидания в очереди при подаче заявления о предоставлении </w:t>
      </w:r>
      <w:r w:rsidR="0020525A" w:rsidRPr="0038183F">
        <w:rPr>
          <w:rFonts w:ascii="Times New Roman" w:hAnsi="Times New Roman"/>
          <w:color w:val="000000"/>
          <w:sz w:val="28"/>
          <w:szCs w:val="28"/>
        </w:rPr>
        <w:t>муниципальной</w:t>
      </w:r>
      <w:r w:rsidRPr="0038183F">
        <w:rPr>
          <w:rFonts w:ascii="Times New Roman" w:hAnsi="Times New Roman"/>
          <w:color w:val="000000"/>
          <w:sz w:val="28"/>
          <w:szCs w:val="28"/>
        </w:rPr>
        <w:t xml:space="preserve"> услуги и при получении результата предоставления таких услуг не должен составлять более </w:t>
      </w:r>
      <w:r w:rsidR="000F759A" w:rsidRPr="0038183F">
        <w:rPr>
          <w:rFonts w:ascii="Times New Roman" w:hAnsi="Times New Roman"/>
          <w:color w:val="000000"/>
          <w:sz w:val="28"/>
          <w:szCs w:val="28"/>
        </w:rPr>
        <w:t>15</w:t>
      </w:r>
      <w:r w:rsidRPr="0038183F">
        <w:rPr>
          <w:rFonts w:ascii="Times New Roman" w:hAnsi="Times New Roman"/>
          <w:color w:val="000000"/>
          <w:sz w:val="28"/>
          <w:szCs w:val="28"/>
        </w:rPr>
        <w:t xml:space="preserve"> минут, продолжительность приема </w:t>
      </w:r>
      <w:r w:rsidR="0020525A" w:rsidRPr="0038183F">
        <w:rPr>
          <w:rFonts w:ascii="Times New Roman" w:hAnsi="Times New Roman"/>
          <w:color w:val="000000"/>
          <w:sz w:val="28"/>
          <w:szCs w:val="28"/>
        </w:rPr>
        <w:t>не должна превышать 15</w:t>
      </w:r>
      <w:r w:rsidRPr="0038183F">
        <w:rPr>
          <w:rFonts w:ascii="Times New Roman" w:hAnsi="Times New Roman"/>
          <w:color w:val="000000"/>
          <w:sz w:val="28"/>
          <w:szCs w:val="28"/>
        </w:rPr>
        <w:t xml:space="preserve"> минут по каждому заявлению о предоставлении </w:t>
      </w:r>
      <w:r w:rsidR="0020525A" w:rsidRPr="0038183F">
        <w:rPr>
          <w:rFonts w:ascii="Times New Roman" w:hAnsi="Times New Roman"/>
          <w:color w:val="000000"/>
          <w:sz w:val="28"/>
          <w:szCs w:val="28"/>
        </w:rPr>
        <w:t xml:space="preserve">муниципальной </w:t>
      </w:r>
      <w:r w:rsidRPr="0038183F">
        <w:rPr>
          <w:rFonts w:ascii="Times New Roman" w:hAnsi="Times New Roman"/>
          <w:color w:val="000000"/>
          <w:sz w:val="28"/>
          <w:szCs w:val="28"/>
        </w:rPr>
        <w:t>услуги.</w:t>
      </w:r>
    </w:p>
    <w:p w:rsidR="00C309D7" w:rsidRPr="0038183F" w:rsidRDefault="00C309D7" w:rsidP="0020525A">
      <w:pPr>
        <w:jc w:val="center"/>
        <w:rPr>
          <w:rFonts w:ascii="Times New Roman" w:hAnsi="Times New Roman"/>
          <w:color w:val="000000"/>
          <w:sz w:val="28"/>
          <w:szCs w:val="28"/>
        </w:rPr>
      </w:pPr>
      <w:bookmarkStart w:id="44" w:name="sub_12950"/>
      <w:bookmarkEnd w:id="43"/>
    </w:p>
    <w:p w:rsidR="00247657" w:rsidRPr="0038183F" w:rsidRDefault="00247657" w:rsidP="0020525A">
      <w:pPr>
        <w:jc w:val="center"/>
        <w:rPr>
          <w:rFonts w:ascii="Times New Roman" w:hAnsi="Times New Roman"/>
          <w:color w:val="000000"/>
          <w:sz w:val="28"/>
          <w:szCs w:val="28"/>
        </w:rPr>
      </w:pPr>
      <w:r w:rsidRPr="0038183F">
        <w:rPr>
          <w:rFonts w:ascii="Times New Roman" w:hAnsi="Times New Roman"/>
          <w:color w:val="000000"/>
          <w:sz w:val="28"/>
          <w:szCs w:val="28"/>
        </w:rPr>
        <w:t>2.1</w:t>
      </w:r>
      <w:r w:rsidR="000F759A" w:rsidRPr="0038183F">
        <w:rPr>
          <w:rFonts w:ascii="Times New Roman" w:hAnsi="Times New Roman"/>
          <w:color w:val="000000"/>
          <w:sz w:val="28"/>
          <w:szCs w:val="28"/>
        </w:rPr>
        <w:t>3</w:t>
      </w:r>
      <w:r w:rsidRPr="0038183F">
        <w:rPr>
          <w:rFonts w:ascii="Times New Roman" w:hAnsi="Times New Roman"/>
          <w:color w:val="000000"/>
          <w:sz w:val="28"/>
          <w:szCs w:val="28"/>
        </w:rPr>
        <w:t>.</w:t>
      </w:r>
      <w:r w:rsidR="00A248A1" w:rsidRPr="0038183F">
        <w:rPr>
          <w:rFonts w:ascii="Times New Roman" w:hAnsi="Times New Roman"/>
          <w:color w:val="000000"/>
          <w:sz w:val="28"/>
          <w:szCs w:val="28"/>
        </w:rPr>
        <w:t xml:space="preserve">Срок и порядок регистрации </w:t>
      </w:r>
      <w:r w:rsidR="00317134" w:rsidRPr="0038183F">
        <w:rPr>
          <w:rFonts w:ascii="Times New Roman" w:hAnsi="Times New Roman"/>
          <w:color w:val="000000"/>
          <w:sz w:val="28"/>
          <w:szCs w:val="28"/>
        </w:rPr>
        <w:t>заявления</w:t>
      </w:r>
    </w:p>
    <w:p w:rsidR="00A248A1" w:rsidRPr="0038183F" w:rsidRDefault="00A248A1" w:rsidP="0020525A">
      <w:pPr>
        <w:jc w:val="center"/>
        <w:rPr>
          <w:rFonts w:ascii="Times New Roman" w:hAnsi="Times New Roman"/>
          <w:color w:val="000000"/>
          <w:sz w:val="28"/>
          <w:szCs w:val="28"/>
        </w:rPr>
      </w:pPr>
      <w:r w:rsidRPr="0038183F">
        <w:rPr>
          <w:rFonts w:ascii="Times New Roman" w:hAnsi="Times New Roman"/>
          <w:color w:val="000000"/>
          <w:sz w:val="28"/>
          <w:szCs w:val="28"/>
        </w:rPr>
        <w:t xml:space="preserve">заявителя о предоставлении </w:t>
      </w:r>
      <w:r w:rsidR="0020525A" w:rsidRPr="0038183F">
        <w:rPr>
          <w:rFonts w:ascii="Times New Roman" w:hAnsi="Times New Roman"/>
          <w:color w:val="000000"/>
          <w:sz w:val="28"/>
          <w:szCs w:val="28"/>
        </w:rPr>
        <w:t>муниципальной</w:t>
      </w:r>
      <w:r w:rsidRPr="0038183F">
        <w:rPr>
          <w:rFonts w:ascii="Times New Roman" w:hAnsi="Times New Roman"/>
          <w:color w:val="000000"/>
          <w:sz w:val="28"/>
          <w:szCs w:val="28"/>
        </w:rPr>
        <w:t xml:space="preserve"> услуги, в том числе в электронной форме</w:t>
      </w:r>
    </w:p>
    <w:bookmarkEnd w:id="44"/>
    <w:p w:rsidR="00A248A1" w:rsidRPr="0038183F" w:rsidRDefault="00A248A1" w:rsidP="00A248A1">
      <w:pPr>
        <w:jc w:val="both"/>
        <w:rPr>
          <w:rFonts w:ascii="Times New Roman" w:hAnsi="Times New Roman"/>
          <w:color w:val="000000"/>
          <w:sz w:val="28"/>
          <w:szCs w:val="28"/>
        </w:rPr>
      </w:pPr>
    </w:p>
    <w:p w:rsidR="00A248A1" w:rsidRPr="0038183F" w:rsidRDefault="00835D04" w:rsidP="00247657">
      <w:pPr>
        <w:ind w:firstLine="708"/>
        <w:jc w:val="both"/>
        <w:rPr>
          <w:rFonts w:ascii="Times New Roman" w:hAnsi="Times New Roman"/>
          <w:color w:val="000000"/>
          <w:sz w:val="28"/>
          <w:szCs w:val="28"/>
        </w:rPr>
      </w:pPr>
      <w:bookmarkStart w:id="45" w:name="sub_1295222"/>
      <w:proofErr w:type="gramStart"/>
      <w:r w:rsidRPr="0038183F">
        <w:rPr>
          <w:rFonts w:ascii="Times New Roman" w:hAnsi="Times New Roman"/>
          <w:color w:val="000000"/>
          <w:sz w:val="28"/>
          <w:szCs w:val="28"/>
        </w:rPr>
        <w:t xml:space="preserve">Заявление </w:t>
      </w:r>
      <w:r w:rsidR="00A248A1" w:rsidRPr="0038183F">
        <w:rPr>
          <w:rFonts w:ascii="Times New Roman" w:hAnsi="Times New Roman"/>
          <w:color w:val="000000"/>
          <w:sz w:val="28"/>
          <w:szCs w:val="28"/>
        </w:rPr>
        <w:t xml:space="preserve">заявителя о предоставлении </w:t>
      </w:r>
      <w:r w:rsidR="0020525A" w:rsidRPr="0038183F">
        <w:rPr>
          <w:rFonts w:ascii="Times New Roman" w:hAnsi="Times New Roman"/>
          <w:color w:val="000000"/>
          <w:sz w:val="28"/>
          <w:szCs w:val="28"/>
        </w:rPr>
        <w:t>муниципальной</w:t>
      </w:r>
      <w:r w:rsidR="00A248A1" w:rsidRPr="0038183F">
        <w:rPr>
          <w:rFonts w:ascii="Times New Roman" w:hAnsi="Times New Roman"/>
          <w:color w:val="000000"/>
          <w:sz w:val="28"/>
          <w:szCs w:val="28"/>
        </w:rPr>
        <w:t xml:space="preserve"> услуги, представленный при непосредственном обращении в </w:t>
      </w:r>
      <w:r w:rsidR="004A626D" w:rsidRPr="0038183F">
        <w:rPr>
          <w:rFonts w:ascii="Times New Roman" w:hAnsi="Times New Roman"/>
          <w:color w:val="000000"/>
          <w:sz w:val="28"/>
          <w:szCs w:val="28"/>
        </w:rPr>
        <w:t xml:space="preserve">Управление или </w:t>
      </w:r>
      <w:r w:rsidR="00C309D7" w:rsidRPr="0038183F">
        <w:rPr>
          <w:rFonts w:ascii="Times New Roman" w:hAnsi="Times New Roman"/>
          <w:color w:val="000000"/>
          <w:sz w:val="28"/>
          <w:szCs w:val="28"/>
        </w:rPr>
        <w:t>МФЦ</w:t>
      </w:r>
      <w:r w:rsidR="00A248A1" w:rsidRPr="0038183F">
        <w:rPr>
          <w:rFonts w:ascii="Times New Roman" w:hAnsi="Times New Roman"/>
          <w:color w:val="000000"/>
          <w:sz w:val="28"/>
          <w:szCs w:val="28"/>
        </w:rPr>
        <w:t xml:space="preserve">, почтовым отправлением, по электронной почте или на Портал, подлежит обязательной регистрации в порядке общего делопроизводства </w:t>
      </w:r>
      <w:r w:rsidR="0020525A" w:rsidRPr="0038183F">
        <w:rPr>
          <w:rFonts w:ascii="Times New Roman" w:hAnsi="Times New Roman"/>
          <w:color w:val="000000"/>
          <w:sz w:val="28"/>
          <w:szCs w:val="28"/>
        </w:rPr>
        <w:t xml:space="preserve">в </w:t>
      </w:r>
      <w:r w:rsidR="000C588D" w:rsidRPr="002D0AD0">
        <w:rPr>
          <w:rFonts w:ascii="Times New Roman" w:hAnsi="Times New Roman"/>
          <w:sz w:val="28"/>
          <w:szCs w:val="28"/>
        </w:rPr>
        <w:t>день их поступления</w:t>
      </w:r>
      <w:r w:rsidR="00A248A1" w:rsidRPr="0038183F">
        <w:rPr>
          <w:rFonts w:ascii="Times New Roman" w:hAnsi="Times New Roman"/>
          <w:color w:val="000000"/>
          <w:sz w:val="28"/>
          <w:szCs w:val="28"/>
        </w:rPr>
        <w:t>.</w:t>
      </w:r>
      <w:proofErr w:type="gramEnd"/>
    </w:p>
    <w:bookmarkEnd w:id="45"/>
    <w:p w:rsidR="00A248A1" w:rsidRPr="0038183F" w:rsidRDefault="00A248A1" w:rsidP="00A248A1">
      <w:pPr>
        <w:jc w:val="both"/>
        <w:rPr>
          <w:rFonts w:ascii="Times New Roman" w:hAnsi="Times New Roman"/>
          <w:color w:val="000000"/>
          <w:sz w:val="28"/>
          <w:szCs w:val="28"/>
        </w:rPr>
      </w:pPr>
    </w:p>
    <w:p w:rsidR="0020525A" w:rsidRPr="0038183F" w:rsidRDefault="00247657" w:rsidP="0020525A">
      <w:pPr>
        <w:jc w:val="center"/>
        <w:rPr>
          <w:rFonts w:ascii="Times New Roman" w:hAnsi="Times New Roman"/>
          <w:color w:val="000000"/>
          <w:sz w:val="28"/>
          <w:szCs w:val="28"/>
        </w:rPr>
      </w:pPr>
      <w:bookmarkStart w:id="46" w:name="sub_12960"/>
      <w:r w:rsidRPr="0038183F">
        <w:rPr>
          <w:rFonts w:ascii="Times New Roman" w:hAnsi="Times New Roman"/>
          <w:color w:val="000000"/>
          <w:sz w:val="28"/>
          <w:szCs w:val="28"/>
        </w:rPr>
        <w:t>2.1</w:t>
      </w:r>
      <w:r w:rsidR="000F759A" w:rsidRPr="0038183F">
        <w:rPr>
          <w:rFonts w:ascii="Times New Roman" w:hAnsi="Times New Roman"/>
          <w:color w:val="000000"/>
          <w:sz w:val="28"/>
          <w:szCs w:val="28"/>
        </w:rPr>
        <w:t>4</w:t>
      </w:r>
      <w:r w:rsidRPr="0038183F">
        <w:rPr>
          <w:rFonts w:ascii="Times New Roman" w:hAnsi="Times New Roman"/>
          <w:color w:val="000000"/>
          <w:sz w:val="28"/>
          <w:szCs w:val="28"/>
        </w:rPr>
        <w:t>.</w:t>
      </w:r>
      <w:r w:rsidR="00A248A1" w:rsidRPr="0038183F">
        <w:rPr>
          <w:rFonts w:ascii="Times New Roman" w:hAnsi="Times New Roman"/>
          <w:color w:val="000000"/>
          <w:sz w:val="28"/>
          <w:szCs w:val="28"/>
        </w:rPr>
        <w:t xml:space="preserve">Требования к помещениям, в которых </w:t>
      </w:r>
    </w:p>
    <w:p w:rsidR="00A248A1" w:rsidRPr="0038183F" w:rsidRDefault="00A248A1" w:rsidP="0020525A">
      <w:pPr>
        <w:jc w:val="center"/>
        <w:rPr>
          <w:rFonts w:ascii="Times New Roman" w:hAnsi="Times New Roman"/>
          <w:color w:val="000000"/>
          <w:sz w:val="28"/>
          <w:szCs w:val="28"/>
        </w:rPr>
      </w:pPr>
      <w:r w:rsidRPr="0038183F">
        <w:rPr>
          <w:rFonts w:ascii="Times New Roman" w:hAnsi="Times New Roman"/>
          <w:color w:val="000000"/>
          <w:sz w:val="28"/>
          <w:szCs w:val="28"/>
        </w:rPr>
        <w:t xml:space="preserve">предоставляется </w:t>
      </w:r>
      <w:r w:rsidR="0020525A" w:rsidRPr="0038183F">
        <w:rPr>
          <w:rFonts w:ascii="Times New Roman" w:hAnsi="Times New Roman"/>
          <w:color w:val="000000"/>
          <w:sz w:val="28"/>
          <w:szCs w:val="28"/>
        </w:rPr>
        <w:t>муниципальная</w:t>
      </w:r>
      <w:r w:rsidRPr="0038183F">
        <w:rPr>
          <w:rFonts w:ascii="Times New Roman" w:hAnsi="Times New Roman"/>
          <w:color w:val="000000"/>
          <w:sz w:val="28"/>
          <w:szCs w:val="28"/>
        </w:rPr>
        <w:t xml:space="preserve"> услуга</w:t>
      </w:r>
      <w:bookmarkEnd w:id="46"/>
    </w:p>
    <w:p w:rsidR="0020525A" w:rsidRPr="0038183F" w:rsidRDefault="0020525A" w:rsidP="00A248A1">
      <w:pPr>
        <w:jc w:val="both"/>
        <w:rPr>
          <w:rFonts w:ascii="Times New Roman" w:hAnsi="Times New Roman"/>
          <w:color w:val="000000"/>
          <w:sz w:val="28"/>
          <w:szCs w:val="28"/>
        </w:rPr>
      </w:pPr>
    </w:p>
    <w:p w:rsidR="0020525A" w:rsidRDefault="0020525A" w:rsidP="0020525A">
      <w:pPr>
        <w:ind w:firstLine="720"/>
        <w:jc w:val="both"/>
        <w:rPr>
          <w:rFonts w:ascii="Times New Roman" w:hAnsi="Times New Roman"/>
          <w:color w:val="000000"/>
          <w:sz w:val="28"/>
          <w:szCs w:val="28"/>
        </w:rPr>
      </w:pPr>
      <w:r w:rsidRPr="0038183F">
        <w:rPr>
          <w:rFonts w:ascii="Times New Roman" w:hAnsi="Times New Roman"/>
          <w:color w:val="000000"/>
          <w:sz w:val="28"/>
          <w:szCs w:val="28"/>
        </w:rPr>
        <w:t>Помещения, выделенные для предоставления муниципальной услуги, должны соответствовать санитарно-эпидемиологическим правилам.</w:t>
      </w:r>
    </w:p>
    <w:p w:rsidR="000C588D" w:rsidRPr="009A7FD8" w:rsidRDefault="000C588D" w:rsidP="000C588D">
      <w:pPr>
        <w:ind w:firstLine="720"/>
        <w:jc w:val="both"/>
        <w:rPr>
          <w:rFonts w:ascii="Times New Roman" w:hAnsi="Times New Roman"/>
          <w:sz w:val="28"/>
          <w:szCs w:val="28"/>
        </w:rPr>
      </w:pPr>
      <w:r w:rsidRPr="009A7FD8">
        <w:rPr>
          <w:rFonts w:ascii="Times New Roman" w:hAnsi="Times New Roman"/>
          <w:sz w:val="28"/>
          <w:szCs w:val="28"/>
        </w:rPr>
        <w:t xml:space="preserve">Вход в здание должен быть оборудован информационной табличкой (вывеской), содержащей информацию об органе, осуществляющем предоставление </w:t>
      </w:r>
      <w:r w:rsidR="00AF0284" w:rsidRPr="009A7FD8">
        <w:rPr>
          <w:rFonts w:ascii="Times New Roman" w:hAnsi="Times New Roman"/>
          <w:sz w:val="28"/>
          <w:szCs w:val="28"/>
        </w:rPr>
        <w:t xml:space="preserve">муниципальной </w:t>
      </w:r>
      <w:r w:rsidRPr="009A7FD8">
        <w:rPr>
          <w:rFonts w:ascii="Times New Roman" w:hAnsi="Times New Roman"/>
          <w:sz w:val="28"/>
          <w:szCs w:val="28"/>
        </w:rPr>
        <w:t xml:space="preserve">услуги, а также оборудован удобной лестницей с поручнями, пандусами </w:t>
      </w:r>
      <w:r w:rsidR="0014742F">
        <w:rPr>
          <w:rFonts w:ascii="Times New Roman" w:hAnsi="Times New Roman"/>
          <w:sz w:val="28"/>
          <w:szCs w:val="28"/>
        </w:rPr>
        <w:t xml:space="preserve">и (или) кнопкой вызова </w:t>
      </w:r>
      <w:r w:rsidRPr="009A7FD8">
        <w:rPr>
          <w:rFonts w:ascii="Times New Roman" w:hAnsi="Times New Roman"/>
          <w:sz w:val="28"/>
          <w:szCs w:val="28"/>
        </w:rPr>
        <w:t>для беспрепятственного передвижения граждан.</w:t>
      </w:r>
    </w:p>
    <w:p w:rsidR="0020525A" w:rsidRPr="0038183F" w:rsidRDefault="0020525A" w:rsidP="0020525A">
      <w:pPr>
        <w:ind w:firstLine="720"/>
        <w:jc w:val="both"/>
        <w:rPr>
          <w:rFonts w:ascii="Times New Roman" w:hAnsi="Times New Roman"/>
          <w:color w:val="000000"/>
          <w:sz w:val="28"/>
          <w:szCs w:val="28"/>
        </w:rPr>
      </w:pPr>
      <w:r w:rsidRPr="0038183F">
        <w:rPr>
          <w:rFonts w:ascii="Times New Roman" w:hAnsi="Times New Roman"/>
          <w:color w:val="000000"/>
          <w:sz w:val="28"/>
          <w:szCs w:val="28"/>
        </w:rPr>
        <w:t xml:space="preserve">Рабочие места работников, осуществляющих рассмотрение обращений граждан, оборудуются средствами вычислительной техники (как правило, один компьютер) и оргтехникой, </w:t>
      </w:r>
      <w:proofErr w:type="gramStart"/>
      <w:r w:rsidRPr="0038183F">
        <w:rPr>
          <w:rFonts w:ascii="Times New Roman" w:hAnsi="Times New Roman"/>
          <w:color w:val="000000"/>
          <w:sz w:val="28"/>
          <w:szCs w:val="28"/>
        </w:rPr>
        <w:t>позволяющим</w:t>
      </w:r>
      <w:proofErr w:type="gramEnd"/>
      <w:r w:rsidRPr="0038183F">
        <w:rPr>
          <w:rFonts w:ascii="Times New Roman" w:hAnsi="Times New Roman"/>
          <w:color w:val="000000"/>
          <w:sz w:val="28"/>
          <w:szCs w:val="28"/>
        </w:rPr>
        <w:t xml:space="preserve"> организовывать исполнение функций в полном объеме (выделяются бумага, расходные материалы, канцелярские товары в количестве, достаточном для исполнения функций по рассмотрению обращений граждан).</w:t>
      </w:r>
    </w:p>
    <w:p w:rsidR="0020525A" w:rsidRPr="0038183F" w:rsidRDefault="0020525A" w:rsidP="0020525A">
      <w:pPr>
        <w:ind w:firstLine="720"/>
        <w:jc w:val="both"/>
        <w:rPr>
          <w:rFonts w:ascii="Times New Roman" w:hAnsi="Times New Roman"/>
          <w:color w:val="000000"/>
          <w:sz w:val="28"/>
          <w:szCs w:val="28"/>
        </w:rPr>
      </w:pPr>
      <w:r w:rsidRPr="0038183F">
        <w:rPr>
          <w:rFonts w:ascii="Times New Roman" w:hAnsi="Times New Roman"/>
          <w:color w:val="000000"/>
          <w:sz w:val="28"/>
          <w:szCs w:val="28"/>
        </w:rPr>
        <w:t xml:space="preserve">Места для проведения личного приема граждан оборудуются стульями, </w:t>
      </w:r>
      <w:r w:rsidRPr="0038183F">
        <w:rPr>
          <w:rFonts w:ascii="Times New Roman" w:hAnsi="Times New Roman"/>
          <w:color w:val="000000"/>
          <w:sz w:val="28"/>
          <w:szCs w:val="28"/>
        </w:rPr>
        <w:lastRenderedPageBreak/>
        <w:t>столами, обеспечиваются канцелярскими принадлежностями для написания письменных обращений, информационными стендами.</w:t>
      </w:r>
    </w:p>
    <w:p w:rsidR="00AF0284" w:rsidRPr="009A7FD8" w:rsidRDefault="00AF0284" w:rsidP="00AF0284">
      <w:pPr>
        <w:ind w:firstLine="720"/>
        <w:jc w:val="both"/>
        <w:rPr>
          <w:rFonts w:ascii="Times New Roman" w:hAnsi="Times New Roman"/>
          <w:sz w:val="28"/>
          <w:szCs w:val="28"/>
        </w:rPr>
      </w:pPr>
      <w:r w:rsidRPr="009A7FD8">
        <w:rPr>
          <w:rFonts w:ascii="Times New Roman" w:hAnsi="Times New Roman"/>
          <w:sz w:val="28"/>
          <w:szCs w:val="28"/>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инвалидов в соответствии с действующим законодательством Российской Федерации, в том числе о социальной защите инвалидов.</w:t>
      </w:r>
    </w:p>
    <w:p w:rsidR="0020525A" w:rsidRPr="0038183F" w:rsidRDefault="0020525A" w:rsidP="0020525A">
      <w:pPr>
        <w:ind w:firstLine="720"/>
        <w:jc w:val="both"/>
        <w:rPr>
          <w:rFonts w:ascii="Times New Roman" w:hAnsi="Times New Roman"/>
          <w:color w:val="000000"/>
          <w:sz w:val="28"/>
          <w:szCs w:val="28"/>
        </w:rPr>
      </w:pPr>
      <w:r w:rsidRPr="0038183F">
        <w:rPr>
          <w:rFonts w:ascii="Times New Roman" w:hAnsi="Times New Roman"/>
          <w:color w:val="000000"/>
          <w:sz w:val="28"/>
          <w:szCs w:val="28"/>
        </w:rPr>
        <w:t>Для ожидания, гражданам отводится специальное место, оборудованное стульями.</w:t>
      </w:r>
    </w:p>
    <w:p w:rsidR="0020525A" w:rsidRPr="0038183F" w:rsidRDefault="0020525A" w:rsidP="0020525A">
      <w:pPr>
        <w:ind w:firstLine="720"/>
        <w:jc w:val="both"/>
        <w:rPr>
          <w:rFonts w:ascii="Times New Roman" w:hAnsi="Times New Roman"/>
          <w:color w:val="000000"/>
          <w:sz w:val="28"/>
          <w:szCs w:val="28"/>
        </w:rPr>
      </w:pPr>
      <w:r w:rsidRPr="0038183F">
        <w:rPr>
          <w:rFonts w:ascii="Times New Roman" w:hAnsi="Times New Roman"/>
          <w:color w:val="000000"/>
          <w:sz w:val="28"/>
          <w:szCs w:val="28"/>
        </w:rPr>
        <w:t>В местах предоставления муниципальной услуги предусматривается оборудование доступных мест общественного пользования (туалетов).</w:t>
      </w:r>
    </w:p>
    <w:p w:rsidR="008E3530" w:rsidRPr="0038183F" w:rsidRDefault="008E3530" w:rsidP="008D75CF">
      <w:pPr>
        <w:jc w:val="center"/>
        <w:rPr>
          <w:rFonts w:ascii="Times New Roman" w:hAnsi="Times New Roman"/>
          <w:color w:val="000000"/>
          <w:sz w:val="28"/>
          <w:szCs w:val="28"/>
        </w:rPr>
      </w:pPr>
      <w:bookmarkStart w:id="47" w:name="sub_12970"/>
    </w:p>
    <w:p w:rsidR="00A248A1" w:rsidRPr="0038183F" w:rsidRDefault="004D486B" w:rsidP="008D75CF">
      <w:pPr>
        <w:jc w:val="center"/>
        <w:rPr>
          <w:rFonts w:ascii="Times New Roman" w:hAnsi="Times New Roman"/>
          <w:color w:val="000000"/>
          <w:sz w:val="28"/>
          <w:szCs w:val="28"/>
        </w:rPr>
      </w:pPr>
      <w:r w:rsidRPr="0038183F">
        <w:rPr>
          <w:rFonts w:ascii="Times New Roman" w:hAnsi="Times New Roman"/>
          <w:color w:val="000000"/>
          <w:sz w:val="28"/>
          <w:szCs w:val="28"/>
        </w:rPr>
        <w:t>2.1</w:t>
      </w:r>
      <w:r w:rsidR="000F759A" w:rsidRPr="0038183F">
        <w:rPr>
          <w:rFonts w:ascii="Times New Roman" w:hAnsi="Times New Roman"/>
          <w:color w:val="000000"/>
          <w:sz w:val="28"/>
          <w:szCs w:val="28"/>
        </w:rPr>
        <w:t>5</w:t>
      </w:r>
      <w:r w:rsidR="00247657" w:rsidRPr="0038183F">
        <w:rPr>
          <w:rFonts w:ascii="Times New Roman" w:hAnsi="Times New Roman"/>
          <w:color w:val="000000"/>
          <w:sz w:val="28"/>
          <w:szCs w:val="28"/>
        </w:rPr>
        <w:t>.</w:t>
      </w:r>
      <w:r w:rsidR="00A248A1" w:rsidRPr="0038183F">
        <w:rPr>
          <w:rFonts w:ascii="Times New Roman" w:hAnsi="Times New Roman"/>
          <w:color w:val="000000"/>
          <w:sz w:val="28"/>
          <w:szCs w:val="28"/>
        </w:rPr>
        <w:t xml:space="preserve">Показатели доступности и качества </w:t>
      </w:r>
      <w:r w:rsidR="008D75CF" w:rsidRPr="0038183F">
        <w:rPr>
          <w:rFonts w:ascii="Times New Roman" w:hAnsi="Times New Roman"/>
          <w:color w:val="000000"/>
          <w:sz w:val="28"/>
          <w:szCs w:val="28"/>
        </w:rPr>
        <w:t>муниципальной</w:t>
      </w:r>
      <w:r w:rsidR="00A248A1" w:rsidRPr="0038183F">
        <w:rPr>
          <w:rFonts w:ascii="Times New Roman" w:hAnsi="Times New Roman"/>
          <w:color w:val="000000"/>
          <w:sz w:val="28"/>
          <w:szCs w:val="28"/>
        </w:rPr>
        <w:t xml:space="preserve"> услуги</w:t>
      </w:r>
    </w:p>
    <w:bookmarkEnd w:id="47"/>
    <w:p w:rsidR="00A248A1" w:rsidRPr="0038183F" w:rsidRDefault="00A248A1" w:rsidP="00A248A1">
      <w:pPr>
        <w:jc w:val="both"/>
        <w:rPr>
          <w:rFonts w:ascii="Times New Roman" w:hAnsi="Times New Roman"/>
          <w:color w:val="000000"/>
          <w:sz w:val="28"/>
          <w:szCs w:val="28"/>
        </w:rPr>
      </w:pPr>
    </w:p>
    <w:p w:rsidR="00A248A1" w:rsidRPr="0038183F" w:rsidRDefault="00A248A1" w:rsidP="00247657">
      <w:pPr>
        <w:ind w:firstLine="708"/>
        <w:jc w:val="both"/>
        <w:rPr>
          <w:rFonts w:ascii="Times New Roman" w:hAnsi="Times New Roman"/>
          <w:color w:val="000000"/>
          <w:sz w:val="28"/>
          <w:szCs w:val="28"/>
        </w:rPr>
      </w:pPr>
      <w:bookmarkStart w:id="48" w:name="sub_1297224"/>
      <w:r w:rsidRPr="0038183F">
        <w:rPr>
          <w:rFonts w:ascii="Times New Roman" w:hAnsi="Times New Roman"/>
          <w:color w:val="000000"/>
          <w:sz w:val="28"/>
          <w:szCs w:val="28"/>
        </w:rPr>
        <w:t xml:space="preserve">Показателями доступности и качества </w:t>
      </w:r>
      <w:r w:rsidR="008D75CF" w:rsidRPr="0038183F">
        <w:rPr>
          <w:rFonts w:ascii="Times New Roman" w:hAnsi="Times New Roman"/>
          <w:color w:val="000000"/>
          <w:sz w:val="28"/>
          <w:szCs w:val="28"/>
        </w:rPr>
        <w:t>муниципальной</w:t>
      </w:r>
      <w:r w:rsidRPr="0038183F">
        <w:rPr>
          <w:rFonts w:ascii="Times New Roman" w:hAnsi="Times New Roman"/>
          <w:color w:val="000000"/>
          <w:sz w:val="28"/>
          <w:szCs w:val="28"/>
        </w:rPr>
        <w:t xml:space="preserve"> услуги являются возможность:</w:t>
      </w:r>
    </w:p>
    <w:bookmarkEnd w:id="48"/>
    <w:p w:rsidR="00A248A1" w:rsidRPr="0038183F" w:rsidRDefault="00A248A1" w:rsidP="0014742F">
      <w:pPr>
        <w:numPr>
          <w:ilvl w:val="0"/>
          <w:numId w:val="28"/>
        </w:numPr>
        <w:tabs>
          <w:tab w:val="clear" w:pos="1440"/>
          <w:tab w:val="num" w:pos="-180"/>
        </w:tabs>
        <w:ind w:left="0" w:firstLine="720"/>
        <w:jc w:val="both"/>
        <w:rPr>
          <w:rFonts w:ascii="Times New Roman" w:hAnsi="Times New Roman"/>
          <w:color w:val="000000"/>
          <w:sz w:val="28"/>
          <w:szCs w:val="28"/>
        </w:rPr>
      </w:pPr>
      <w:r w:rsidRPr="0038183F">
        <w:rPr>
          <w:rFonts w:ascii="Times New Roman" w:hAnsi="Times New Roman"/>
          <w:color w:val="000000"/>
          <w:sz w:val="28"/>
          <w:szCs w:val="28"/>
        </w:rPr>
        <w:t xml:space="preserve">получать </w:t>
      </w:r>
      <w:r w:rsidR="008D75CF" w:rsidRPr="0038183F">
        <w:rPr>
          <w:rFonts w:ascii="Times New Roman" w:hAnsi="Times New Roman"/>
          <w:color w:val="000000"/>
          <w:sz w:val="28"/>
          <w:szCs w:val="28"/>
        </w:rPr>
        <w:t>муниципальную</w:t>
      </w:r>
      <w:r w:rsidRPr="0038183F">
        <w:rPr>
          <w:rFonts w:ascii="Times New Roman" w:hAnsi="Times New Roman"/>
          <w:color w:val="000000"/>
          <w:sz w:val="28"/>
          <w:szCs w:val="28"/>
        </w:rPr>
        <w:t xml:space="preserve"> услугу своевременно и в соответствии со стандартом предоставления </w:t>
      </w:r>
      <w:r w:rsidR="008D75CF" w:rsidRPr="0038183F">
        <w:rPr>
          <w:rFonts w:ascii="Times New Roman" w:hAnsi="Times New Roman"/>
          <w:color w:val="000000"/>
          <w:sz w:val="28"/>
          <w:szCs w:val="28"/>
        </w:rPr>
        <w:t>муниципальной</w:t>
      </w:r>
      <w:r w:rsidRPr="0038183F">
        <w:rPr>
          <w:rFonts w:ascii="Times New Roman" w:hAnsi="Times New Roman"/>
          <w:color w:val="000000"/>
          <w:sz w:val="28"/>
          <w:szCs w:val="28"/>
        </w:rPr>
        <w:t xml:space="preserve"> услуги;</w:t>
      </w:r>
    </w:p>
    <w:p w:rsidR="00A248A1" w:rsidRPr="0038183F" w:rsidRDefault="00A248A1" w:rsidP="0014742F">
      <w:pPr>
        <w:numPr>
          <w:ilvl w:val="0"/>
          <w:numId w:val="28"/>
        </w:numPr>
        <w:tabs>
          <w:tab w:val="clear" w:pos="1440"/>
          <w:tab w:val="num" w:pos="-180"/>
        </w:tabs>
        <w:ind w:left="0" w:firstLine="720"/>
        <w:jc w:val="both"/>
        <w:rPr>
          <w:rFonts w:ascii="Times New Roman" w:hAnsi="Times New Roman"/>
          <w:color w:val="000000"/>
          <w:sz w:val="28"/>
          <w:szCs w:val="28"/>
        </w:rPr>
      </w:pPr>
      <w:r w:rsidRPr="0038183F">
        <w:rPr>
          <w:rFonts w:ascii="Times New Roman" w:hAnsi="Times New Roman"/>
          <w:color w:val="000000"/>
          <w:sz w:val="28"/>
          <w:szCs w:val="28"/>
        </w:rPr>
        <w:t xml:space="preserve">получать полную, актуальную и достоверную информацию о порядке предоставления </w:t>
      </w:r>
      <w:r w:rsidR="008D75CF" w:rsidRPr="0038183F">
        <w:rPr>
          <w:rFonts w:ascii="Times New Roman" w:hAnsi="Times New Roman"/>
          <w:color w:val="000000"/>
          <w:sz w:val="28"/>
          <w:szCs w:val="28"/>
        </w:rPr>
        <w:t>муниципальной</w:t>
      </w:r>
      <w:r w:rsidRPr="0038183F">
        <w:rPr>
          <w:rFonts w:ascii="Times New Roman" w:hAnsi="Times New Roman"/>
          <w:color w:val="000000"/>
          <w:sz w:val="28"/>
          <w:szCs w:val="28"/>
        </w:rPr>
        <w:t xml:space="preserve"> услуги, в том числе в электронной форме;</w:t>
      </w:r>
    </w:p>
    <w:p w:rsidR="00A248A1" w:rsidRPr="0038183F" w:rsidRDefault="00A248A1" w:rsidP="0014742F">
      <w:pPr>
        <w:numPr>
          <w:ilvl w:val="0"/>
          <w:numId w:val="28"/>
        </w:numPr>
        <w:tabs>
          <w:tab w:val="clear" w:pos="1440"/>
          <w:tab w:val="num" w:pos="-180"/>
        </w:tabs>
        <w:ind w:left="0" w:firstLine="720"/>
        <w:jc w:val="both"/>
        <w:rPr>
          <w:rFonts w:ascii="Times New Roman" w:hAnsi="Times New Roman"/>
          <w:color w:val="000000"/>
          <w:sz w:val="28"/>
          <w:szCs w:val="28"/>
        </w:rPr>
      </w:pPr>
      <w:r w:rsidRPr="0038183F">
        <w:rPr>
          <w:rFonts w:ascii="Times New Roman" w:hAnsi="Times New Roman"/>
          <w:color w:val="000000"/>
          <w:sz w:val="28"/>
          <w:szCs w:val="28"/>
        </w:rPr>
        <w:t xml:space="preserve">получать </w:t>
      </w:r>
      <w:r w:rsidR="008D75CF" w:rsidRPr="0038183F">
        <w:rPr>
          <w:rFonts w:ascii="Times New Roman" w:hAnsi="Times New Roman"/>
          <w:color w:val="000000"/>
          <w:sz w:val="28"/>
          <w:szCs w:val="28"/>
        </w:rPr>
        <w:t>муниципальную</w:t>
      </w:r>
      <w:r w:rsidRPr="0038183F">
        <w:rPr>
          <w:rFonts w:ascii="Times New Roman" w:hAnsi="Times New Roman"/>
          <w:color w:val="000000"/>
          <w:sz w:val="28"/>
          <w:szCs w:val="28"/>
        </w:rPr>
        <w:t xml:space="preserve"> услугу в формах, предусмотренных законодательством Российской Федерации;</w:t>
      </w:r>
    </w:p>
    <w:p w:rsidR="00A248A1" w:rsidRPr="0038183F" w:rsidRDefault="00A248A1" w:rsidP="0014742F">
      <w:pPr>
        <w:numPr>
          <w:ilvl w:val="0"/>
          <w:numId w:val="28"/>
        </w:numPr>
        <w:tabs>
          <w:tab w:val="clear" w:pos="1440"/>
          <w:tab w:val="num" w:pos="-180"/>
        </w:tabs>
        <w:ind w:left="0" w:firstLine="720"/>
        <w:jc w:val="both"/>
        <w:rPr>
          <w:rFonts w:ascii="Times New Roman" w:hAnsi="Times New Roman"/>
          <w:color w:val="000000"/>
          <w:sz w:val="28"/>
          <w:szCs w:val="28"/>
        </w:rPr>
      </w:pPr>
      <w:r w:rsidRPr="0038183F">
        <w:rPr>
          <w:rFonts w:ascii="Times New Roman" w:hAnsi="Times New Roman"/>
          <w:color w:val="000000"/>
          <w:sz w:val="28"/>
          <w:szCs w:val="28"/>
        </w:rPr>
        <w:t xml:space="preserve">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w:t>
      </w:r>
      <w:r w:rsidR="008D75CF" w:rsidRPr="0038183F">
        <w:rPr>
          <w:rFonts w:ascii="Times New Roman" w:hAnsi="Times New Roman"/>
          <w:color w:val="000000"/>
          <w:sz w:val="28"/>
          <w:szCs w:val="28"/>
        </w:rPr>
        <w:t>специалистов, ответственных за предоставление муниципальной услуги.</w:t>
      </w:r>
    </w:p>
    <w:p w:rsidR="00A248A1" w:rsidRPr="0038183F" w:rsidRDefault="00A248A1" w:rsidP="00247657">
      <w:pPr>
        <w:ind w:firstLine="708"/>
        <w:jc w:val="both"/>
        <w:rPr>
          <w:rFonts w:ascii="Times New Roman" w:hAnsi="Times New Roman"/>
          <w:color w:val="000000"/>
          <w:sz w:val="28"/>
          <w:szCs w:val="28"/>
        </w:rPr>
      </w:pPr>
      <w:bookmarkStart w:id="49" w:name="sub_1297225"/>
      <w:r w:rsidRPr="0038183F">
        <w:rPr>
          <w:rFonts w:ascii="Times New Roman" w:hAnsi="Times New Roman"/>
          <w:color w:val="000000"/>
          <w:sz w:val="28"/>
          <w:szCs w:val="28"/>
        </w:rPr>
        <w:t xml:space="preserve">Основные требования к качеству предоставления </w:t>
      </w:r>
      <w:r w:rsidR="008D75CF" w:rsidRPr="0038183F">
        <w:rPr>
          <w:rFonts w:ascii="Times New Roman" w:hAnsi="Times New Roman"/>
          <w:color w:val="000000"/>
          <w:sz w:val="28"/>
          <w:szCs w:val="28"/>
        </w:rPr>
        <w:t>муниципальной</w:t>
      </w:r>
      <w:r w:rsidRPr="0038183F">
        <w:rPr>
          <w:rFonts w:ascii="Times New Roman" w:hAnsi="Times New Roman"/>
          <w:color w:val="000000"/>
          <w:sz w:val="28"/>
          <w:szCs w:val="28"/>
        </w:rPr>
        <w:t xml:space="preserve"> услуги:</w:t>
      </w:r>
    </w:p>
    <w:bookmarkEnd w:id="49"/>
    <w:p w:rsidR="00A248A1" w:rsidRPr="0038183F" w:rsidRDefault="00A248A1" w:rsidP="0014742F">
      <w:pPr>
        <w:numPr>
          <w:ilvl w:val="0"/>
          <w:numId w:val="31"/>
        </w:numPr>
        <w:tabs>
          <w:tab w:val="clear" w:pos="1440"/>
          <w:tab w:val="num" w:pos="0"/>
        </w:tabs>
        <w:ind w:left="0" w:firstLine="720"/>
        <w:jc w:val="both"/>
        <w:rPr>
          <w:rFonts w:ascii="Times New Roman" w:hAnsi="Times New Roman"/>
          <w:color w:val="000000"/>
          <w:sz w:val="28"/>
          <w:szCs w:val="28"/>
        </w:rPr>
      </w:pPr>
      <w:r w:rsidRPr="0038183F">
        <w:rPr>
          <w:rFonts w:ascii="Times New Roman" w:hAnsi="Times New Roman"/>
          <w:color w:val="000000"/>
          <w:sz w:val="28"/>
          <w:szCs w:val="28"/>
        </w:rPr>
        <w:t xml:space="preserve">своевременность предоставления </w:t>
      </w:r>
      <w:r w:rsidR="008D75CF" w:rsidRPr="0038183F">
        <w:rPr>
          <w:rFonts w:ascii="Times New Roman" w:hAnsi="Times New Roman"/>
          <w:color w:val="000000"/>
          <w:sz w:val="28"/>
          <w:szCs w:val="28"/>
        </w:rPr>
        <w:t>муниципальной</w:t>
      </w:r>
      <w:r w:rsidRPr="0038183F">
        <w:rPr>
          <w:rFonts w:ascii="Times New Roman" w:hAnsi="Times New Roman"/>
          <w:color w:val="000000"/>
          <w:sz w:val="28"/>
          <w:szCs w:val="28"/>
        </w:rPr>
        <w:t xml:space="preserve"> услуги;</w:t>
      </w:r>
    </w:p>
    <w:p w:rsidR="00A248A1" w:rsidRPr="0038183F" w:rsidRDefault="00A248A1" w:rsidP="0014742F">
      <w:pPr>
        <w:numPr>
          <w:ilvl w:val="0"/>
          <w:numId w:val="31"/>
        </w:numPr>
        <w:tabs>
          <w:tab w:val="clear" w:pos="1440"/>
          <w:tab w:val="num" w:pos="0"/>
        </w:tabs>
        <w:ind w:left="0" w:firstLine="720"/>
        <w:jc w:val="both"/>
        <w:rPr>
          <w:rFonts w:ascii="Times New Roman" w:hAnsi="Times New Roman"/>
          <w:color w:val="000000"/>
          <w:sz w:val="28"/>
          <w:szCs w:val="28"/>
        </w:rPr>
      </w:pPr>
      <w:r w:rsidRPr="0038183F">
        <w:rPr>
          <w:rFonts w:ascii="Times New Roman" w:hAnsi="Times New Roman"/>
          <w:color w:val="000000"/>
          <w:sz w:val="28"/>
          <w:szCs w:val="28"/>
        </w:rPr>
        <w:t>достоверность и полнота информирования г</w:t>
      </w:r>
      <w:r w:rsidR="00C309D7" w:rsidRPr="0038183F">
        <w:rPr>
          <w:rFonts w:ascii="Times New Roman" w:hAnsi="Times New Roman"/>
          <w:color w:val="000000"/>
          <w:sz w:val="28"/>
          <w:szCs w:val="28"/>
        </w:rPr>
        <w:t xml:space="preserve">ражданина о ходе </w:t>
      </w:r>
      <w:r w:rsidRPr="0038183F">
        <w:rPr>
          <w:rFonts w:ascii="Times New Roman" w:hAnsi="Times New Roman"/>
          <w:color w:val="000000"/>
          <w:sz w:val="28"/>
          <w:szCs w:val="28"/>
        </w:rPr>
        <w:t>рассмотрения его обращения;</w:t>
      </w:r>
    </w:p>
    <w:p w:rsidR="00A248A1" w:rsidRPr="0038183F" w:rsidRDefault="00A248A1" w:rsidP="0014742F">
      <w:pPr>
        <w:numPr>
          <w:ilvl w:val="0"/>
          <w:numId w:val="31"/>
        </w:numPr>
        <w:tabs>
          <w:tab w:val="clear" w:pos="1440"/>
          <w:tab w:val="num" w:pos="0"/>
        </w:tabs>
        <w:ind w:left="0" w:firstLine="720"/>
        <w:jc w:val="both"/>
        <w:rPr>
          <w:rFonts w:ascii="Times New Roman" w:hAnsi="Times New Roman"/>
          <w:color w:val="000000"/>
          <w:sz w:val="28"/>
          <w:szCs w:val="28"/>
        </w:rPr>
      </w:pPr>
      <w:r w:rsidRPr="0038183F">
        <w:rPr>
          <w:rFonts w:ascii="Times New Roman" w:hAnsi="Times New Roman"/>
          <w:color w:val="000000"/>
          <w:sz w:val="28"/>
          <w:szCs w:val="28"/>
        </w:rPr>
        <w:t xml:space="preserve">удобство и доступность получения гражданином информации о порядке предоставления </w:t>
      </w:r>
      <w:r w:rsidR="008D75CF" w:rsidRPr="0038183F">
        <w:rPr>
          <w:rFonts w:ascii="Times New Roman" w:hAnsi="Times New Roman"/>
          <w:color w:val="000000"/>
          <w:sz w:val="28"/>
          <w:szCs w:val="28"/>
        </w:rPr>
        <w:t>муниципальной</w:t>
      </w:r>
      <w:r w:rsidRPr="0038183F">
        <w:rPr>
          <w:rFonts w:ascii="Times New Roman" w:hAnsi="Times New Roman"/>
          <w:color w:val="000000"/>
          <w:sz w:val="28"/>
          <w:szCs w:val="28"/>
        </w:rPr>
        <w:t xml:space="preserve"> услуги.</w:t>
      </w:r>
    </w:p>
    <w:p w:rsidR="00A248A1" w:rsidRPr="0038183F" w:rsidRDefault="00A248A1" w:rsidP="00247657">
      <w:pPr>
        <w:ind w:firstLine="708"/>
        <w:jc w:val="both"/>
        <w:rPr>
          <w:rFonts w:ascii="Times New Roman" w:hAnsi="Times New Roman"/>
          <w:color w:val="000000"/>
          <w:sz w:val="28"/>
          <w:szCs w:val="28"/>
        </w:rPr>
      </w:pPr>
      <w:bookmarkStart w:id="50" w:name="sub_1297226"/>
      <w:r w:rsidRPr="0038183F">
        <w:rPr>
          <w:rFonts w:ascii="Times New Roman" w:hAnsi="Times New Roman"/>
          <w:color w:val="000000"/>
          <w:sz w:val="28"/>
          <w:szCs w:val="28"/>
        </w:rPr>
        <w:t xml:space="preserve">Показателями качества предоставления </w:t>
      </w:r>
      <w:r w:rsidR="008D75CF" w:rsidRPr="0038183F">
        <w:rPr>
          <w:rFonts w:ascii="Times New Roman" w:hAnsi="Times New Roman"/>
          <w:color w:val="000000"/>
          <w:sz w:val="28"/>
          <w:szCs w:val="28"/>
        </w:rPr>
        <w:t>муниципальной</w:t>
      </w:r>
      <w:r w:rsidRPr="0038183F">
        <w:rPr>
          <w:rFonts w:ascii="Times New Roman" w:hAnsi="Times New Roman"/>
          <w:color w:val="000000"/>
          <w:sz w:val="28"/>
          <w:szCs w:val="28"/>
        </w:rPr>
        <w:t xml:space="preserve"> услуги являются срок рассмотрения заявления, отсутствие или наличие жалоб на действия (бездействие) должностных лиц.</w:t>
      </w:r>
    </w:p>
    <w:p w:rsidR="00A248A1" w:rsidRPr="0038183F" w:rsidRDefault="00A248A1" w:rsidP="00247657">
      <w:pPr>
        <w:ind w:firstLine="708"/>
        <w:jc w:val="both"/>
        <w:rPr>
          <w:rFonts w:ascii="Times New Roman" w:hAnsi="Times New Roman"/>
          <w:color w:val="000000"/>
          <w:sz w:val="28"/>
          <w:szCs w:val="28"/>
        </w:rPr>
      </w:pPr>
      <w:bookmarkStart w:id="51" w:name="sub_1297227"/>
      <w:bookmarkEnd w:id="50"/>
      <w:r w:rsidRPr="0038183F">
        <w:rPr>
          <w:rFonts w:ascii="Times New Roman" w:hAnsi="Times New Roman"/>
          <w:color w:val="000000"/>
          <w:sz w:val="28"/>
          <w:szCs w:val="28"/>
        </w:rPr>
        <w:t xml:space="preserve">При предоставлении </w:t>
      </w:r>
      <w:r w:rsidR="008D75CF" w:rsidRPr="0038183F">
        <w:rPr>
          <w:rFonts w:ascii="Times New Roman" w:hAnsi="Times New Roman"/>
          <w:color w:val="000000"/>
          <w:sz w:val="28"/>
          <w:szCs w:val="28"/>
        </w:rPr>
        <w:t>муниципальной</w:t>
      </w:r>
      <w:r w:rsidRPr="0038183F">
        <w:rPr>
          <w:rFonts w:ascii="Times New Roman" w:hAnsi="Times New Roman"/>
          <w:color w:val="000000"/>
          <w:sz w:val="28"/>
          <w:szCs w:val="28"/>
        </w:rPr>
        <w:t xml:space="preserve"> услуги:</w:t>
      </w:r>
    </w:p>
    <w:bookmarkEnd w:id="51"/>
    <w:p w:rsidR="00A248A1" w:rsidRPr="0038183F" w:rsidRDefault="00A248A1" w:rsidP="0014742F">
      <w:pPr>
        <w:numPr>
          <w:ilvl w:val="0"/>
          <w:numId w:val="34"/>
        </w:numPr>
        <w:tabs>
          <w:tab w:val="clear" w:pos="1440"/>
        </w:tabs>
        <w:ind w:left="0" w:firstLine="720"/>
        <w:jc w:val="both"/>
        <w:rPr>
          <w:rFonts w:ascii="Times New Roman" w:hAnsi="Times New Roman"/>
          <w:color w:val="000000"/>
          <w:sz w:val="28"/>
          <w:szCs w:val="28"/>
        </w:rPr>
      </w:pPr>
      <w:r w:rsidRPr="0038183F">
        <w:rPr>
          <w:rFonts w:ascii="Times New Roman" w:hAnsi="Times New Roman"/>
          <w:color w:val="000000"/>
          <w:sz w:val="28"/>
          <w:szCs w:val="28"/>
        </w:rPr>
        <w:t xml:space="preserve">при направлении запроса почтовым отправлением или в электронной форме непосредственного взаимодействия гражданина с должностным лицом, осуществляющим предоставление </w:t>
      </w:r>
      <w:r w:rsidR="008D75CF" w:rsidRPr="0038183F">
        <w:rPr>
          <w:rFonts w:ascii="Times New Roman" w:hAnsi="Times New Roman"/>
          <w:color w:val="000000"/>
          <w:sz w:val="28"/>
          <w:szCs w:val="28"/>
        </w:rPr>
        <w:t>муниципальной</w:t>
      </w:r>
      <w:r w:rsidRPr="0038183F">
        <w:rPr>
          <w:rFonts w:ascii="Times New Roman" w:hAnsi="Times New Roman"/>
          <w:color w:val="000000"/>
          <w:sz w:val="28"/>
          <w:szCs w:val="28"/>
        </w:rPr>
        <w:t xml:space="preserve"> услуги, не требуется;</w:t>
      </w:r>
    </w:p>
    <w:p w:rsidR="00A248A1" w:rsidRPr="0038183F" w:rsidRDefault="00C309D7" w:rsidP="0014742F">
      <w:pPr>
        <w:numPr>
          <w:ilvl w:val="0"/>
          <w:numId w:val="34"/>
        </w:numPr>
        <w:tabs>
          <w:tab w:val="clear" w:pos="1440"/>
        </w:tabs>
        <w:ind w:left="0" w:firstLine="720"/>
        <w:jc w:val="both"/>
        <w:rPr>
          <w:rFonts w:ascii="Times New Roman" w:hAnsi="Times New Roman"/>
          <w:color w:val="000000"/>
          <w:sz w:val="28"/>
          <w:szCs w:val="28"/>
        </w:rPr>
      </w:pPr>
      <w:r w:rsidRPr="0038183F">
        <w:rPr>
          <w:rFonts w:ascii="Times New Roman" w:hAnsi="Times New Roman"/>
          <w:color w:val="000000"/>
          <w:sz w:val="28"/>
          <w:szCs w:val="28"/>
        </w:rPr>
        <w:t xml:space="preserve"> </w:t>
      </w:r>
      <w:r w:rsidR="00A248A1" w:rsidRPr="0038183F">
        <w:rPr>
          <w:rFonts w:ascii="Times New Roman" w:hAnsi="Times New Roman"/>
          <w:color w:val="000000"/>
          <w:sz w:val="28"/>
          <w:szCs w:val="28"/>
        </w:rPr>
        <w:t>при личном обращении заявитель осуществляет взаимодействие с должностным лицом,</w:t>
      </w:r>
      <w:r w:rsidR="00040F62" w:rsidRPr="0038183F">
        <w:rPr>
          <w:rFonts w:ascii="Times New Roman" w:hAnsi="Times New Roman"/>
          <w:color w:val="000000"/>
          <w:sz w:val="28"/>
          <w:szCs w:val="28"/>
        </w:rPr>
        <w:t xml:space="preserve"> осуществляющим </w:t>
      </w:r>
      <w:r w:rsidRPr="0038183F">
        <w:rPr>
          <w:rFonts w:ascii="Times New Roman" w:hAnsi="Times New Roman"/>
          <w:color w:val="000000"/>
          <w:sz w:val="28"/>
          <w:szCs w:val="28"/>
        </w:rPr>
        <w:t xml:space="preserve">прием документов для </w:t>
      </w:r>
      <w:r w:rsidR="00040F62" w:rsidRPr="0038183F">
        <w:rPr>
          <w:rFonts w:ascii="Times New Roman" w:hAnsi="Times New Roman"/>
          <w:color w:val="000000"/>
          <w:sz w:val="28"/>
          <w:szCs w:val="28"/>
        </w:rPr>
        <w:t>предоставлени</w:t>
      </w:r>
      <w:r w:rsidRPr="0038183F">
        <w:rPr>
          <w:rFonts w:ascii="Times New Roman" w:hAnsi="Times New Roman"/>
          <w:color w:val="000000"/>
          <w:sz w:val="28"/>
          <w:szCs w:val="28"/>
        </w:rPr>
        <w:t>я</w:t>
      </w:r>
      <w:r w:rsidR="00040F62" w:rsidRPr="0038183F">
        <w:rPr>
          <w:rFonts w:ascii="Times New Roman" w:hAnsi="Times New Roman"/>
          <w:color w:val="000000"/>
          <w:sz w:val="28"/>
          <w:szCs w:val="28"/>
        </w:rPr>
        <w:t xml:space="preserve"> муниципальной </w:t>
      </w:r>
      <w:r w:rsidR="00A248A1" w:rsidRPr="0038183F">
        <w:rPr>
          <w:rFonts w:ascii="Times New Roman" w:hAnsi="Times New Roman"/>
          <w:color w:val="000000"/>
          <w:sz w:val="28"/>
          <w:szCs w:val="28"/>
        </w:rPr>
        <w:t xml:space="preserve">услуги, при подаче запроса и получении подготовленных в ходе исполнения </w:t>
      </w:r>
      <w:r w:rsidR="008D75CF" w:rsidRPr="0038183F">
        <w:rPr>
          <w:rFonts w:ascii="Times New Roman" w:hAnsi="Times New Roman"/>
          <w:color w:val="000000"/>
          <w:sz w:val="28"/>
          <w:szCs w:val="28"/>
        </w:rPr>
        <w:t>муниципальной</w:t>
      </w:r>
      <w:r w:rsidR="00A248A1" w:rsidRPr="0038183F">
        <w:rPr>
          <w:rFonts w:ascii="Times New Roman" w:hAnsi="Times New Roman"/>
          <w:color w:val="000000"/>
          <w:sz w:val="28"/>
          <w:szCs w:val="28"/>
        </w:rPr>
        <w:t xml:space="preserve"> услуги документов.</w:t>
      </w:r>
    </w:p>
    <w:p w:rsidR="00A248A1" w:rsidRDefault="00A248A1" w:rsidP="00A248A1">
      <w:pPr>
        <w:jc w:val="both"/>
        <w:rPr>
          <w:rFonts w:ascii="Times New Roman" w:hAnsi="Times New Roman"/>
          <w:color w:val="000000"/>
          <w:sz w:val="28"/>
          <w:szCs w:val="28"/>
        </w:rPr>
      </w:pPr>
    </w:p>
    <w:p w:rsidR="0000439F" w:rsidRDefault="0000439F" w:rsidP="00CE0DDD">
      <w:pPr>
        <w:jc w:val="center"/>
        <w:rPr>
          <w:rFonts w:ascii="Times New Roman" w:hAnsi="Times New Roman"/>
          <w:color w:val="000000"/>
          <w:sz w:val="28"/>
          <w:szCs w:val="28"/>
        </w:rPr>
      </w:pPr>
      <w:bookmarkStart w:id="52" w:name="sub_12980"/>
    </w:p>
    <w:p w:rsidR="00A248A1" w:rsidRPr="0038183F" w:rsidRDefault="004D486B" w:rsidP="00CE0DDD">
      <w:pPr>
        <w:jc w:val="center"/>
        <w:rPr>
          <w:rFonts w:ascii="Times New Roman" w:hAnsi="Times New Roman"/>
          <w:color w:val="000000"/>
          <w:sz w:val="28"/>
          <w:szCs w:val="28"/>
        </w:rPr>
      </w:pPr>
      <w:r w:rsidRPr="0038183F">
        <w:rPr>
          <w:rFonts w:ascii="Times New Roman" w:hAnsi="Times New Roman"/>
          <w:color w:val="000000"/>
          <w:sz w:val="28"/>
          <w:szCs w:val="28"/>
        </w:rPr>
        <w:t>2.1</w:t>
      </w:r>
      <w:r w:rsidR="000F759A" w:rsidRPr="0038183F">
        <w:rPr>
          <w:rFonts w:ascii="Times New Roman" w:hAnsi="Times New Roman"/>
          <w:color w:val="000000"/>
          <w:sz w:val="28"/>
          <w:szCs w:val="28"/>
        </w:rPr>
        <w:t>6</w:t>
      </w:r>
      <w:r w:rsidR="00247657" w:rsidRPr="0038183F">
        <w:rPr>
          <w:rFonts w:ascii="Times New Roman" w:hAnsi="Times New Roman"/>
          <w:color w:val="000000"/>
          <w:sz w:val="28"/>
          <w:szCs w:val="28"/>
        </w:rPr>
        <w:t>.</w:t>
      </w:r>
      <w:r w:rsidR="009571B3" w:rsidRPr="0038183F">
        <w:rPr>
          <w:rFonts w:ascii="Times New Roman" w:hAnsi="Times New Roman"/>
          <w:color w:val="000000"/>
          <w:sz w:val="28"/>
          <w:szCs w:val="28"/>
        </w:rPr>
        <w:t xml:space="preserve"> </w:t>
      </w:r>
      <w:r w:rsidR="00A248A1" w:rsidRPr="0038183F">
        <w:rPr>
          <w:rFonts w:ascii="Times New Roman" w:hAnsi="Times New Roman"/>
          <w:color w:val="000000"/>
          <w:sz w:val="28"/>
          <w:szCs w:val="28"/>
        </w:rPr>
        <w:t xml:space="preserve">Иные требования, в том числе учитывающие особенности предоставления </w:t>
      </w:r>
      <w:r w:rsidR="008D75CF" w:rsidRPr="0038183F">
        <w:rPr>
          <w:rFonts w:ascii="Times New Roman" w:hAnsi="Times New Roman"/>
          <w:color w:val="000000"/>
          <w:sz w:val="28"/>
          <w:szCs w:val="28"/>
        </w:rPr>
        <w:t>муниципальной</w:t>
      </w:r>
      <w:r w:rsidR="00A248A1" w:rsidRPr="0038183F">
        <w:rPr>
          <w:rFonts w:ascii="Times New Roman" w:hAnsi="Times New Roman"/>
          <w:color w:val="000000"/>
          <w:sz w:val="28"/>
          <w:szCs w:val="28"/>
        </w:rPr>
        <w:t xml:space="preserve"> услуги в многофункциональных центрах предоставления государственных и муниципальных услуг и особенности предоставления </w:t>
      </w:r>
      <w:r w:rsidR="008D75CF" w:rsidRPr="0038183F">
        <w:rPr>
          <w:rFonts w:ascii="Times New Roman" w:hAnsi="Times New Roman"/>
          <w:color w:val="000000"/>
          <w:sz w:val="28"/>
          <w:szCs w:val="28"/>
        </w:rPr>
        <w:t>муниципальной</w:t>
      </w:r>
      <w:r w:rsidR="00A248A1" w:rsidRPr="0038183F">
        <w:rPr>
          <w:rFonts w:ascii="Times New Roman" w:hAnsi="Times New Roman"/>
          <w:color w:val="000000"/>
          <w:sz w:val="28"/>
          <w:szCs w:val="28"/>
        </w:rPr>
        <w:t xml:space="preserve"> услуги в электронной форме</w:t>
      </w:r>
    </w:p>
    <w:bookmarkEnd w:id="52"/>
    <w:p w:rsidR="00A248A1" w:rsidRPr="0038183F" w:rsidRDefault="00A248A1" w:rsidP="00A248A1">
      <w:pPr>
        <w:jc w:val="both"/>
        <w:rPr>
          <w:rFonts w:ascii="Times New Roman" w:hAnsi="Times New Roman"/>
          <w:color w:val="000000"/>
          <w:sz w:val="28"/>
          <w:szCs w:val="28"/>
        </w:rPr>
      </w:pPr>
    </w:p>
    <w:p w:rsidR="000F759A" w:rsidRPr="0038183F" w:rsidRDefault="000F759A"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bookmarkStart w:id="53" w:name="sub_1300"/>
      <w:r w:rsidRPr="0038183F">
        <w:rPr>
          <w:rFonts w:ascii="Times New Roman" w:hAnsi="Times New Roman"/>
          <w:color w:val="000000"/>
          <w:sz w:val="28"/>
          <w:szCs w:val="28"/>
        </w:rPr>
        <w:t xml:space="preserve">2.16.1. </w:t>
      </w:r>
      <w:proofErr w:type="gramStart"/>
      <w:r w:rsidRPr="0038183F">
        <w:rPr>
          <w:rFonts w:ascii="Times New Roman" w:hAnsi="Times New Roman"/>
          <w:color w:val="000000"/>
          <w:sz w:val="28"/>
          <w:szCs w:val="28"/>
        </w:rPr>
        <w:t xml:space="preserve">Обеспечение возможности получения заявителями информации о предоставляемой муниципальной услуге на официальном сайте </w:t>
      </w:r>
      <w:r w:rsidRPr="0038183F">
        <w:rPr>
          <w:rFonts w:ascii="Times New Roman" w:hAnsi="Times New Roman"/>
          <w:color w:val="000000"/>
          <w:sz w:val="28"/>
          <w:szCs w:val="28"/>
          <w:lang w:val="en-US"/>
        </w:rPr>
        <w:t>http</w:t>
      </w:r>
      <w:r w:rsidRPr="0038183F">
        <w:rPr>
          <w:rFonts w:ascii="Times New Roman" w:hAnsi="Times New Roman"/>
          <w:color w:val="000000"/>
          <w:sz w:val="28"/>
          <w:szCs w:val="28"/>
        </w:rPr>
        <w:t>://</w:t>
      </w:r>
      <w:proofErr w:type="spellStart"/>
      <w:r w:rsidRPr="0038183F">
        <w:rPr>
          <w:rFonts w:ascii="Times New Roman" w:hAnsi="Times New Roman"/>
          <w:color w:val="000000"/>
          <w:sz w:val="28"/>
          <w:szCs w:val="28"/>
          <w:lang w:val="en-US"/>
        </w:rPr>
        <w:t>kalininskaya</w:t>
      </w:r>
      <w:proofErr w:type="spellEnd"/>
      <w:r w:rsidRPr="0038183F">
        <w:rPr>
          <w:rFonts w:ascii="Times New Roman" w:hAnsi="Times New Roman"/>
          <w:color w:val="000000"/>
          <w:sz w:val="28"/>
          <w:szCs w:val="28"/>
        </w:rPr>
        <w:t>-93.</w:t>
      </w:r>
      <w:proofErr w:type="spellStart"/>
      <w:r w:rsidRPr="0038183F">
        <w:rPr>
          <w:rFonts w:ascii="Times New Roman" w:hAnsi="Times New Roman"/>
          <w:color w:val="000000"/>
          <w:sz w:val="28"/>
          <w:szCs w:val="28"/>
          <w:lang w:val="en-US"/>
        </w:rPr>
        <w:t>ru</w:t>
      </w:r>
      <w:proofErr w:type="spellEnd"/>
      <w:r w:rsidRPr="0038183F">
        <w:rPr>
          <w:rFonts w:ascii="Times New Roman" w:hAnsi="Times New Roman"/>
          <w:color w:val="000000"/>
          <w:sz w:val="28"/>
          <w:szCs w:val="28"/>
        </w:rPr>
        <w:t xml:space="preserve">, Портале государственных услуг </w:t>
      </w:r>
      <w:hyperlink r:id="rId11" w:history="1">
        <w:r w:rsidRPr="0038183F">
          <w:rPr>
            <w:rStyle w:val="a6"/>
            <w:rFonts w:ascii="Times New Roman" w:hAnsi="Times New Roman"/>
            <w:color w:val="000000"/>
            <w:sz w:val="28"/>
            <w:szCs w:val="28"/>
            <w:lang w:val="en-US"/>
          </w:rPr>
          <w:t>www</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gosuslugi</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ru</w:t>
        </w:r>
      </w:hyperlink>
      <w:r w:rsidRPr="0038183F">
        <w:rPr>
          <w:rFonts w:ascii="Times New Roman" w:hAnsi="Times New Roman"/>
          <w:color w:val="000000"/>
          <w:sz w:val="28"/>
          <w:szCs w:val="28"/>
        </w:rPr>
        <w:t xml:space="preserve">, на едином портале многофункциональных центров предоставления государственных и муниципальных услуг Краснодарского края </w:t>
      </w:r>
      <w:hyperlink r:id="rId12" w:history="1">
        <w:r w:rsidRPr="0038183F">
          <w:rPr>
            <w:rStyle w:val="a6"/>
            <w:rFonts w:ascii="Times New Roman" w:hAnsi="Times New Roman"/>
            <w:color w:val="000000"/>
            <w:sz w:val="28"/>
            <w:szCs w:val="28"/>
            <w:lang w:val="en-US"/>
          </w:rPr>
          <w:t>www</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e</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mfc</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ru</w:t>
        </w:r>
      </w:hyperlink>
      <w:r w:rsidRPr="0038183F">
        <w:rPr>
          <w:rFonts w:ascii="Times New Roman" w:hAnsi="Times New Roman"/>
          <w:color w:val="000000"/>
          <w:sz w:val="28"/>
          <w:szCs w:val="28"/>
        </w:rPr>
        <w:t xml:space="preserve">, на портале МКУ «Многофункциональный центр по предоставлению государственных и муниципальных услуг Калининского района Краснодарского края» </w:t>
      </w:r>
      <w:hyperlink r:id="rId13" w:history="1">
        <w:r w:rsidRPr="0038183F">
          <w:rPr>
            <w:rStyle w:val="a6"/>
            <w:rFonts w:ascii="Times New Roman" w:hAnsi="Times New Roman"/>
            <w:color w:val="000000"/>
            <w:sz w:val="28"/>
            <w:szCs w:val="28"/>
            <w:lang w:val="en-US"/>
          </w:rPr>
          <w:t>www</w:t>
        </w:r>
        <w:r w:rsidRPr="0038183F">
          <w:rPr>
            <w:rStyle w:val="a6"/>
            <w:rFonts w:ascii="Times New Roman" w:hAnsi="Times New Roman"/>
            <w:color w:val="000000"/>
            <w:sz w:val="28"/>
            <w:szCs w:val="28"/>
          </w:rPr>
          <w:t>.</w:t>
        </w:r>
        <w:proofErr w:type="spellStart"/>
        <w:r w:rsidRPr="0038183F">
          <w:rPr>
            <w:rStyle w:val="a6"/>
            <w:rFonts w:ascii="Times New Roman" w:hAnsi="Times New Roman"/>
            <w:color w:val="000000"/>
            <w:sz w:val="28"/>
            <w:szCs w:val="28"/>
            <w:lang w:val="en-US"/>
          </w:rPr>
          <w:t>kalina</w:t>
        </w:r>
        <w:proofErr w:type="spellEnd"/>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e</w:t>
        </w:r>
        <w:r w:rsidRPr="0038183F">
          <w:rPr>
            <w:rStyle w:val="a6"/>
            <w:rFonts w:ascii="Times New Roman" w:hAnsi="Times New Roman"/>
            <w:color w:val="000000"/>
            <w:sz w:val="28"/>
            <w:szCs w:val="28"/>
          </w:rPr>
          <w:t>-</w:t>
        </w:r>
        <w:proofErr w:type="spellStart"/>
        <w:r w:rsidRPr="0038183F">
          <w:rPr>
            <w:rStyle w:val="a6"/>
            <w:rFonts w:ascii="Times New Roman" w:hAnsi="Times New Roman"/>
            <w:color w:val="000000"/>
            <w:sz w:val="28"/>
            <w:szCs w:val="28"/>
            <w:lang w:val="en-US"/>
          </w:rPr>
          <w:t>mfc</w:t>
        </w:r>
        <w:proofErr w:type="spellEnd"/>
        <w:r w:rsidRPr="0038183F">
          <w:rPr>
            <w:rStyle w:val="a6"/>
            <w:rFonts w:ascii="Times New Roman" w:hAnsi="Times New Roman"/>
            <w:color w:val="000000"/>
            <w:sz w:val="28"/>
            <w:szCs w:val="28"/>
          </w:rPr>
          <w:t>.</w:t>
        </w:r>
        <w:proofErr w:type="spellStart"/>
        <w:r w:rsidRPr="0038183F">
          <w:rPr>
            <w:rStyle w:val="a6"/>
            <w:rFonts w:ascii="Times New Roman" w:hAnsi="Times New Roman"/>
            <w:color w:val="000000"/>
            <w:sz w:val="28"/>
            <w:szCs w:val="28"/>
            <w:lang w:val="en-US"/>
          </w:rPr>
          <w:t>ru</w:t>
        </w:r>
        <w:proofErr w:type="spellEnd"/>
      </w:hyperlink>
      <w:r w:rsidRPr="0038183F">
        <w:rPr>
          <w:rFonts w:ascii="Times New Roman" w:hAnsi="Times New Roman"/>
          <w:color w:val="000000"/>
          <w:sz w:val="28"/>
          <w:szCs w:val="28"/>
        </w:rPr>
        <w:t>.</w:t>
      </w:r>
      <w:proofErr w:type="gramEnd"/>
    </w:p>
    <w:p w:rsidR="000F759A" w:rsidRPr="0038183F" w:rsidRDefault="000F759A"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bookmarkStart w:id="54" w:name="sub_63"/>
      <w:r w:rsidRPr="0038183F">
        <w:rPr>
          <w:rFonts w:ascii="Times New Roman" w:hAnsi="Times New Roman"/>
          <w:color w:val="000000"/>
          <w:sz w:val="28"/>
          <w:szCs w:val="28"/>
        </w:rPr>
        <w:t>2.16.2. Обеспечение возможности для заявителей осуществлять с использованием указанных в пункте 2.16.1. административного регламента Интернет-ресурсов мониторинг хода предоставления муниципальной услуги.</w:t>
      </w:r>
    </w:p>
    <w:p w:rsidR="000F759A" w:rsidRPr="0038183F" w:rsidRDefault="000F759A"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bookmarkStart w:id="55" w:name="sub_64"/>
      <w:bookmarkEnd w:id="54"/>
      <w:r w:rsidRPr="0038183F">
        <w:rPr>
          <w:rFonts w:ascii="Times New Roman" w:hAnsi="Times New Roman"/>
          <w:color w:val="000000"/>
          <w:sz w:val="28"/>
          <w:szCs w:val="28"/>
        </w:rPr>
        <w:t xml:space="preserve">2.16.3. </w:t>
      </w:r>
      <w:proofErr w:type="gramStart"/>
      <w:r w:rsidRPr="0038183F">
        <w:rPr>
          <w:rFonts w:ascii="Times New Roman" w:hAnsi="Times New Roman"/>
          <w:color w:val="000000"/>
          <w:sz w:val="28"/>
          <w:szCs w:val="28"/>
        </w:rPr>
        <w:t xml:space="preserve">Обеспечение возможности получения заявителями на портале государственных услуг </w:t>
      </w:r>
      <w:hyperlink r:id="rId14" w:history="1">
        <w:r w:rsidRPr="0038183F">
          <w:rPr>
            <w:rStyle w:val="a6"/>
            <w:rFonts w:ascii="Times New Roman" w:hAnsi="Times New Roman"/>
            <w:color w:val="000000"/>
            <w:sz w:val="28"/>
            <w:szCs w:val="28"/>
            <w:lang w:val="en-US"/>
          </w:rPr>
          <w:t>www</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gosuslugi</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ru</w:t>
        </w:r>
      </w:hyperlink>
      <w:r w:rsidRPr="0038183F">
        <w:rPr>
          <w:rFonts w:ascii="Times New Roman" w:hAnsi="Times New Roman"/>
          <w:color w:val="000000"/>
          <w:sz w:val="28"/>
          <w:szCs w:val="28"/>
        </w:rPr>
        <w:t xml:space="preserve">, едином портале многофункциональных центров предоставления государственных и муниципальных услуг Краснодарского края </w:t>
      </w:r>
      <w:hyperlink r:id="rId15" w:history="1">
        <w:r w:rsidRPr="0038183F">
          <w:rPr>
            <w:rStyle w:val="a6"/>
            <w:rFonts w:ascii="Times New Roman" w:hAnsi="Times New Roman"/>
            <w:color w:val="000000"/>
            <w:sz w:val="28"/>
            <w:szCs w:val="28"/>
            <w:lang w:val="en-US"/>
          </w:rPr>
          <w:t>www</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e</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mfc</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ru</w:t>
        </w:r>
      </w:hyperlink>
      <w:r w:rsidRPr="0038183F">
        <w:rPr>
          <w:rFonts w:ascii="Times New Roman" w:hAnsi="Times New Roman"/>
          <w:color w:val="000000"/>
          <w:sz w:val="28"/>
          <w:szCs w:val="28"/>
        </w:rPr>
        <w:t xml:space="preserve">, на портале МКУ «Многофункциональный центр по предоставлению государственных и муниципальных услуг Калининского района Краснодарского края»  </w:t>
      </w:r>
      <w:hyperlink r:id="rId16" w:history="1">
        <w:r w:rsidRPr="0038183F">
          <w:rPr>
            <w:rStyle w:val="a6"/>
            <w:rFonts w:ascii="Times New Roman" w:hAnsi="Times New Roman"/>
            <w:color w:val="000000"/>
            <w:sz w:val="28"/>
            <w:szCs w:val="28"/>
            <w:lang w:val="en-US"/>
          </w:rPr>
          <w:t>www</w:t>
        </w:r>
        <w:r w:rsidRPr="0038183F">
          <w:rPr>
            <w:rStyle w:val="a6"/>
            <w:rFonts w:ascii="Times New Roman" w:hAnsi="Times New Roman"/>
            <w:color w:val="000000"/>
            <w:sz w:val="28"/>
            <w:szCs w:val="28"/>
          </w:rPr>
          <w:t>.</w:t>
        </w:r>
        <w:r w:rsidRPr="0038183F">
          <w:rPr>
            <w:rFonts w:ascii="Times New Roman" w:hAnsi="Times New Roman"/>
            <w:color w:val="000000"/>
            <w:sz w:val="28"/>
            <w:szCs w:val="28"/>
          </w:rPr>
          <w:t xml:space="preserve"> </w:t>
        </w:r>
        <w:proofErr w:type="spellStart"/>
        <w:r w:rsidRPr="0038183F">
          <w:rPr>
            <w:rStyle w:val="a6"/>
            <w:rFonts w:ascii="Times New Roman" w:hAnsi="Times New Roman"/>
            <w:color w:val="000000"/>
            <w:sz w:val="28"/>
            <w:szCs w:val="28"/>
          </w:rPr>
          <w:t>kalina</w:t>
        </w:r>
        <w:proofErr w:type="spellEnd"/>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e</w:t>
        </w:r>
        <w:r w:rsidRPr="0038183F">
          <w:rPr>
            <w:rStyle w:val="a6"/>
            <w:rFonts w:ascii="Times New Roman" w:hAnsi="Times New Roman"/>
            <w:color w:val="000000"/>
            <w:sz w:val="28"/>
            <w:szCs w:val="28"/>
          </w:rPr>
          <w:t>-</w:t>
        </w:r>
        <w:proofErr w:type="spellStart"/>
        <w:r w:rsidRPr="0038183F">
          <w:rPr>
            <w:rStyle w:val="a6"/>
            <w:rFonts w:ascii="Times New Roman" w:hAnsi="Times New Roman"/>
            <w:color w:val="000000"/>
            <w:sz w:val="28"/>
            <w:szCs w:val="28"/>
            <w:lang w:val="en-US"/>
          </w:rPr>
          <w:t>mfc</w:t>
        </w:r>
        <w:proofErr w:type="spellEnd"/>
        <w:r w:rsidRPr="0038183F">
          <w:rPr>
            <w:rStyle w:val="a6"/>
            <w:rFonts w:ascii="Times New Roman" w:hAnsi="Times New Roman"/>
            <w:color w:val="000000"/>
            <w:sz w:val="28"/>
            <w:szCs w:val="28"/>
          </w:rPr>
          <w:t>.</w:t>
        </w:r>
        <w:proofErr w:type="spellStart"/>
        <w:r w:rsidRPr="0038183F">
          <w:rPr>
            <w:rStyle w:val="a6"/>
            <w:rFonts w:ascii="Times New Roman" w:hAnsi="Times New Roman"/>
            <w:color w:val="000000"/>
            <w:sz w:val="28"/>
            <w:szCs w:val="28"/>
            <w:lang w:val="en-US"/>
          </w:rPr>
          <w:t>ru</w:t>
        </w:r>
        <w:proofErr w:type="spellEnd"/>
      </w:hyperlink>
      <w:r w:rsidRPr="0038183F">
        <w:rPr>
          <w:rFonts w:ascii="Times New Roman" w:hAnsi="Times New Roman"/>
          <w:color w:val="000000"/>
          <w:sz w:val="28"/>
          <w:szCs w:val="28"/>
        </w:rPr>
        <w:t>, форм заявлений и иных документов, необходимых для получения услуги в электронном виде.</w:t>
      </w:r>
      <w:proofErr w:type="gramEnd"/>
    </w:p>
    <w:p w:rsidR="000F759A" w:rsidRPr="0038183F" w:rsidRDefault="000F759A"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proofErr w:type="gramStart"/>
      <w:r w:rsidRPr="0038183F">
        <w:rPr>
          <w:rFonts w:ascii="Times New Roman" w:hAnsi="Times New Roman"/>
          <w:color w:val="000000"/>
          <w:sz w:val="28"/>
          <w:szCs w:val="28"/>
        </w:rPr>
        <w:t xml:space="preserve">Обеспечение возможности для заявителей в целях получения муниципальной услуги представлять документы в электронном виде с использованием портала государственных услуг </w:t>
      </w:r>
      <w:hyperlink r:id="rId17" w:history="1">
        <w:r w:rsidRPr="0038183F">
          <w:rPr>
            <w:rStyle w:val="a6"/>
            <w:rFonts w:ascii="Times New Roman" w:hAnsi="Times New Roman"/>
            <w:color w:val="000000"/>
            <w:sz w:val="28"/>
            <w:szCs w:val="28"/>
            <w:lang w:val="en-US"/>
          </w:rPr>
          <w:t>www</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gosuslugi</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ru</w:t>
        </w:r>
      </w:hyperlink>
      <w:r w:rsidRPr="0038183F">
        <w:rPr>
          <w:rFonts w:ascii="Times New Roman" w:hAnsi="Times New Roman"/>
          <w:color w:val="000000"/>
          <w:sz w:val="28"/>
          <w:szCs w:val="28"/>
        </w:rPr>
        <w:t xml:space="preserve">, единого портала многофункциональных центров предоставления государственных и муниципальных услуг Краснодарского края </w:t>
      </w:r>
      <w:hyperlink r:id="rId18" w:history="1">
        <w:r w:rsidRPr="0038183F">
          <w:rPr>
            <w:rStyle w:val="a6"/>
            <w:rFonts w:ascii="Times New Roman" w:hAnsi="Times New Roman"/>
            <w:color w:val="000000"/>
            <w:sz w:val="28"/>
            <w:szCs w:val="28"/>
            <w:lang w:val="en-US"/>
          </w:rPr>
          <w:t>www</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e</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mfc</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ru</w:t>
        </w:r>
      </w:hyperlink>
      <w:r w:rsidRPr="0038183F">
        <w:rPr>
          <w:rFonts w:ascii="Times New Roman" w:hAnsi="Times New Roman"/>
          <w:color w:val="000000"/>
          <w:sz w:val="28"/>
          <w:szCs w:val="28"/>
        </w:rPr>
        <w:t xml:space="preserve">, портала МКУ «Многофункциональный центр по предоставлению государственных и муниципальных услуг Калининского района Краснодарского края» </w:t>
      </w:r>
      <w:hyperlink r:id="rId19" w:history="1">
        <w:r w:rsidRPr="0038183F">
          <w:rPr>
            <w:rStyle w:val="a6"/>
            <w:rFonts w:ascii="Times New Roman" w:hAnsi="Times New Roman"/>
            <w:color w:val="000000"/>
            <w:sz w:val="28"/>
            <w:szCs w:val="28"/>
            <w:lang w:val="en-US"/>
          </w:rPr>
          <w:t>www</w:t>
        </w:r>
        <w:r w:rsidRPr="0038183F">
          <w:rPr>
            <w:rStyle w:val="a6"/>
            <w:rFonts w:ascii="Times New Roman" w:hAnsi="Times New Roman"/>
            <w:color w:val="000000"/>
            <w:sz w:val="28"/>
            <w:szCs w:val="28"/>
          </w:rPr>
          <w:t>.</w:t>
        </w:r>
        <w:r w:rsidRPr="0038183F">
          <w:rPr>
            <w:rFonts w:ascii="Times New Roman" w:hAnsi="Times New Roman"/>
            <w:color w:val="000000"/>
            <w:sz w:val="28"/>
            <w:szCs w:val="28"/>
          </w:rPr>
          <w:t xml:space="preserve"> </w:t>
        </w:r>
        <w:proofErr w:type="spellStart"/>
        <w:r w:rsidRPr="0038183F">
          <w:rPr>
            <w:rStyle w:val="a6"/>
            <w:rFonts w:ascii="Times New Roman" w:hAnsi="Times New Roman"/>
            <w:color w:val="000000"/>
            <w:sz w:val="28"/>
            <w:szCs w:val="28"/>
          </w:rPr>
          <w:t>kalina</w:t>
        </w:r>
        <w:proofErr w:type="spellEnd"/>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e</w:t>
        </w:r>
        <w:r w:rsidRPr="0038183F">
          <w:rPr>
            <w:rStyle w:val="a6"/>
            <w:rFonts w:ascii="Times New Roman" w:hAnsi="Times New Roman"/>
            <w:color w:val="000000"/>
            <w:sz w:val="28"/>
            <w:szCs w:val="28"/>
          </w:rPr>
          <w:t>-</w:t>
        </w:r>
        <w:proofErr w:type="spellStart"/>
        <w:r w:rsidRPr="0038183F">
          <w:rPr>
            <w:rStyle w:val="a6"/>
            <w:rFonts w:ascii="Times New Roman" w:hAnsi="Times New Roman"/>
            <w:color w:val="000000"/>
            <w:sz w:val="28"/>
            <w:szCs w:val="28"/>
            <w:lang w:val="en-US"/>
          </w:rPr>
          <w:t>mfc</w:t>
        </w:r>
        <w:proofErr w:type="spellEnd"/>
        <w:r w:rsidRPr="0038183F">
          <w:rPr>
            <w:rStyle w:val="a6"/>
            <w:rFonts w:ascii="Times New Roman" w:hAnsi="Times New Roman"/>
            <w:color w:val="000000"/>
            <w:sz w:val="28"/>
            <w:szCs w:val="28"/>
          </w:rPr>
          <w:t>.</w:t>
        </w:r>
        <w:proofErr w:type="spellStart"/>
        <w:r w:rsidRPr="0038183F">
          <w:rPr>
            <w:rStyle w:val="a6"/>
            <w:rFonts w:ascii="Times New Roman" w:hAnsi="Times New Roman"/>
            <w:color w:val="000000"/>
            <w:sz w:val="28"/>
            <w:szCs w:val="28"/>
            <w:lang w:val="en-US"/>
          </w:rPr>
          <w:t>ru</w:t>
        </w:r>
        <w:proofErr w:type="spellEnd"/>
      </w:hyperlink>
      <w:r w:rsidRPr="0038183F">
        <w:rPr>
          <w:rFonts w:ascii="Times New Roman" w:hAnsi="Times New Roman"/>
          <w:color w:val="000000"/>
          <w:sz w:val="28"/>
          <w:szCs w:val="28"/>
        </w:rPr>
        <w:t>.</w:t>
      </w:r>
      <w:proofErr w:type="gramEnd"/>
    </w:p>
    <w:p w:rsidR="000F759A" w:rsidRPr="0038183F" w:rsidRDefault="000F759A"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r w:rsidRPr="0038183F">
        <w:rPr>
          <w:rFonts w:ascii="Times New Roman" w:hAnsi="Times New Roman"/>
          <w:color w:val="000000"/>
          <w:sz w:val="28"/>
          <w:szCs w:val="28"/>
        </w:rPr>
        <w:t>Обеспечение, при направлении заявителем обращения в форме электронного документа, представления заявителю электронного сообщения, подтверждающего поступление обращения.</w:t>
      </w:r>
    </w:p>
    <w:p w:rsidR="000F759A" w:rsidRPr="0038183F" w:rsidRDefault="000F759A"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r w:rsidRPr="0038183F">
        <w:rPr>
          <w:rFonts w:ascii="Times New Roman" w:hAnsi="Times New Roman"/>
          <w:color w:val="000000"/>
          <w:sz w:val="28"/>
          <w:szCs w:val="28"/>
        </w:rPr>
        <w:t>Верность электронных образов документов, если документы представляются в форме электронного документа с использованием сетей связи общего пользования, должна быть засвидетельствована в установленном законном порядке посредством электронной подписи (далее - ЭП).</w:t>
      </w:r>
    </w:p>
    <w:p w:rsidR="000F759A" w:rsidRPr="0038183F" w:rsidRDefault="000F759A"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r w:rsidRPr="0038183F">
        <w:rPr>
          <w:rFonts w:ascii="Times New Roman" w:hAnsi="Times New Roman"/>
          <w:color w:val="000000"/>
          <w:sz w:val="28"/>
          <w:szCs w:val="28"/>
        </w:rPr>
        <w:t xml:space="preserve">Заявление и необходимые для предоставления муниципальной услуги  документы в форме электронных документов представляются: </w:t>
      </w:r>
    </w:p>
    <w:p w:rsidR="000F759A" w:rsidRPr="0038183F" w:rsidRDefault="000F759A"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r w:rsidRPr="0038183F">
        <w:rPr>
          <w:rFonts w:ascii="Times New Roman" w:hAnsi="Times New Roman"/>
          <w:color w:val="000000"/>
          <w:sz w:val="28"/>
          <w:szCs w:val="28"/>
        </w:rPr>
        <w:t xml:space="preserve">- посредством отправки через портал государственных и муниципальных услуг </w:t>
      </w:r>
      <w:hyperlink r:id="rId20" w:history="1">
        <w:r w:rsidRPr="0038183F">
          <w:rPr>
            <w:rStyle w:val="a6"/>
            <w:rFonts w:ascii="Times New Roman" w:hAnsi="Times New Roman"/>
            <w:color w:val="000000"/>
            <w:sz w:val="28"/>
            <w:szCs w:val="28"/>
            <w:lang w:val="en-US"/>
          </w:rPr>
          <w:t>www</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gosuslugi</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ru</w:t>
        </w:r>
      </w:hyperlink>
      <w:r w:rsidRPr="0038183F">
        <w:rPr>
          <w:rFonts w:ascii="Times New Roman" w:hAnsi="Times New Roman"/>
          <w:color w:val="000000"/>
          <w:sz w:val="28"/>
          <w:szCs w:val="28"/>
        </w:rPr>
        <w:t xml:space="preserve">, единый портал многофункциональных центров предоставления государственных и муниципальных услуг Краснодарского края </w:t>
      </w:r>
      <w:hyperlink r:id="rId21" w:history="1">
        <w:r w:rsidRPr="0038183F">
          <w:rPr>
            <w:rStyle w:val="a6"/>
            <w:rFonts w:ascii="Times New Roman" w:hAnsi="Times New Roman"/>
            <w:color w:val="000000"/>
            <w:sz w:val="28"/>
            <w:szCs w:val="28"/>
            <w:lang w:val="en-US"/>
          </w:rPr>
          <w:t>www</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e</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mfc</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ru</w:t>
        </w:r>
      </w:hyperlink>
      <w:r w:rsidRPr="0038183F">
        <w:rPr>
          <w:rFonts w:ascii="Times New Roman" w:hAnsi="Times New Roman"/>
          <w:color w:val="000000"/>
          <w:sz w:val="28"/>
          <w:szCs w:val="28"/>
        </w:rPr>
        <w:t xml:space="preserve"> или через официальный сайт  МКУ «Многофункциональный </w:t>
      </w:r>
      <w:r w:rsidRPr="0038183F">
        <w:rPr>
          <w:rFonts w:ascii="Times New Roman" w:hAnsi="Times New Roman"/>
          <w:color w:val="000000"/>
          <w:sz w:val="28"/>
          <w:szCs w:val="28"/>
        </w:rPr>
        <w:lastRenderedPageBreak/>
        <w:t xml:space="preserve">центр по предоставлению государственных и муниципальных услуг Калининского района Краснодарского края» </w:t>
      </w:r>
      <w:hyperlink r:id="rId22" w:history="1">
        <w:r w:rsidRPr="0038183F">
          <w:rPr>
            <w:rStyle w:val="a6"/>
            <w:rFonts w:ascii="Times New Roman" w:hAnsi="Times New Roman"/>
            <w:color w:val="000000"/>
            <w:sz w:val="28"/>
            <w:szCs w:val="28"/>
            <w:lang w:val="en-US"/>
          </w:rPr>
          <w:t>www</w:t>
        </w:r>
        <w:r w:rsidRPr="0038183F">
          <w:rPr>
            <w:rStyle w:val="a6"/>
            <w:rFonts w:ascii="Times New Roman" w:hAnsi="Times New Roman"/>
            <w:color w:val="000000"/>
            <w:sz w:val="28"/>
            <w:szCs w:val="28"/>
          </w:rPr>
          <w:t>.</w:t>
        </w:r>
        <w:r w:rsidRPr="0038183F">
          <w:rPr>
            <w:rFonts w:ascii="Times New Roman" w:hAnsi="Times New Roman"/>
            <w:color w:val="000000"/>
            <w:sz w:val="28"/>
            <w:szCs w:val="28"/>
          </w:rPr>
          <w:t xml:space="preserve"> </w:t>
        </w:r>
        <w:proofErr w:type="spellStart"/>
        <w:r w:rsidRPr="0038183F">
          <w:rPr>
            <w:rStyle w:val="a6"/>
            <w:rFonts w:ascii="Times New Roman" w:hAnsi="Times New Roman"/>
            <w:color w:val="000000"/>
            <w:sz w:val="28"/>
            <w:szCs w:val="28"/>
          </w:rPr>
          <w:t>kalina</w:t>
        </w:r>
        <w:proofErr w:type="spellEnd"/>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e</w:t>
        </w:r>
        <w:r w:rsidRPr="0038183F">
          <w:rPr>
            <w:rStyle w:val="a6"/>
            <w:rFonts w:ascii="Times New Roman" w:hAnsi="Times New Roman"/>
            <w:color w:val="000000"/>
            <w:sz w:val="28"/>
            <w:szCs w:val="28"/>
          </w:rPr>
          <w:t>-</w:t>
        </w:r>
        <w:proofErr w:type="spellStart"/>
        <w:r w:rsidRPr="0038183F">
          <w:rPr>
            <w:rStyle w:val="a6"/>
            <w:rFonts w:ascii="Times New Roman" w:hAnsi="Times New Roman"/>
            <w:color w:val="000000"/>
            <w:sz w:val="28"/>
            <w:szCs w:val="28"/>
            <w:lang w:val="en-US"/>
          </w:rPr>
          <w:t>mfc</w:t>
        </w:r>
        <w:proofErr w:type="spellEnd"/>
        <w:r w:rsidRPr="0038183F">
          <w:rPr>
            <w:rStyle w:val="a6"/>
            <w:rFonts w:ascii="Times New Roman" w:hAnsi="Times New Roman"/>
            <w:color w:val="000000"/>
            <w:sz w:val="28"/>
            <w:szCs w:val="28"/>
          </w:rPr>
          <w:t>.</w:t>
        </w:r>
        <w:proofErr w:type="spellStart"/>
        <w:r w:rsidRPr="0038183F">
          <w:rPr>
            <w:rStyle w:val="a6"/>
            <w:rFonts w:ascii="Times New Roman" w:hAnsi="Times New Roman"/>
            <w:color w:val="000000"/>
            <w:sz w:val="28"/>
            <w:szCs w:val="28"/>
            <w:lang w:val="en-US"/>
          </w:rPr>
          <w:t>ru</w:t>
        </w:r>
        <w:proofErr w:type="spellEnd"/>
      </w:hyperlink>
      <w:r w:rsidRPr="0038183F">
        <w:rPr>
          <w:rFonts w:ascii="Times New Roman" w:hAnsi="Times New Roman"/>
          <w:color w:val="000000"/>
          <w:sz w:val="28"/>
          <w:szCs w:val="28"/>
        </w:rPr>
        <w:t>;</w:t>
      </w:r>
    </w:p>
    <w:p w:rsidR="000F759A" w:rsidRPr="0038183F" w:rsidRDefault="000F759A"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r w:rsidRPr="0038183F">
        <w:rPr>
          <w:rFonts w:ascii="Times New Roman" w:hAnsi="Times New Roman"/>
          <w:color w:val="000000"/>
          <w:sz w:val="28"/>
          <w:szCs w:val="28"/>
        </w:rPr>
        <w:t>- посредством отправки электронной почтой в МКУ «Многофункциональный центр по предоставлению государственных и муниципальных услуг Калининско</w:t>
      </w:r>
      <w:r w:rsidR="0014742F">
        <w:rPr>
          <w:rFonts w:ascii="Times New Roman" w:hAnsi="Times New Roman"/>
          <w:color w:val="000000"/>
          <w:sz w:val="28"/>
          <w:szCs w:val="28"/>
        </w:rPr>
        <w:t>го района Краснодарского края».</w:t>
      </w:r>
    </w:p>
    <w:p w:rsidR="000F759A" w:rsidRPr="0038183F" w:rsidRDefault="000F759A"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r w:rsidRPr="0038183F">
        <w:rPr>
          <w:rFonts w:ascii="Times New Roman" w:hAnsi="Times New Roman"/>
          <w:color w:val="000000"/>
          <w:sz w:val="28"/>
          <w:szCs w:val="28"/>
        </w:rPr>
        <w:t>Заявление и необходимые для предоставления муниципальной услуги документы, представляемые с использованием сетей связи общего пользования в форме электронных документов, должны быть подписаны  с использованием средств ЭП, сертифицированных в соответствии с законодательством Российской Федерации. Содержание заявления о предоставлении муниципальной услуги, представляемого в форме электронного документа, должно соответствовать форме заявления, установленной настоящим административным регламентом.</w:t>
      </w:r>
    </w:p>
    <w:p w:rsidR="000F759A" w:rsidRPr="0038183F" w:rsidRDefault="000F759A"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r w:rsidRPr="0038183F">
        <w:rPr>
          <w:rFonts w:ascii="Times New Roman" w:hAnsi="Times New Roman"/>
          <w:color w:val="000000"/>
          <w:sz w:val="28"/>
          <w:szCs w:val="28"/>
        </w:rPr>
        <w:t xml:space="preserve">При несоответствии требованиям, установленным законодательством к электронным документам, заявление, полученное </w:t>
      </w:r>
      <w:r w:rsidRPr="0038183F">
        <w:rPr>
          <w:rFonts w:ascii="Times New Roman" w:hAnsi="Times New Roman"/>
          <w:iCs/>
          <w:color w:val="000000"/>
          <w:sz w:val="28"/>
          <w:szCs w:val="28"/>
        </w:rPr>
        <w:t>в форме электронного документа с использованием сетей связи общего пользования</w:t>
      </w:r>
      <w:r w:rsidRPr="0038183F">
        <w:rPr>
          <w:rFonts w:ascii="Times New Roman" w:hAnsi="Times New Roman"/>
          <w:color w:val="000000"/>
          <w:sz w:val="28"/>
          <w:szCs w:val="28"/>
        </w:rPr>
        <w:t>, не рассматривается как заявление на предоставление муниципальной услуги.</w:t>
      </w:r>
    </w:p>
    <w:p w:rsidR="000F759A" w:rsidRPr="0038183F" w:rsidRDefault="000F759A" w:rsidP="000F759A">
      <w:pPr>
        <w:widowControl/>
        <w:numPr>
          <w:ilvl w:val="0"/>
          <w:numId w:val="4"/>
        </w:numPr>
        <w:tabs>
          <w:tab w:val="left" w:pos="567"/>
          <w:tab w:val="left" w:pos="1276"/>
        </w:tabs>
        <w:suppressAutoHyphens/>
        <w:autoSpaceDE/>
        <w:autoSpaceDN/>
        <w:adjustRightInd/>
        <w:ind w:left="0" w:firstLine="709"/>
        <w:jc w:val="both"/>
        <w:rPr>
          <w:rFonts w:ascii="Times New Roman" w:hAnsi="Times New Roman"/>
          <w:color w:val="000000"/>
          <w:sz w:val="28"/>
          <w:szCs w:val="28"/>
        </w:rPr>
      </w:pPr>
      <w:r w:rsidRPr="0038183F">
        <w:rPr>
          <w:rFonts w:ascii="Times New Roman" w:hAnsi="Times New Roman"/>
          <w:color w:val="000000"/>
          <w:sz w:val="28"/>
          <w:szCs w:val="28"/>
        </w:rPr>
        <w:t>Заявление о предоставлении муниципальной услуги, представленное в форме электронного документа, должно быть зарегистрировано в книге учета заявлений или электронном журнале не позднее рабочего дня, следующего за днем его получения.</w:t>
      </w:r>
    </w:p>
    <w:p w:rsidR="000F759A" w:rsidRPr="0038183F" w:rsidRDefault="000F759A" w:rsidP="000F759A">
      <w:pPr>
        <w:widowControl/>
        <w:numPr>
          <w:ilvl w:val="0"/>
          <w:numId w:val="4"/>
        </w:numPr>
        <w:tabs>
          <w:tab w:val="left" w:pos="709"/>
        </w:tabs>
        <w:suppressAutoHyphens/>
        <w:autoSpaceDE/>
        <w:autoSpaceDN/>
        <w:adjustRightInd/>
        <w:ind w:left="0" w:firstLine="709"/>
        <w:jc w:val="both"/>
        <w:rPr>
          <w:rFonts w:ascii="Times New Roman" w:hAnsi="Times New Roman"/>
          <w:color w:val="000000"/>
          <w:sz w:val="28"/>
          <w:szCs w:val="28"/>
        </w:rPr>
      </w:pPr>
      <w:r w:rsidRPr="0038183F">
        <w:rPr>
          <w:rFonts w:ascii="Times New Roman" w:hAnsi="Times New Roman"/>
          <w:color w:val="000000"/>
          <w:sz w:val="28"/>
          <w:szCs w:val="28"/>
        </w:rPr>
        <w:t>Получение заявления и необходимых для предоставления муниципальной услуги документов, представляемых в форме электронных документов, подтверждается  МКУ «Многофункциональный центр по предоставлению государственных и муниципальных услуг Калининского района Краснодарского края» путем направления расписки в форме электронного документа, подписанного ЭП (далее - электронная расписка). Электронная расписка выдается по выбору заявителя посредством отправления сообщения электронной почтой по указанному заявителем в заявлении адресу электронной почты или с использованием веб-сервисов. Электронная расписка направляется заявителю в день регистрации заявления в книге учета заявлений или в электронном журнале. В электронной расписке указываются входящий регистрационный номер заявления о предоставлении муниципальной услуги, дата получения заявления о предоставлении муниципальной услуги и необходимых для предоставления муниципальной услуги документов, представленных в форме электронных документов. К электронной расписке прилагаются подписанные ЭП уполномоченного лица, осуществляющего предоставление муниципальной услуги, заявление о предоставлении муниципальной услуги и все необходимые для муниципальной услуги документы, представленные в форме электронных документов.</w:t>
      </w:r>
    </w:p>
    <w:p w:rsidR="000F759A" w:rsidRPr="0038183F" w:rsidRDefault="000F759A"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r w:rsidRPr="0038183F">
        <w:rPr>
          <w:rFonts w:ascii="Times New Roman" w:hAnsi="Times New Roman"/>
          <w:color w:val="000000"/>
          <w:sz w:val="28"/>
          <w:szCs w:val="28"/>
        </w:rPr>
        <w:t>Для представления муниципальной услуги в электронном виде документы должны быть переведены в электронный вид с помощью сре</w:t>
      </w:r>
      <w:proofErr w:type="gramStart"/>
      <w:r w:rsidRPr="0038183F">
        <w:rPr>
          <w:rFonts w:ascii="Times New Roman" w:hAnsi="Times New Roman"/>
          <w:color w:val="000000"/>
          <w:sz w:val="28"/>
          <w:szCs w:val="28"/>
        </w:rPr>
        <w:t>дств ск</w:t>
      </w:r>
      <w:proofErr w:type="gramEnd"/>
      <w:r w:rsidRPr="0038183F">
        <w:rPr>
          <w:rFonts w:ascii="Times New Roman" w:hAnsi="Times New Roman"/>
          <w:color w:val="000000"/>
          <w:sz w:val="28"/>
          <w:szCs w:val="28"/>
        </w:rPr>
        <w:t xml:space="preserve">анирования и иметь следующие технические требования: </w:t>
      </w:r>
    </w:p>
    <w:p w:rsidR="000F759A" w:rsidRPr="0038183F" w:rsidRDefault="000F759A"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r w:rsidRPr="0038183F">
        <w:rPr>
          <w:rFonts w:ascii="Times New Roman" w:hAnsi="Times New Roman"/>
          <w:color w:val="000000"/>
          <w:sz w:val="28"/>
          <w:szCs w:val="28"/>
        </w:rPr>
        <w:t xml:space="preserve">- все документы должны быть отсканированы в формате </w:t>
      </w:r>
      <w:proofErr w:type="spellStart"/>
      <w:r w:rsidRPr="0038183F">
        <w:rPr>
          <w:rFonts w:ascii="Times New Roman" w:hAnsi="Times New Roman"/>
          <w:color w:val="000000"/>
          <w:sz w:val="28"/>
          <w:szCs w:val="28"/>
        </w:rPr>
        <w:t>Adobe</w:t>
      </w:r>
      <w:proofErr w:type="spellEnd"/>
      <w:r w:rsidRPr="0038183F">
        <w:rPr>
          <w:rFonts w:ascii="Times New Roman" w:hAnsi="Times New Roman"/>
          <w:color w:val="000000"/>
          <w:sz w:val="28"/>
          <w:szCs w:val="28"/>
        </w:rPr>
        <w:t xml:space="preserve"> PDF в черно-белом либо сером цвете, обеспечивающем сохранение всех аутентичных признаков подлинности (качество - не менее 200 точек на дюйм), а именно: </w:t>
      </w:r>
      <w:r w:rsidRPr="0038183F">
        <w:rPr>
          <w:rFonts w:ascii="Times New Roman" w:hAnsi="Times New Roman"/>
          <w:color w:val="000000"/>
          <w:sz w:val="28"/>
          <w:szCs w:val="28"/>
        </w:rPr>
        <w:lastRenderedPageBreak/>
        <w:t xml:space="preserve">графической подписи лица, печати, углового штампа бланка (если приемлемо), а также исходящего номера и даты документов. Размер файла не может превышать 5 Мб; </w:t>
      </w:r>
    </w:p>
    <w:p w:rsidR="000F759A" w:rsidRPr="0038183F" w:rsidRDefault="000F759A"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r w:rsidRPr="0038183F">
        <w:rPr>
          <w:rFonts w:ascii="Times New Roman" w:hAnsi="Times New Roman"/>
          <w:color w:val="000000"/>
          <w:sz w:val="28"/>
          <w:szCs w:val="28"/>
        </w:rPr>
        <w:t xml:space="preserve">- каждый отдельный документ должен быть отсканирован и загружен в виде отдельного файла. </w:t>
      </w:r>
      <w:proofErr w:type="gramStart"/>
      <w:r w:rsidRPr="0038183F">
        <w:rPr>
          <w:rFonts w:ascii="Times New Roman" w:hAnsi="Times New Roman"/>
          <w:color w:val="000000"/>
          <w:sz w:val="28"/>
          <w:szCs w:val="28"/>
        </w:rPr>
        <w:t>Количество файлов должно соответствовать количеству документов, подаваемых для предоставления муниципальной услуги, а наименование файлов должно позволять идентифицировать документ и количество страниц в документе (например:</w:t>
      </w:r>
      <w:proofErr w:type="gramEnd"/>
      <w:r w:rsidRPr="0038183F">
        <w:rPr>
          <w:rFonts w:ascii="Times New Roman" w:hAnsi="Times New Roman"/>
          <w:color w:val="000000"/>
          <w:sz w:val="28"/>
          <w:szCs w:val="28"/>
        </w:rPr>
        <w:t xml:space="preserve"> </w:t>
      </w:r>
      <w:proofErr w:type="gramStart"/>
      <w:r w:rsidRPr="0038183F">
        <w:rPr>
          <w:rFonts w:ascii="Times New Roman" w:hAnsi="Times New Roman"/>
          <w:color w:val="000000"/>
          <w:sz w:val="28"/>
          <w:szCs w:val="28"/>
        </w:rPr>
        <w:t>Паспорт от 02032009 1л.pdf).</w:t>
      </w:r>
      <w:proofErr w:type="gramEnd"/>
    </w:p>
    <w:p w:rsidR="000F759A" w:rsidRPr="0038183F" w:rsidRDefault="000F759A"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r w:rsidRPr="0038183F">
        <w:rPr>
          <w:rFonts w:ascii="Times New Roman" w:hAnsi="Times New Roman"/>
          <w:color w:val="000000"/>
          <w:sz w:val="28"/>
          <w:szCs w:val="28"/>
        </w:rPr>
        <w:t>Подтверждением подачи документов в электронном виде является уведомление о поступлении документов в МКУ «Многофункциональный центр по предоставлению государственных и муниципальных услуг Калининского района Краснодарского края» с указанием даты поступления.</w:t>
      </w:r>
    </w:p>
    <w:p w:rsidR="000F759A" w:rsidRPr="0038183F" w:rsidRDefault="000F759A" w:rsidP="000F759A">
      <w:pPr>
        <w:widowControl/>
        <w:numPr>
          <w:ilvl w:val="0"/>
          <w:numId w:val="4"/>
        </w:numPr>
        <w:tabs>
          <w:tab w:val="left" w:pos="1276"/>
          <w:tab w:val="left" w:pos="1418"/>
        </w:tabs>
        <w:suppressAutoHyphens/>
        <w:autoSpaceDE/>
        <w:autoSpaceDN/>
        <w:adjustRightInd/>
        <w:ind w:left="0" w:firstLine="709"/>
        <w:jc w:val="both"/>
        <w:rPr>
          <w:rFonts w:ascii="Times New Roman" w:hAnsi="Times New Roman"/>
          <w:color w:val="000000"/>
          <w:sz w:val="28"/>
          <w:szCs w:val="28"/>
        </w:rPr>
      </w:pPr>
      <w:r w:rsidRPr="0038183F">
        <w:rPr>
          <w:rFonts w:ascii="Times New Roman" w:hAnsi="Times New Roman"/>
          <w:color w:val="000000"/>
          <w:sz w:val="28"/>
          <w:szCs w:val="28"/>
        </w:rPr>
        <w:t xml:space="preserve">По результатам рассмотрения полученных в электронном виде документов МКУ «Многофункциональный центр по предоставлению государственных и муниципальных услуг Калининского района Краснодарского края», заявителю направляется одно из двух видов уведомлений: </w:t>
      </w:r>
    </w:p>
    <w:p w:rsidR="000F759A" w:rsidRPr="0038183F" w:rsidRDefault="0034710A" w:rsidP="0034710A">
      <w:pPr>
        <w:widowControl/>
        <w:tabs>
          <w:tab w:val="left" w:pos="0"/>
        </w:tabs>
        <w:suppressAutoHyphens/>
        <w:autoSpaceDE/>
        <w:autoSpaceDN/>
        <w:adjustRightInd/>
        <w:jc w:val="both"/>
        <w:rPr>
          <w:rFonts w:ascii="Times New Roman" w:hAnsi="Times New Roman"/>
          <w:color w:val="000000"/>
          <w:sz w:val="28"/>
          <w:szCs w:val="28"/>
        </w:rPr>
      </w:pPr>
      <w:r>
        <w:rPr>
          <w:rFonts w:ascii="Times New Roman" w:hAnsi="Times New Roman"/>
          <w:color w:val="000000"/>
          <w:sz w:val="28"/>
          <w:szCs w:val="28"/>
        </w:rPr>
        <w:tab/>
        <w:t xml:space="preserve">1) </w:t>
      </w:r>
      <w:r w:rsidR="000F759A" w:rsidRPr="0038183F">
        <w:rPr>
          <w:rFonts w:ascii="Times New Roman" w:hAnsi="Times New Roman"/>
          <w:color w:val="000000"/>
          <w:sz w:val="28"/>
          <w:szCs w:val="28"/>
        </w:rPr>
        <w:t xml:space="preserve">уведомление о получении МКУ «Многофункциональный центр по предоставлению государственных и муниципальных услуг Калининского района Краснодарского края» документов; </w:t>
      </w:r>
    </w:p>
    <w:p w:rsidR="000F759A" w:rsidRPr="0038183F" w:rsidRDefault="0034710A"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proofErr w:type="gramStart"/>
      <w:r>
        <w:rPr>
          <w:rFonts w:ascii="Times New Roman" w:hAnsi="Times New Roman"/>
          <w:color w:val="000000"/>
          <w:sz w:val="28"/>
          <w:szCs w:val="28"/>
        </w:rPr>
        <w:t xml:space="preserve">2) </w:t>
      </w:r>
      <w:r w:rsidR="000F759A" w:rsidRPr="0038183F">
        <w:rPr>
          <w:rFonts w:ascii="Times New Roman" w:hAnsi="Times New Roman"/>
          <w:color w:val="000000"/>
          <w:sz w:val="28"/>
          <w:szCs w:val="28"/>
        </w:rPr>
        <w:t>уведомление о том, что документы не могут быть признаны поступившими в МКУ «Многофункциональный центр по предоставлению государственных и муниципальных услуг Калининского района Краснодарского края», в случае если не соблюдены условия подачи, с указанием причин, в силу которых документы не могут считаться поступившими в МКУ «Многофункциональный центр по предоставлению государственных и муниципальных услуг Калининского района Краснодарского края».</w:t>
      </w:r>
      <w:proofErr w:type="gramEnd"/>
    </w:p>
    <w:p w:rsidR="000F759A" w:rsidRPr="0038183F" w:rsidRDefault="000F759A"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r w:rsidRPr="0038183F">
        <w:rPr>
          <w:rFonts w:ascii="Times New Roman" w:hAnsi="Times New Roman"/>
          <w:color w:val="000000"/>
          <w:sz w:val="28"/>
          <w:szCs w:val="28"/>
        </w:rPr>
        <w:t xml:space="preserve">Перечень причин, в силу которых документы не могут считаться поступившими в МКУ «Многофункциональный центр по предоставлению государственных и муниципальных услуг Калининского района Краснодарского края» следующие: </w:t>
      </w:r>
    </w:p>
    <w:p w:rsidR="000F759A" w:rsidRPr="0038183F" w:rsidRDefault="000F759A" w:rsidP="0034710A">
      <w:pPr>
        <w:widowControl/>
        <w:numPr>
          <w:ilvl w:val="0"/>
          <w:numId w:val="36"/>
        </w:numPr>
        <w:tabs>
          <w:tab w:val="clear" w:pos="360"/>
          <w:tab w:val="num" w:pos="0"/>
        </w:tabs>
        <w:suppressAutoHyphens/>
        <w:autoSpaceDE/>
        <w:autoSpaceDN/>
        <w:adjustRightInd/>
        <w:ind w:left="0" w:firstLine="720"/>
        <w:jc w:val="both"/>
        <w:rPr>
          <w:rFonts w:ascii="Times New Roman" w:hAnsi="Times New Roman"/>
          <w:color w:val="000000"/>
          <w:sz w:val="28"/>
          <w:szCs w:val="28"/>
        </w:rPr>
      </w:pPr>
      <w:r w:rsidRPr="0038183F">
        <w:rPr>
          <w:rFonts w:ascii="Times New Roman" w:hAnsi="Times New Roman"/>
          <w:color w:val="000000"/>
          <w:sz w:val="28"/>
          <w:szCs w:val="28"/>
        </w:rPr>
        <w:t xml:space="preserve">- поступившие документы являются нечитаемыми, в частности страницы документа перевернуты, документ содержит не все страницы, нет нумерации, в прикрепленном файле отсутствует текст, документ направлен в формате, отличном от формата </w:t>
      </w:r>
      <w:proofErr w:type="spellStart"/>
      <w:r w:rsidRPr="0038183F">
        <w:rPr>
          <w:rFonts w:ascii="Times New Roman" w:hAnsi="Times New Roman"/>
          <w:color w:val="000000"/>
          <w:sz w:val="28"/>
          <w:szCs w:val="28"/>
        </w:rPr>
        <w:t>Adobe</w:t>
      </w:r>
      <w:proofErr w:type="spellEnd"/>
      <w:r w:rsidRPr="0038183F">
        <w:rPr>
          <w:rFonts w:ascii="Times New Roman" w:hAnsi="Times New Roman"/>
          <w:color w:val="000000"/>
          <w:sz w:val="28"/>
          <w:szCs w:val="28"/>
        </w:rPr>
        <w:t xml:space="preserve"> PDF, отсутствует связанный текст; </w:t>
      </w:r>
    </w:p>
    <w:p w:rsidR="000F759A" w:rsidRPr="0038183F" w:rsidRDefault="000F759A" w:rsidP="0034710A">
      <w:pPr>
        <w:widowControl/>
        <w:numPr>
          <w:ilvl w:val="0"/>
          <w:numId w:val="36"/>
        </w:numPr>
        <w:tabs>
          <w:tab w:val="clear" w:pos="360"/>
          <w:tab w:val="num" w:pos="0"/>
        </w:tabs>
        <w:suppressAutoHyphens/>
        <w:autoSpaceDE/>
        <w:autoSpaceDN/>
        <w:adjustRightInd/>
        <w:ind w:left="0" w:firstLine="720"/>
        <w:jc w:val="both"/>
        <w:rPr>
          <w:rFonts w:ascii="Times New Roman" w:hAnsi="Times New Roman"/>
          <w:color w:val="000000"/>
          <w:sz w:val="28"/>
          <w:szCs w:val="28"/>
        </w:rPr>
      </w:pPr>
      <w:r w:rsidRPr="0038183F">
        <w:rPr>
          <w:rFonts w:ascii="Times New Roman" w:hAnsi="Times New Roman"/>
          <w:color w:val="000000"/>
          <w:sz w:val="28"/>
          <w:szCs w:val="28"/>
        </w:rPr>
        <w:t xml:space="preserve">- документ направлен повторно и (или) зарегистрирован ранее в МКУ «Многофункциональный центр по предоставлению государственных и муниципальных услуг Калининского района Краснодарского края»; </w:t>
      </w:r>
    </w:p>
    <w:p w:rsidR="000F759A" w:rsidRPr="0038183F" w:rsidRDefault="000F759A" w:rsidP="0034710A">
      <w:pPr>
        <w:widowControl/>
        <w:numPr>
          <w:ilvl w:val="0"/>
          <w:numId w:val="36"/>
        </w:numPr>
        <w:tabs>
          <w:tab w:val="clear" w:pos="360"/>
          <w:tab w:val="num" w:pos="0"/>
        </w:tabs>
        <w:suppressAutoHyphens/>
        <w:autoSpaceDE/>
        <w:autoSpaceDN/>
        <w:adjustRightInd/>
        <w:ind w:left="0" w:firstLine="720"/>
        <w:jc w:val="both"/>
        <w:rPr>
          <w:rFonts w:ascii="Times New Roman" w:hAnsi="Times New Roman"/>
          <w:color w:val="000000"/>
          <w:sz w:val="28"/>
          <w:szCs w:val="28"/>
        </w:rPr>
      </w:pPr>
      <w:r w:rsidRPr="0038183F">
        <w:rPr>
          <w:rFonts w:ascii="Times New Roman" w:hAnsi="Times New Roman"/>
          <w:color w:val="000000"/>
          <w:sz w:val="28"/>
          <w:szCs w:val="28"/>
        </w:rPr>
        <w:t>- на документе отсутствует подпись заявителя, обратившегося за муниципальной услугой;</w:t>
      </w:r>
    </w:p>
    <w:p w:rsidR="000F759A" w:rsidRPr="0038183F" w:rsidRDefault="000F759A" w:rsidP="0034710A">
      <w:pPr>
        <w:widowControl/>
        <w:numPr>
          <w:ilvl w:val="0"/>
          <w:numId w:val="36"/>
        </w:numPr>
        <w:tabs>
          <w:tab w:val="clear" w:pos="360"/>
          <w:tab w:val="num" w:pos="0"/>
        </w:tabs>
        <w:suppressAutoHyphens/>
        <w:autoSpaceDE/>
        <w:autoSpaceDN/>
        <w:adjustRightInd/>
        <w:ind w:left="0" w:firstLine="720"/>
        <w:jc w:val="both"/>
        <w:rPr>
          <w:rFonts w:ascii="Times New Roman" w:hAnsi="Times New Roman"/>
          <w:color w:val="000000"/>
          <w:sz w:val="28"/>
          <w:szCs w:val="28"/>
        </w:rPr>
      </w:pPr>
      <w:r w:rsidRPr="0038183F">
        <w:rPr>
          <w:rFonts w:ascii="Times New Roman" w:hAnsi="Times New Roman"/>
          <w:color w:val="000000"/>
          <w:sz w:val="28"/>
          <w:szCs w:val="28"/>
        </w:rPr>
        <w:t xml:space="preserve">- все документы отсканированы одним файлом (отсутствует разбивка документов на отдельные файлы); </w:t>
      </w:r>
    </w:p>
    <w:p w:rsidR="000F759A" w:rsidRPr="0038183F" w:rsidRDefault="000F759A" w:rsidP="0034710A">
      <w:pPr>
        <w:widowControl/>
        <w:numPr>
          <w:ilvl w:val="0"/>
          <w:numId w:val="36"/>
        </w:numPr>
        <w:tabs>
          <w:tab w:val="clear" w:pos="360"/>
          <w:tab w:val="num" w:pos="0"/>
        </w:tabs>
        <w:suppressAutoHyphens/>
        <w:autoSpaceDE/>
        <w:autoSpaceDN/>
        <w:adjustRightInd/>
        <w:ind w:left="0" w:firstLine="720"/>
        <w:jc w:val="both"/>
        <w:rPr>
          <w:rFonts w:ascii="Times New Roman" w:hAnsi="Times New Roman"/>
          <w:color w:val="000000"/>
          <w:sz w:val="28"/>
          <w:szCs w:val="28"/>
        </w:rPr>
      </w:pPr>
      <w:r w:rsidRPr="0038183F">
        <w:rPr>
          <w:rFonts w:ascii="Times New Roman" w:hAnsi="Times New Roman"/>
          <w:color w:val="000000"/>
          <w:sz w:val="28"/>
          <w:szCs w:val="28"/>
        </w:rPr>
        <w:t>- наименование файлов не соответствует наименованиям документов.</w:t>
      </w:r>
    </w:p>
    <w:bookmarkEnd w:id="55"/>
    <w:p w:rsidR="0034710A" w:rsidRDefault="0034710A" w:rsidP="00247657">
      <w:pPr>
        <w:jc w:val="center"/>
        <w:rPr>
          <w:rFonts w:ascii="Times New Roman" w:hAnsi="Times New Roman"/>
          <w:color w:val="000000"/>
          <w:sz w:val="28"/>
          <w:szCs w:val="28"/>
        </w:rPr>
      </w:pPr>
    </w:p>
    <w:p w:rsidR="0000439F" w:rsidRPr="0038183F" w:rsidRDefault="0000439F" w:rsidP="00247657">
      <w:pPr>
        <w:jc w:val="center"/>
        <w:rPr>
          <w:rFonts w:ascii="Times New Roman" w:hAnsi="Times New Roman"/>
          <w:color w:val="000000"/>
          <w:sz w:val="28"/>
          <w:szCs w:val="28"/>
        </w:rPr>
      </w:pPr>
    </w:p>
    <w:p w:rsidR="00842550" w:rsidRPr="0038183F" w:rsidRDefault="00213A17" w:rsidP="00247657">
      <w:pPr>
        <w:jc w:val="center"/>
        <w:rPr>
          <w:rFonts w:ascii="Times New Roman" w:hAnsi="Times New Roman"/>
          <w:color w:val="000000"/>
          <w:sz w:val="28"/>
          <w:szCs w:val="28"/>
        </w:rPr>
      </w:pPr>
      <w:r w:rsidRPr="0038183F">
        <w:rPr>
          <w:rFonts w:ascii="Times New Roman" w:hAnsi="Times New Roman"/>
          <w:color w:val="000000"/>
          <w:sz w:val="28"/>
          <w:szCs w:val="28"/>
        </w:rPr>
        <w:t>3</w:t>
      </w:r>
      <w:r w:rsidR="00A248A1" w:rsidRPr="0038183F">
        <w:rPr>
          <w:rFonts w:ascii="Times New Roman" w:hAnsi="Times New Roman"/>
          <w:color w:val="000000"/>
          <w:sz w:val="28"/>
          <w:szCs w:val="28"/>
        </w:rPr>
        <w:t xml:space="preserve">. Состав, последовательность и сроки </w:t>
      </w:r>
    </w:p>
    <w:p w:rsidR="00A248A1" w:rsidRPr="0038183F" w:rsidRDefault="00A248A1" w:rsidP="00247657">
      <w:pPr>
        <w:jc w:val="center"/>
        <w:rPr>
          <w:rFonts w:ascii="Times New Roman" w:hAnsi="Times New Roman"/>
          <w:color w:val="000000"/>
          <w:sz w:val="28"/>
          <w:szCs w:val="28"/>
        </w:rPr>
      </w:pPr>
      <w:r w:rsidRPr="0038183F">
        <w:rPr>
          <w:rFonts w:ascii="Times New Roman" w:hAnsi="Times New Roman"/>
          <w:color w:val="000000"/>
          <w:sz w:val="28"/>
          <w:szCs w:val="28"/>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42550" w:rsidRPr="0038183F" w:rsidRDefault="00842550" w:rsidP="00247657">
      <w:pPr>
        <w:jc w:val="center"/>
        <w:rPr>
          <w:rFonts w:ascii="Times New Roman" w:hAnsi="Times New Roman"/>
          <w:color w:val="000000"/>
          <w:sz w:val="28"/>
          <w:szCs w:val="28"/>
        </w:rPr>
      </w:pPr>
    </w:p>
    <w:bookmarkEnd w:id="53"/>
    <w:p w:rsidR="00A248A1" w:rsidRPr="0038183F" w:rsidRDefault="00842550" w:rsidP="00842550">
      <w:pPr>
        <w:jc w:val="center"/>
        <w:rPr>
          <w:rFonts w:ascii="Times New Roman" w:hAnsi="Times New Roman"/>
          <w:color w:val="000000"/>
          <w:sz w:val="28"/>
          <w:szCs w:val="28"/>
        </w:rPr>
      </w:pPr>
      <w:r w:rsidRPr="0038183F">
        <w:rPr>
          <w:rFonts w:ascii="Times New Roman" w:hAnsi="Times New Roman"/>
          <w:color w:val="000000"/>
          <w:sz w:val="28"/>
          <w:szCs w:val="28"/>
        </w:rPr>
        <w:t>3.1.Перечень административных услуг</w:t>
      </w:r>
    </w:p>
    <w:p w:rsidR="00C309D7" w:rsidRPr="0038183F" w:rsidRDefault="009571B3" w:rsidP="00842550">
      <w:pPr>
        <w:jc w:val="center"/>
        <w:rPr>
          <w:rFonts w:ascii="Times New Roman" w:hAnsi="Times New Roman"/>
          <w:color w:val="000000"/>
          <w:sz w:val="28"/>
          <w:szCs w:val="28"/>
        </w:rPr>
      </w:pPr>
      <w:r w:rsidRPr="0038183F">
        <w:rPr>
          <w:rFonts w:ascii="Times New Roman" w:hAnsi="Times New Roman"/>
          <w:color w:val="000000"/>
          <w:sz w:val="28"/>
          <w:szCs w:val="28"/>
        </w:rPr>
        <w:t>(блок – схема приложение № 1)</w:t>
      </w:r>
    </w:p>
    <w:p w:rsidR="009571B3" w:rsidRPr="0038183F" w:rsidRDefault="009571B3" w:rsidP="00842550">
      <w:pPr>
        <w:jc w:val="center"/>
        <w:rPr>
          <w:rFonts w:ascii="Times New Roman" w:hAnsi="Times New Roman"/>
          <w:color w:val="000000"/>
          <w:sz w:val="28"/>
          <w:szCs w:val="28"/>
        </w:rPr>
      </w:pPr>
    </w:p>
    <w:p w:rsidR="00A248A1" w:rsidRPr="0038183F" w:rsidRDefault="000C588D" w:rsidP="00842550">
      <w:pPr>
        <w:ind w:firstLine="708"/>
        <w:jc w:val="both"/>
        <w:rPr>
          <w:rFonts w:ascii="Times New Roman" w:hAnsi="Times New Roman"/>
          <w:color w:val="000000"/>
          <w:sz w:val="28"/>
          <w:szCs w:val="28"/>
        </w:rPr>
      </w:pPr>
      <w:bookmarkStart w:id="56" w:name="sub_1331"/>
      <w:r>
        <w:rPr>
          <w:rFonts w:ascii="Times New Roman" w:hAnsi="Times New Roman"/>
          <w:color w:val="000000"/>
          <w:sz w:val="28"/>
          <w:szCs w:val="28"/>
        </w:rPr>
        <w:t xml:space="preserve">3.1.1. </w:t>
      </w:r>
      <w:r w:rsidR="00A248A1" w:rsidRPr="0038183F">
        <w:rPr>
          <w:rFonts w:ascii="Times New Roman" w:hAnsi="Times New Roman"/>
          <w:color w:val="000000"/>
          <w:sz w:val="28"/>
          <w:szCs w:val="28"/>
        </w:rPr>
        <w:t xml:space="preserve">Организация предоставления </w:t>
      </w:r>
      <w:r w:rsidR="0053099F" w:rsidRPr="0038183F">
        <w:rPr>
          <w:rFonts w:ascii="Times New Roman" w:hAnsi="Times New Roman"/>
          <w:color w:val="000000"/>
          <w:sz w:val="28"/>
          <w:szCs w:val="28"/>
        </w:rPr>
        <w:t>муниципальной</w:t>
      </w:r>
      <w:r w:rsidR="00A248A1" w:rsidRPr="0038183F">
        <w:rPr>
          <w:rFonts w:ascii="Times New Roman" w:hAnsi="Times New Roman"/>
          <w:color w:val="000000"/>
          <w:sz w:val="28"/>
          <w:szCs w:val="28"/>
        </w:rPr>
        <w:t xml:space="preserve"> услуги включает в себя следующие административные процедуры:</w:t>
      </w:r>
    </w:p>
    <w:bookmarkEnd w:id="56"/>
    <w:p w:rsidR="00A248A1" w:rsidRPr="0038183F" w:rsidRDefault="00A248A1" w:rsidP="0034710A">
      <w:pPr>
        <w:numPr>
          <w:ilvl w:val="0"/>
          <w:numId w:val="37"/>
        </w:numPr>
        <w:jc w:val="both"/>
        <w:rPr>
          <w:rFonts w:ascii="Times New Roman" w:hAnsi="Times New Roman"/>
          <w:color w:val="000000"/>
          <w:sz w:val="28"/>
          <w:szCs w:val="28"/>
        </w:rPr>
      </w:pPr>
      <w:r w:rsidRPr="0038183F">
        <w:rPr>
          <w:rFonts w:ascii="Times New Roman" w:hAnsi="Times New Roman"/>
          <w:color w:val="000000"/>
          <w:sz w:val="28"/>
          <w:szCs w:val="28"/>
        </w:rPr>
        <w:t xml:space="preserve">прием </w:t>
      </w:r>
      <w:r w:rsidR="00C309D7" w:rsidRPr="0038183F">
        <w:rPr>
          <w:rFonts w:ascii="Times New Roman" w:hAnsi="Times New Roman"/>
          <w:color w:val="000000"/>
          <w:sz w:val="28"/>
          <w:szCs w:val="28"/>
        </w:rPr>
        <w:t>заявления</w:t>
      </w:r>
      <w:r w:rsidRPr="0038183F">
        <w:rPr>
          <w:rFonts w:ascii="Times New Roman" w:hAnsi="Times New Roman"/>
          <w:color w:val="000000"/>
          <w:sz w:val="28"/>
          <w:szCs w:val="28"/>
        </w:rPr>
        <w:t xml:space="preserve"> от заявителя при личном обращении;</w:t>
      </w:r>
    </w:p>
    <w:p w:rsidR="00A248A1" w:rsidRPr="0038183F" w:rsidRDefault="00A248A1" w:rsidP="0034710A">
      <w:pPr>
        <w:numPr>
          <w:ilvl w:val="0"/>
          <w:numId w:val="37"/>
        </w:numPr>
        <w:jc w:val="both"/>
        <w:rPr>
          <w:rFonts w:ascii="Times New Roman" w:hAnsi="Times New Roman"/>
          <w:color w:val="000000"/>
          <w:sz w:val="28"/>
          <w:szCs w:val="28"/>
        </w:rPr>
      </w:pPr>
      <w:r w:rsidRPr="0038183F">
        <w:rPr>
          <w:rFonts w:ascii="Times New Roman" w:hAnsi="Times New Roman"/>
          <w:color w:val="000000"/>
          <w:sz w:val="28"/>
          <w:szCs w:val="28"/>
        </w:rPr>
        <w:t>обработка документов при получении запроса по почте, электронной почте, через Портал;</w:t>
      </w:r>
    </w:p>
    <w:p w:rsidR="00C309D7" w:rsidRPr="0038183F" w:rsidRDefault="00C309D7" w:rsidP="0034710A">
      <w:pPr>
        <w:numPr>
          <w:ilvl w:val="0"/>
          <w:numId w:val="37"/>
        </w:numPr>
        <w:jc w:val="both"/>
        <w:rPr>
          <w:rFonts w:ascii="Times New Roman" w:hAnsi="Times New Roman"/>
          <w:color w:val="000000"/>
          <w:sz w:val="28"/>
          <w:szCs w:val="28"/>
        </w:rPr>
      </w:pPr>
      <w:r w:rsidRPr="0038183F">
        <w:rPr>
          <w:rFonts w:ascii="Times New Roman" w:hAnsi="Times New Roman"/>
          <w:color w:val="000000"/>
          <w:sz w:val="28"/>
          <w:szCs w:val="28"/>
        </w:rPr>
        <w:t>принятие решения о возможности предоставления Муниципальной услуги;</w:t>
      </w:r>
    </w:p>
    <w:p w:rsidR="00A248A1" w:rsidRPr="0038183F" w:rsidRDefault="0053099F" w:rsidP="0034710A">
      <w:pPr>
        <w:numPr>
          <w:ilvl w:val="0"/>
          <w:numId w:val="37"/>
        </w:numPr>
        <w:jc w:val="both"/>
        <w:rPr>
          <w:rFonts w:ascii="Times New Roman" w:hAnsi="Times New Roman"/>
          <w:color w:val="000000"/>
          <w:sz w:val="28"/>
          <w:szCs w:val="28"/>
        </w:rPr>
      </w:pPr>
      <w:r w:rsidRPr="0038183F">
        <w:rPr>
          <w:rFonts w:ascii="Times New Roman" w:hAnsi="Times New Roman"/>
          <w:color w:val="000000"/>
          <w:sz w:val="28"/>
          <w:szCs w:val="28"/>
        </w:rPr>
        <w:t>подготовка</w:t>
      </w:r>
      <w:r w:rsidR="00A248A1" w:rsidRPr="0038183F">
        <w:rPr>
          <w:rFonts w:ascii="Times New Roman" w:hAnsi="Times New Roman"/>
          <w:color w:val="000000"/>
          <w:sz w:val="28"/>
          <w:szCs w:val="28"/>
        </w:rPr>
        <w:t xml:space="preserve"> </w:t>
      </w:r>
      <w:r w:rsidRPr="0038183F">
        <w:rPr>
          <w:rFonts w:ascii="Times New Roman" w:hAnsi="Times New Roman"/>
          <w:color w:val="000000"/>
          <w:sz w:val="28"/>
          <w:szCs w:val="28"/>
        </w:rPr>
        <w:t>результата муниципальной услуги</w:t>
      </w:r>
      <w:r w:rsidR="00A248A1" w:rsidRPr="0038183F">
        <w:rPr>
          <w:rFonts w:ascii="Times New Roman" w:hAnsi="Times New Roman"/>
          <w:color w:val="000000"/>
          <w:sz w:val="28"/>
          <w:szCs w:val="28"/>
        </w:rPr>
        <w:t>;</w:t>
      </w:r>
    </w:p>
    <w:p w:rsidR="00A248A1" w:rsidRPr="0038183F" w:rsidRDefault="00A248A1" w:rsidP="0034710A">
      <w:pPr>
        <w:numPr>
          <w:ilvl w:val="0"/>
          <w:numId w:val="37"/>
        </w:numPr>
        <w:jc w:val="both"/>
        <w:rPr>
          <w:rFonts w:ascii="Times New Roman" w:hAnsi="Times New Roman"/>
          <w:color w:val="000000"/>
          <w:sz w:val="28"/>
          <w:szCs w:val="28"/>
        </w:rPr>
      </w:pPr>
      <w:r w:rsidRPr="0038183F">
        <w:rPr>
          <w:rFonts w:ascii="Times New Roman" w:hAnsi="Times New Roman"/>
          <w:color w:val="000000"/>
          <w:sz w:val="28"/>
          <w:szCs w:val="28"/>
        </w:rPr>
        <w:t xml:space="preserve">подготовка результатов предоставления </w:t>
      </w:r>
      <w:r w:rsidR="0053099F" w:rsidRPr="0038183F">
        <w:rPr>
          <w:rFonts w:ascii="Times New Roman" w:hAnsi="Times New Roman"/>
          <w:color w:val="000000"/>
          <w:sz w:val="28"/>
          <w:szCs w:val="28"/>
        </w:rPr>
        <w:t>муниципальной</w:t>
      </w:r>
      <w:r w:rsidRPr="0038183F">
        <w:rPr>
          <w:rFonts w:ascii="Times New Roman" w:hAnsi="Times New Roman"/>
          <w:color w:val="000000"/>
          <w:sz w:val="28"/>
          <w:szCs w:val="28"/>
        </w:rPr>
        <w:t xml:space="preserve"> услуги к выдаче;</w:t>
      </w:r>
    </w:p>
    <w:p w:rsidR="00A248A1" w:rsidRPr="0038183F" w:rsidRDefault="00A248A1" w:rsidP="0034710A">
      <w:pPr>
        <w:numPr>
          <w:ilvl w:val="0"/>
          <w:numId w:val="37"/>
        </w:numPr>
        <w:jc w:val="both"/>
        <w:rPr>
          <w:rFonts w:ascii="Times New Roman" w:hAnsi="Times New Roman"/>
          <w:color w:val="000000"/>
          <w:sz w:val="28"/>
          <w:szCs w:val="28"/>
        </w:rPr>
      </w:pPr>
      <w:r w:rsidRPr="0038183F">
        <w:rPr>
          <w:rFonts w:ascii="Times New Roman" w:hAnsi="Times New Roman"/>
          <w:color w:val="000000"/>
          <w:sz w:val="28"/>
          <w:szCs w:val="28"/>
        </w:rPr>
        <w:t xml:space="preserve">выдача результатов предоставления </w:t>
      </w:r>
      <w:r w:rsidR="0053099F" w:rsidRPr="0038183F">
        <w:rPr>
          <w:rFonts w:ascii="Times New Roman" w:hAnsi="Times New Roman"/>
          <w:color w:val="000000"/>
          <w:sz w:val="28"/>
          <w:szCs w:val="28"/>
        </w:rPr>
        <w:t>муниципальной</w:t>
      </w:r>
      <w:r w:rsidRPr="0038183F">
        <w:rPr>
          <w:rFonts w:ascii="Times New Roman" w:hAnsi="Times New Roman"/>
          <w:color w:val="000000"/>
          <w:sz w:val="28"/>
          <w:szCs w:val="28"/>
        </w:rPr>
        <w:t xml:space="preserve"> услуги.</w:t>
      </w:r>
    </w:p>
    <w:p w:rsidR="000C588D" w:rsidRPr="009A7FD8" w:rsidRDefault="000C588D" w:rsidP="000C588D">
      <w:pPr>
        <w:ind w:firstLine="709"/>
        <w:jc w:val="both"/>
        <w:rPr>
          <w:rFonts w:ascii="Times New Roman" w:hAnsi="Times New Roman"/>
          <w:sz w:val="28"/>
          <w:szCs w:val="28"/>
        </w:rPr>
      </w:pPr>
      <w:r w:rsidRPr="009A7FD8">
        <w:rPr>
          <w:rFonts w:ascii="Times New Roman" w:hAnsi="Times New Roman"/>
          <w:sz w:val="28"/>
          <w:szCs w:val="28"/>
        </w:rPr>
        <w:t>3.1.2. Особенности выполнения административных процедур (действий) в электронной форме.</w:t>
      </w:r>
    </w:p>
    <w:p w:rsidR="000C588D" w:rsidRPr="009A7FD8" w:rsidRDefault="000C588D" w:rsidP="000C588D">
      <w:pPr>
        <w:ind w:firstLine="709"/>
        <w:jc w:val="both"/>
        <w:rPr>
          <w:rFonts w:ascii="Times New Roman" w:hAnsi="Times New Roman"/>
          <w:sz w:val="28"/>
          <w:szCs w:val="28"/>
        </w:rPr>
      </w:pPr>
      <w:r w:rsidRPr="009A7FD8">
        <w:rPr>
          <w:rFonts w:ascii="Times New Roman" w:hAnsi="Times New Roman"/>
          <w:sz w:val="28"/>
          <w:szCs w:val="28"/>
        </w:rPr>
        <w:t xml:space="preserve">Обращение за получением </w:t>
      </w:r>
      <w:r w:rsidR="00AF0284" w:rsidRPr="009A7FD8">
        <w:rPr>
          <w:rFonts w:ascii="Times New Roman" w:hAnsi="Times New Roman"/>
          <w:sz w:val="28"/>
          <w:szCs w:val="28"/>
        </w:rPr>
        <w:t xml:space="preserve">муниципальной </w:t>
      </w:r>
      <w:r w:rsidRPr="009A7FD8">
        <w:rPr>
          <w:rFonts w:ascii="Times New Roman" w:hAnsi="Times New Roman"/>
          <w:sz w:val="28"/>
          <w:szCs w:val="28"/>
        </w:rPr>
        <w:t>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0C588D" w:rsidRPr="009A7FD8" w:rsidRDefault="000C588D" w:rsidP="000C588D">
      <w:pPr>
        <w:ind w:firstLine="709"/>
        <w:jc w:val="both"/>
        <w:rPr>
          <w:rFonts w:ascii="Times New Roman" w:hAnsi="Times New Roman"/>
          <w:sz w:val="28"/>
          <w:szCs w:val="28"/>
        </w:rPr>
      </w:pPr>
      <w:r w:rsidRPr="009A7FD8">
        <w:rPr>
          <w:rFonts w:ascii="Times New Roman" w:hAnsi="Times New Roman"/>
          <w:sz w:val="28"/>
          <w:szCs w:val="28"/>
        </w:rPr>
        <w:t xml:space="preserve">Предоставление в установленном порядке информации заявителям и обеспечение доступа заявителей к сведениям о </w:t>
      </w:r>
      <w:r w:rsidR="00AF0284" w:rsidRPr="009A7FD8">
        <w:rPr>
          <w:rFonts w:ascii="Times New Roman" w:hAnsi="Times New Roman"/>
          <w:sz w:val="28"/>
          <w:szCs w:val="28"/>
        </w:rPr>
        <w:t>муниципальной</w:t>
      </w:r>
      <w:r w:rsidRPr="009A7FD8">
        <w:rPr>
          <w:rFonts w:ascii="Times New Roman" w:hAnsi="Times New Roman"/>
          <w:sz w:val="28"/>
          <w:szCs w:val="28"/>
        </w:rPr>
        <w:t xml:space="preserve"> услуге:</w:t>
      </w:r>
    </w:p>
    <w:p w:rsidR="000C588D" w:rsidRPr="009A7FD8" w:rsidRDefault="000C588D" w:rsidP="000C588D">
      <w:pPr>
        <w:ind w:firstLine="709"/>
        <w:jc w:val="both"/>
        <w:rPr>
          <w:rFonts w:ascii="Times New Roman" w:hAnsi="Times New Roman"/>
          <w:sz w:val="28"/>
          <w:szCs w:val="28"/>
        </w:rPr>
      </w:pPr>
      <w:r w:rsidRPr="009A7FD8">
        <w:rPr>
          <w:rFonts w:ascii="Times New Roman" w:hAnsi="Times New Roman"/>
          <w:sz w:val="28"/>
          <w:szCs w:val="28"/>
        </w:rPr>
        <w:t xml:space="preserve">информация о </w:t>
      </w:r>
      <w:r w:rsidR="00AF0284" w:rsidRPr="009A7FD8">
        <w:rPr>
          <w:rFonts w:ascii="Times New Roman" w:hAnsi="Times New Roman"/>
          <w:sz w:val="28"/>
          <w:szCs w:val="28"/>
        </w:rPr>
        <w:t>муниципальной</w:t>
      </w:r>
      <w:r w:rsidRPr="009A7FD8">
        <w:rPr>
          <w:rFonts w:ascii="Times New Roman" w:hAnsi="Times New Roman"/>
          <w:sz w:val="28"/>
          <w:szCs w:val="28"/>
        </w:rPr>
        <w:t xml:space="preserve"> услуге доступна для заявителя на Портале. </w:t>
      </w:r>
      <w:proofErr w:type="gramStart"/>
      <w:r w:rsidRPr="009A7FD8">
        <w:rPr>
          <w:rFonts w:ascii="Times New Roman" w:hAnsi="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00AF0284" w:rsidRPr="009A7FD8">
        <w:rPr>
          <w:rFonts w:ascii="Times New Roman" w:hAnsi="Times New Roman"/>
          <w:sz w:val="28"/>
          <w:szCs w:val="28"/>
        </w:rPr>
        <w:t>администрацию муниципального образования Калининский район</w:t>
      </w:r>
      <w:r w:rsidRPr="009A7FD8">
        <w:rPr>
          <w:rFonts w:ascii="Times New Roman" w:hAnsi="Times New Roman"/>
          <w:sz w:val="28"/>
          <w:szCs w:val="28"/>
        </w:rPr>
        <w:t xml:space="preserve"> с перечнем оказываемых </w:t>
      </w:r>
      <w:r w:rsidR="00AF0284" w:rsidRPr="009A7FD8">
        <w:rPr>
          <w:rFonts w:ascii="Times New Roman" w:hAnsi="Times New Roman"/>
          <w:sz w:val="28"/>
          <w:szCs w:val="28"/>
        </w:rPr>
        <w:t xml:space="preserve">муниципальных </w:t>
      </w:r>
      <w:r w:rsidRPr="009A7FD8">
        <w:rPr>
          <w:rFonts w:ascii="Times New Roman" w:hAnsi="Times New Roman"/>
          <w:sz w:val="28"/>
          <w:szCs w:val="28"/>
        </w:rPr>
        <w:t xml:space="preserve">услуг и информацией по каждой услуге; </w:t>
      </w:r>
      <w:proofErr w:type="gramEnd"/>
    </w:p>
    <w:p w:rsidR="000C588D" w:rsidRPr="009A7FD8" w:rsidRDefault="000C588D" w:rsidP="000C588D">
      <w:pPr>
        <w:ind w:firstLine="709"/>
        <w:jc w:val="both"/>
        <w:rPr>
          <w:rFonts w:ascii="Times New Roman" w:hAnsi="Times New Roman"/>
          <w:sz w:val="28"/>
          <w:szCs w:val="28"/>
        </w:rPr>
      </w:pPr>
      <w:r w:rsidRPr="009A7FD8">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C588D" w:rsidRPr="009A7FD8" w:rsidRDefault="000C588D" w:rsidP="000C588D">
      <w:pPr>
        <w:ind w:firstLine="709"/>
        <w:jc w:val="both"/>
        <w:rPr>
          <w:rFonts w:ascii="Times New Roman" w:hAnsi="Times New Roman"/>
          <w:sz w:val="28"/>
          <w:szCs w:val="28"/>
        </w:rPr>
      </w:pPr>
      <w:r w:rsidRPr="009A7FD8">
        <w:rPr>
          <w:rFonts w:ascii="Times New Roman" w:hAnsi="Times New Roman"/>
          <w:sz w:val="28"/>
          <w:szCs w:val="28"/>
        </w:rPr>
        <w:t xml:space="preserve">В случае направления заявлений и документов в электронной форме с использованием информационно-телекоммуникационных технологий, заявление и документы должны быть подписаны усиленной </w:t>
      </w:r>
      <w:r w:rsidRPr="009A7FD8">
        <w:rPr>
          <w:rFonts w:ascii="Times New Roman" w:hAnsi="Times New Roman"/>
          <w:sz w:val="28"/>
          <w:szCs w:val="28"/>
        </w:rPr>
        <w:lastRenderedPageBreak/>
        <w:t>квалифицированной электронной подписью.</w:t>
      </w:r>
    </w:p>
    <w:p w:rsidR="000C588D" w:rsidRPr="009A7FD8" w:rsidRDefault="000C588D" w:rsidP="000C588D">
      <w:pPr>
        <w:ind w:firstLine="709"/>
        <w:jc w:val="both"/>
        <w:rPr>
          <w:rFonts w:ascii="Times New Roman" w:hAnsi="Times New Roman"/>
          <w:sz w:val="28"/>
          <w:szCs w:val="28"/>
        </w:rPr>
      </w:pPr>
      <w:proofErr w:type="gramStart"/>
      <w:r w:rsidRPr="009A7FD8">
        <w:rPr>
          <w:rFonts w:ascii="Times New Roman" w:hAnsi="Times New Roman"/>
          <w:sz w:val="28"/>
          <w:szCs w:val="28"/>
        </w:rPr>
        <w:t>При поступлении заявления и документов, указанных в пункте 2.6 Регламента, в электронной форме с использованием информационно-телекоммуникационных технологий, подписанных усиленной квалифицированной электронной подписью,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 - технологическое взаимодействие действующих и создаваемых информационных систем, используемых для предоставления услуг.</w:t>
      </w:r>
      <w:proofErr w:type="gramEnd"/>
    </w:p>
    <w:p w:rsidR="000C588D" w:rsidRPr="009A7FD8" w:rsidRDefault="000C588D" w:rsidP="000C588D">
      <w:pPr>
        <w:ind w:firstLine="709"/>
        <w:jc w:val="both"/>
        <w:rPr>
          <w:rFonts w:ascii="Times New Roman" w:hAnsi="Times New Roman"/>
          <w:sz w:val="28"/>
          <w:szCs w:val="28"/>
        </w:rPr>
      </w:pPr>
      <w:proofErr w:type="gramStart"/>
      <w:r w:rsidRPr="009A7FD8">
        <w:rPr>
          <w:rFonts w:ascii="Times New Roman" w:hAnsi="Times New Roman"/>
          <w:sz w:val="28"/>
          <w:szCs w:val="28"/>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003A4A41" w:rsidRPr="009A7FD8">
        <w:rPr>
          <w:rFonts w:ascii="Times New Roman" w:hAnsi="Times New Roman"/>
          <w:sz w:val="28"/>
          <w:szCs w:val="28"/>
        </w:rPr>
        <w:t>муниципальной</w:t>
      </w:r>
      <w:r w:rsidRPr="009A7FD8">
        <w:rPr>
          <w:rFonts w:ascii="Times New Roman" w:hAnsi="Times New Roman"/>
          <w:sz w:val="28"/>
          <w:szCs w:val="28"/>
        </w:rPr>
        <w:t xml:space="preserve">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9A7FD8">
        <w:rPr>
          <w:rFonts w:ascii="Times New Roman" w:hAnsi="Times New Roman"/>
          <w:sz w:val="28"/>
          <w:szCs w:val="28"/>
        </w:rPr>
        <w:t xml:space="preserve"> </w:t>
      </w:r>
      <w:proofErr w:type="gramStart"/>
      <w:r w:rsidRPr="009A7FD8">
        <w:rPr>
          <w:rFonts w:ascii="Times New Roman" w:hAnsi="Times New Roman"/>
          <w:sz w:val="28"/>
          <w:szCs w:val="28"/>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0C588D" w:rsidRPr="009A7FD8" w:rsidRDefault="000C588D" w:rsidP="000C588D">
      <w:pPr>
        <w:ind w:firstLine="709"/>
        <w:jc w:val="both"/>
        <w:rPr>
          <w:rFonts w:ascii="Times New Roman" w:hAnsi="Times New Roman"/>
          <w:sz w:val="28"/>
          <w:szCs w:val="28"/>
        </w:rPr>
      </w:pPr>
      <w:r w:rsidRPr="009A7FD8">
        <w:rPr>
          <w:rFonts w:ascii="Times New Roman" w:hAnsi="Times New Roman"/>
          <w:sz w:val="28"/>
          <w:szCs w:val="28"/>
        </w:rPr>
        <w:t>Должностное лицо в однодневный срок направляет заявителю электронное сообщение, подтверждающее поступление данных документов.</w:t>
      </w:r>
    </w:p>
    <w:p w:rsidR="000C588D" w:rsidRPr="009A7FD8" w:rsidRDefault="000C588D" w:rsidP="000C588D">
      <w:pPr>
        <w:ind w:firstLine="709"/>
        <w:jc w:val="both"/>
        <w:rPr>
          <w:rFonts w:ascii="Times New Roman" w:hAnsi="Times New Roman"/>
          <w:sz w:val="28"/>
          <w:szCs w:val="28"/>
        </w:rPr>
      </w:pPr>
      <w:proofErr w:type="gramStart"/>
      <w:r w:rsidRPr="009A7FD8">
        <w:rPr>
          <w:rFonts w:ascii="Times New Roman" w:hAnsi="Times New Roman"/>
          <w:sz w:val="28"/>
          <w:szCs w:val="28"/>
        </w:rPr>
        <w:t xml:space="preserve">Если должностное лицо в ходе проверки полноты представленных документов выявит несоответствие статуса заявителя ни одной из указанных в пункте 1.2 Регламента категорий и (или) </w:t>
      </w:r>
      <w:r w:rsidR="006C02F8" w:rsidRPr="009A7FD8">
        <w:rPr>
          <w:rFonts w:ascii="Times New Roman" w:hAnsi="Times New Roman"/>
          <w:sz w:val="28"/>
          <w:szCs w:val="28"/>
        </w:rPr>
        <w:t xml:space="preserve">заявления  приложению № </w:t>
      </w:r>
      <w:r w:rsidR="00E72907">
        <w:rPr>
          <w:rFonts w:ascii="Times New Roman" w:hAnsi="Times New Roman"/>
          <w:sz w:val="28"/>
          <w:szCs w:val="28"/>
        </w:rPr>
        <w:t>2</w:t>
      </w:r>
      <w:r w:rsidR="006C02F8" w:rsidRPr="009A7FD8">
        <w:rPr>
          <w:rFonts w:ascii="Times New Roman" w:hAnsi="Times New Roman"/>
          <w:sz w:val="28"/>
          <w:szCs w:val="28"/>
        </w:rPr>
        <w:t xml:space="preserve"> Регламента и (или) установит </w:t>
      </w:r>
      <w:r w:rsidRPr="009A7FD8">
        <w:rPr>
          <w:rFonts w:ascii="Times New Roman" w:hAnsi="Times New Roman"/>
          <w:sz w:val="28"/>
          <w:szCs w:val="28"/>
        </w:rPr>
        <w:t xml:space="preserve">отсутствие документов, предусмотренных пунктом 2.6 Регламента, заявление и документы в срок, установленный пунктом 2.4 Регламента, возвращаются заявителю по электронной почте с мотивированным письменным </w:t>
      </w:r>
      <w:r w:rsidR="006C02F8" w:rsidRPr="009A7FD8">
        <w:rPr>
          <w:rFonts w:ascii="Times New Roman" w:hAnsi="Times New Roman"/>
          <w:sz w:val="28"/>
          <w:szCs w:val="28"/>
        </w:rPr>
        <w:t>ответом</w:t>
      </w:r>
      <w:r w:rsidR="00D96C4A" w:rsidRPr="009A7FD8">
        <w:rPr>
          <w:rFonts w:ascii="Times New Roman" w:hAnsi="Times New Roman"/>
          <w:sz w:val="28"/>
          <w:szCs w:val="28"/>
        </w:rPr>
        <w:t>.</w:t>
      </w:r>
      <w:proofErr w:type="gramEnd"/>
    </w:p>
    <w:p w:rsidR="000C588D" w:rsidRPr="009A7FD8" w:rsidRDefault="000C588D" w:rsidP="000C588D">
      <w:pPr>
        <w:ind w:firstLine="709"/>
        <w:jc w:val="both"/>
        <w:outlineLvl w:val="2"/>
        <w:rPr>
          <w:rFonts w:ascii="Times New Roman" w:hAnsi="Times New Roman"/>
          <w:sz w:val="28"/>
          <w:szCs w:val="28"/>
        </w:rPr>
      </w:pPr>
      <w:r w:rsidRPr="009A7FD8">
        <w:rPr>
          <w:rFonts w:ascii="Times New Roman" w:hAnsi="Times New Roman"/>
          <w:sz w:val="28"/>
          <w:szCs w:val="28"/>
        </w:rPr>
        <w:t>В случае</w:t>
      </w:r>
      <w:proofErr w:type="gramStart"/>
      <w:r w:rsidRPr="009A7FD8">
        <w:rPr>
          <w:rFonts w:ascii="Times New Roman" w:hAnsi="Times New Roman"/>
          <w:sz w:val="28"/>
          <w:szCs w:val="28"/>
        </w:rPr>
        <w:t>,</w:t>
      </w:r>
      <w:proofErr w:type="gramEnd"/>
      <w:r w:rsidRPr="009A7FD8">
        <w:rPr>
          <w:rFonts w:ascii="Times New Roman" w:hAnsi="Times New Roman"/>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w:t>
      </w:r>
    </w:p>
    <w:p w:rsidR="00A248A1" w:rsidRPr="0038183F" w:rsidRDefault="00A248A1" w:rsidP="00A248A1">
      <w:pPr>
        <w:jc w:val="both"/>
        <w:rPr>
          <w:rFonts w:ascii="Times New Roman" w:hAnsi="Times New Roman"/>
          <w:color w:val="000000"/>
          <w:sz w:val="28"/>
          <w:szCs w:val="28"/>
        </w:rPr>
      </w:pPr>
    </w:p>
    <w:p w:rsidR="00A248A1" w:rsidRPr="0038183F" w:rsidRDefault="00247657" w:rsidP="00C309D7">
      <w:pPr>
        <w:jc w:val="center"/>
        <w:rPr>
          <w:rFonts w:ascii="Times New Roman" w:hAnsi="Times New Roman"/>
          <w:color w:val="000000"/>
          <w:sz w:val="28"/>
          <w:szCs w:val="28"/>
        </w:rPr>
      </w:pPr>
      <w:bookmarkStart w:id="57" w:name="sub_1310"/>
      <w:r w:rsidRPr="0038183F">
        <w:rPr>
          <w:rFonts w:ascii="Times New Roman" w:hAnsi="Times New Roman"/>
          <w:color w:val="000000"/>
          <w:sz w:val="28"/>
          <w:szCs w:val="28"/>
        </w:rPr>
        <w:t>3.2.</w:t>
      </w:r>
      <w:r w:rsidR="00A248A1" w:rsidRPr="0038183F">
        <w:rPr>
          <w:rFonts w:ascii="Times New Roman" w:hAnsi="Times New Roman"/>
          <w:color w:val="000000"/>
          <w:sz w:val="28"/>
          <w:szCs w:val="28"/>
        </w:rPr>
        <w:t xml:space="preserve">Прием </w:t>
      </w:r>
      <w:r w:rsidR="00835D04" w:rsidRPr="0038183F">
        <w:rPr>
          <w:rFonts w:ascii="Times New Roman" w:hAnsi="Times New Roman"/>
          <w:color w:val="000000"/>
          <w:sz w:val="28"/>
          <w:szCs w:val="28"/>
        </w:rPr>
        <w:t>заявления</w:t>
      </w:r>
      <w:r w:rsidR="00A248A1" w:rsidRPr="0038183F">
        <w:rPr>
          <w:rFonts w:ascii="Times New Roman" w:hAnsi="Times New Roman"/>
          <w:color w:val="000000"/>
          <w:sz w:val="28"/>
          <w:szCs w:val="28"/>
        </w:rPr>
        <w:t xml:space="preserve"> от заинтересованного лица при личном обращении</w:t>
      </w:r>
    </w:p>
    <w:bookmarkEnd w:id="57"/>
    <w:p w:rsidR="00A248A1" w:rsidRPr="0038183F" w:rsidRDefault="00A248A1" w:rsidP="00A248A1">
      <w:pPr>
        <w:jc w:val="both"/>
        <w:rPr>
          <w:rFonts w:ascii="Times New Roman" w:hAnsi="Times New Roman"/>
          <w:color w:val="000000"/>
          <w:sz w:val="28"/>
          <w:szCs w:val="28"/>
        </w:rPr>
      </w:pPr>
    </w:p>
    <w:p w:rsidR="00A248A1" w:rsidRPr="0038183F" w:rsidRDefault="00A248A1" w:rsidP="004D486B">
      <w:pPr>
        <w:ind w:firstLine="708"/>
        <w:jc w:val="both"/>
        <w:rPr>
          <w:rFonts w:ascii="Times New Roman" w:hAnsi="Times New Roman"/>
          <w:color w:val="000000"/>
          <w:sz w:val="28"/>
          <w:szCs w:val="28"/>
        </w:rPr>
      </w:pPr>
      <w:bookmarkStart w:id="58" w:name="sub_13132"/>
      <w:r w:rsidRPr="0038183F">
        <w:rPr>
          <w:rFonts w:ascii="Times New Roman" w:hAnsi="Times New Roman"/>
          <w:color w:val="000000"/>
          <w:sz w:val="28"/>
          <w:szCs w:val="28"/>
        </w:rPr>
        <w:t xml:space="preserve">Прием </w:t>
      </w:r>
      <w:r w:rsidR="00835D04" w:rsidRPr="0038183F">
        <w:rPr>
          <w:rFonts w:ascii="Times New Roman" w:hAnsi="Times New Roman"/>
          <w:color w:val="000000"/>
          <w:sz w:val="28"/>
          <w:szCs w:val="28"/>
        </w:rPr>
        <w:t>заявления</w:t>
      </w:r>
      <w:r w:rsidRPr="0038183F">
        <w:rPr>
          <w:rFonts w:ascii="Times New Roman" w:hAnsi="Times New Roman"/>
          <w:color w:val="000000"/>
          <w:sz w:val="28"/>
          <w:szCs w:val="28"/>
        </w:rPr>
        <w:t xml:space="preserve"> от заявителя (его уполномоченного представителя) при личном обращении осуществляется лицом, ответственным за </w:t>
      </w:r>
      <w:r w:rsidR="00C309D7" w:rsidRPr="0038183F">
        <w:rPr>
          <w:rFonts w:ascii="Times New Roman" w:hAnsi="Times New Roman"/>
          <w:color w:val="000000"/>
          <w:sz w:val="28"/>
          <w:szCs w:val="28"/>
        </w:rPr>
        <w:t>прием документов</w:t>
      </w:r>
      <w:r w:rsidR="0053099F" w:rsidRPr="0038183F">
        <w:rPr>
          <w:rFonts w:ascii="Times New Roman" w:hAnsi="Times New Roman"/>
          <w:color w:val="000000"/>
          <w:sz w:val="28"/>
          <w:szCs w:val="28"/>
        </w:rPr>
        <w:t xml:space="preserve"> в </w:t>
      </w:r>
      <w:r w:rsidR="004A626D" w:rsidRPr="0038183F">
        <w:rPr>
          <w:rFonts w:ascii="Times New Roman" w:hAnsi="Times New Roman"/>
          <w:color w:val="000000"/>
          <w:sz w:val="28"/>
          <w:szCs w:val="28"/>
        </w:rPr>
        <w:t xml:space="preserve">Управлении или </w:t>
      </w:r>
      <w:r w:rsidR="00C309D7" w:rsidRPr="0038183F">
        <w:rPr>
          <w:rFonts w:ascii="Times New Roman" w:hAnsi="Times New Roman"/>
          <w:color w:val="000000"/>
          <w:sz w:val="28"/>
          <w:szCs w:val="28"/>
        </w:rPr>
        <w:t>МФЦ</w:t>
      </w:r>
      <w:r w:rsidR="00171177" w:rsidRPr="0038183F">
        <w:rPr>
          <w:rFonts w:ascii="Times New Roman" w:hAnsi="Times New Roman"/>
          <w:color w:val="000000"/>
          <w:sz w:val="28"/>
          <w:szCs w:val="28"/>
        </w:rPr>
        <w:t>.</w:t>
      </w:r>
    </w:p>
    <w:bookmarkEnd w:id="58"/>
    <w:p w:rsidR="00171177" w:rsidRPr="0038183F" w:rsidRDefault="00A248A1" w:rsidP="004D486B">
      <w:pPr>
        <w:ind w:firstLine="708"/>
        <w:jc w:val="both"/>
        <w:rPr>
          <w:rFonts w:ascii="Times New Roman" w:hAnsi="Times New Roman"/>
          <w:color w:val="000000"/>
          <w:sz w:val="28"/>
          <w:szCs w:val="28"/>
        </w:rPr>
      </w:pPr>
      <w:r w:rsidRPr="0038183F">
        <w:rPr>
          <w:rFonts w:ascii="Times New Roman" w:hAnsi="Times New Roman"/>
          <w:color w:val="000000"/>
          <w:sz w:val="28"/>
          <w:szCs w:val="28"/>
        </w:rPr>
        <w:t>Предварительно заявитель (его уполномоченный представитель) может получить консультацию должностного лица в отношении комплектности и правильности оформления представляемых документов</w:t>
      </w:r>
      <w:r w:rsidR="00171177" w:rsidRPr="0038183F">
        <w:rPr>
          <w:rFonts w:ascii="Times New Roman" w:hAnsi="Times New Roman"/>
          <w:color w:val="000000"/>
          <w:sz w:val="28"/>
          <w:szCs w:val="28"/>
        </w:rPr>
        <w:t>.</w:t>
      </w:r>
      <w:r w:rsidRPr="0038183F">
        <w:rPr>
          <w:rFonts w:ascii="Times New Roman" w:hAnsi="Times New Roman"/>
          <w:color w:val="000000"/>
          <w:sz w:val="28"/>
          <w:szCs w:val="28"/>
        </w:rPr>
        <w:t xml:space="preserve"> </w:t>
      </w:r>
    </w:p>
    <w:p w:rsidR="00A248A1" w:rsidRPr="0038183F" w:rsidRDefault="00A248A1" w:rsidP="00C309D7">
      <w:pPr>
        <w:ind w:firstLine="708"/>
        <w:jc w:val="both"/>
        <w:rPr>
          <w:rFonts w:ascii="Times New Roman" w:hAnsi="Times New Roman"/>
          <w:color w:val="000000"/>
          <w:sz w:val="28"/>
          <w:szCs w:val="28"/>
        </w:rPr>
      </w:pPr>
      <w:r w:rsidRPr="0038183F">
        <w:rPr>
          <w:rFonts w:ascii="Times New Roman" w:hAnsi="Times New Roman"/>
          <w:color w:val="000000"/>
          <w:sz w:val="28"/>
          <w:szCs w:val="28"/>
        </w:rPr>
        <w:t>Максимальный срок выполнения данного действия должностным лицом, осуществляющ</w:t>
      </w:r>
      <w:r w:rsidR="00171177" w:rsidRPr="0038183F">
        <w:rPr>
          <w:rFonts w:ascii="Times New Roman" w:hAnsi="Times New Roman"/>
          <w:color w:val="000000"/>
          <w:sz w:val="28"/>
          <w:szCs w:val="28"/>
        </w:rPr>
        <w:t>им консультацию, составляет 20</w:t>
      </w:r>
      <w:r w:rsidRPr="0038183F">
        <w:rPr>
          <w:rFonts w:ascii="Times New Roman" w:hAnsi="Times New Roman"/>
          <w:color w:val="000000"/>
          <w:sz w:val="28"/>
          <w:szCs w:val="28"/>
        </w:rPr>
        <w:t xml:space="preserve"> минут.</w:t>
      </w:r>
    </w:p>
    <w:p w:rsidR="00A248A1" w:rsidRPr="0038183F" w:rsidRDefault="00A248A1" w:rsidP="004D486B">
      <w:pPr>
        <w:ind w:firstLine="708"/>
        <w:jc w:val="both"/>
        <w:rPr>
          <w:rFonts w:ascii="Times New Roman" w:hAnsi="Times New Roman"/>
          <w:color w:val="000000"/>
          <w:sz w:val="28"/>
          <w:szCs w:val="28"/>
        </w:rPr>
      </w:pPr>
      <w:r w:rsidRPr="0038183F">
        <w:rPr>
          <w:rFonts w:ascii="Times New Roman" w:hAnsi="Times New Roman"/>
          <w:color w:val="000000"/>
          <w:sz w:val="28"/>
          <w:szCs w:val="28"/>
        </w:rPr>
        <w:t xml:space="preserve">Перечень необходимых документов и предъявляемые к ним требования </w:t>
      </w:r>
      <w:r w:rsidR="00040F62" w:rsidRPr="0038183F">
        <w:rPr>
          <w:rFonts w:ascii="Times New Roman" w:hAnsi="Times New Roman"/>
          <w:color w:val="000000"/>
          <w:sz w:val="28"/>
          <w:szCs w:val="28"/>
        </w:rPr>
        <w:t>указаны</w:t>
      </w:r>
      <w:r w:rsidRPr="0038183F">
        <w:rPr>
          <w:rFonts w:ascii="Times New Roman" w:hAnsi="Times New Roman"/>
          <w:color w:val="000000"/>
          <w:sz w:val="28"/>
          <w:szCs w:val="28"/>
        </w:rPr>
        <w:t xml:space="preserve"> в </w:t>
      </w:r>
      <w:hyperlink w:anchor="sub_126211" w:history="1">
        <w:r w:rsidR="00040F62" w:rsidRPr="0038183F">
          <w:rPr>
            <w:rStyle w:val="a6"/>
            <w:rFonts w:ascii="Times New Roman" w:hAnsi="Times New Roman"/>
            <w:color w:val="000000"/>
            <w:sz w:val="28"/>
            <w:szCs w:val="28"/>
            <w:u w:val="none"/>
          </w:rPr>
          <w:t>настоящем</w:t>
        </w:r>
      </w:hyperlink>
      <w:r w:rsidR="00040F62" w:rsidRPr="0038183F">
        <w:rPr>
          <w:rFonts w:ascii="Times New Roman" w:hAnsi="Times New Roman"/>
          <w:color w:val="000000"/>
          <w:sz w:val="28"/>
          <w:szCs w:val="28"/>
        </w:rPr>
        <w:t xml:space="preserve"> </w:t>
      </w:r>
      <w:r w:rsidRPr="0038183F">
        <w:rPr>
          <w:rFonts w:ascii="Times New Roman" w:hAnsi="Times New Roman"/>
          <w:color w:val="000000"/>
          <w:sz w:val="28"/>
          <w:szCs w:val="28"/>
        </w:rPr>
        <w:t xml:space="preserve"> </w:t>
      </w:r>
      <w:r w:rsidR="00040F62" w:rsidRPr="0038183F">
        <w:rPr>
          <w:rFonts w:ascii="Times New Roman" w:hAnsi="Times New Roman"/>
          <w:color w:val="000000"/>
          <w:sz w:val="28"/>
          <w:szCs w:val="28"/>
        </w:rPr>
        <w:t>регламенте</w:t>
      </w:r>
      <w:r w:rsidRPr="0038183F">
        <w:rPr>
          <w:rFonts w:ascii="Times New Roman" w:hAnsi="Times New Roman"/>
          <w:color w:val="000000"/>
          <w:sz w:val="28"/>
          <w:szCs w:val="28"/>
        </w:rPr>
        <w:t>.</w:t>
      </w:r>
    </w:p>
    <w:p w:rsidR="00A248A1" w:rsidRPr="0038183F" w:rsidRDefault="00A248A1" w:rsidP="004D486B">
      <w:pPr>
        <w:ind w:firstLine="708"/>
        <w:jc w:val="both"/>
        <w:rPr>
          <w:rFonts w:ascii="Times New Roman" w:hAnsi="Times New Roman"/>
          <w:color w:val="000000"/>
          <w:sz w:val="28"/>
          <w:szCs w:val="28"/>
        </w:rPr>
      </w:pPr>
      <w:r w:rsidRPr="0038183F">
        <w:rPr>
          <w:rFonts w:ascii="Times New Roman" w:hAnsi="Times New Roman"/>
          <w:color w:val="000000"/>
          <w:sz w:val="28"/>
          <w:szCs w:val="28"/>
        </w:rPr>
        <w:t>В случае</w:t>
      </w:r>
      <w:proofErr w:type="gramStart"/>
      <w:r w:rsidRPr="0038183F">
        <w:rPr>
          <w:rFonts w:ascii="Times New Roman" w:hAnsi="Times New Roman"/>
          <w:color w:val="000000"/>
          <w:sz w:val="28"/>
          <w:szCs w:val="28"/>
        </w:rPr>
        <w:t>,</w:t>
      </w:r>
      <w:proofErr w:type="gramEnd"/>
      <w:r w:rsidRPr="0038183F">
        <w:rPr>
          <w:rFonts w:ascii="Times New Roman" w:hAnsi="Times New Roman"/>
          <w:color w:val="000000"/>
          <w:sz w:val="28"/>
          <w:szCs w:val="28"/>
        </w:rPr>
        <w:t xml:space="preserve"> если представлен неполный комплект документов или документы не соответствуют предъявляемым к ним требованиям, должностное лицо, осуществляющее консультацию, указывает заявителю на выявленное несоответствие и предлагает назначить дату представления уточненного комплекта документов. В случае отказа заявителя (его уполномоченного представителя) от предложения документы принимаются.</w:t>
      </w:r>
    </w:p>
    <w:p w:rsidR="00A248A1" w:rsidRPr="0038183F" w:rsidRDefault="00A248A1" w:rsidP="004D486B">
      <w:pPr>
        <w:ind w:firstLine="708"/>
        <w:jc w:val="both"/>
        <w:rPr>
          <w:rFonts w:ascii="Times New Roman" w:hAnsi="Times New Roman"/>
          <w:color w:val="000000"/>
          <w:sz w:val="28"/>
          <w:szCs w:val="28"/>
        </w:rPr>
      </w:pPr>
      <w:r w:rsidRPr="0038183F">
        <w:rPr>
          <w:rFonts w:ascii="Times New Roman" w:hAnsi="Times New Roman"/>
          <w:color w:val="000000"/>
          <w:sz w:val="28"/>
          <w:szCs w:val="28"/>
        </w:rPr>
        <w:t>Максимальный срок выполнен</w:t>
      </w:r>
      <w:r w:rsidR="00171177" w:rsidRPr="0038183F">
        <w:rPr>
          <w:rFonts w:ascii="Times New Roman" w:hAnsi="Times New Roman"/>
          <w:color w:val="000000"/>
          <w:sz w:val="28"/>
          <w:szCs w:val="28"/>
        </w:rPr>
        <w:t>ия данного действия составляет 10</w:t>
      </w:r>
      <w:r w:rsidRPr="0038183F">
        <w:rPr>
          <w:rFonts w:ascii="Times New Roman" w:hAnsi="Times New Roman"/>
          <w:color w:val="000000"/>
          <w:sz w:val="28"/>
          <w:szCs w:val="28"/>
        </w:rPr>
        <w:t xml:space="preserve"> минут.</w:t>
      </w:r>
    </w:p>
    <w:p w:rsidR="00171177" w:rsidRPr="0038183F" w:rsidRDefault="00171177" w:rsidP="004D486B">
      <w:pPr>
        <w:ind w:firstLine="708"/>
        <w:jc w:val="both"/>
        <w:rPr>
          <w:rFonts w:ascii="Times New Roman" w:hAnsi="Times New Roman"/>
          <w:color w:val="000000"/>
          <w:sz w:val="28"/>
          <w:szCs w:val="28"/>
        </w:rPr>
      </w:pPr>
      <w:r w:rsidRPr="0038183F">
        <w:rPr>
          <w:rFonts w:ascii="Times New Roman" w:hAnsi="Times New Roman"/>
          <w:color w:val="000000"/>
          <w:sz w:val="28"/>
          <w:szCs w:val="28"/>
        </w:rPr>
        <w:t>В случае</w:t>
      </w:r>
      <w:r w:rsidR="00A248A1" w:rsidRPr="0038183F">
        <w:rPr>
          <w:rFonts w:ascii="Times New Roman" w:hAnsi="Times New Roman"/>
          <w:color w:val="000000"/>
          <w:sz w:val="28"/>
          <w:szCs w:val="28"/>
        </w:rPr>
        <w:t xml:space="preserve"> если представлен полный комплект документов и документы соответствуют предъявляемым требованиям, должностное лицо, осуществляющее консультацию, проставляет на запросе отметку о проведенной проверке и возвращает комплект документов заявителю для передачи </w:t>
      </w:r>
      <w:r w:rsidRPr="0038183F">
        <w:rPr>
          <w:rFonts w:ascii="Times New Roman" w:hAnsi="Times New Roman"/>
          <w:color w:val="000000"/>
          <w:sz w:val="28"/>
          <w:szCs w:val="28"/>
        </w:rPr>
        <w:t xml:space="preserve">лицу, ответственному за </w:t>
      </w:r>
      <w:r w:rsidR="00C309D7" w:rsidRPr="0038183F">
        <w:rPr>
          <w:rFonts w:ascii="Times New Roman" w:hAnsi="Times New Roman"/>
          <w:color w:val="000000"/>
          <w:sz w:val="28"/>
          <w:szCs w:val="28"/>
        </w:rPr>
        <w:t xml:space="preserve">прием документов в </w:t>
      </w:r>
      <w:r w:rsidR="004A626D" w:rsidRPr="0038183F">
        <w:rPr>
          <w:rFonts w:ascii="Times New Roman" w:hAnsi="Times New Roman"/>
          <w:color w:val="000000"/>
          <w:sz w:val="28"/>
          <w:szCs w:val="28"/>
        </w:rPr>
        <w:t xml:space="preserve">Управлении или </w:t>
      </w:r>
      <w:r w:rsidR="00C309D7" w:rsidRPr="0038183F">
        <w:rPr>
          <w:rFonts w:ascii="Times New Roman" w:hAnsi="Times New Roman"/>
          <w:color w:val="000000"/>
          <w:sz w:val="28"/>
          <w:szCs w:val="28"/>
        </w:rPr>
        <w:t>МФЦ</w:t>
      </w:r>
      <w:r w:rsidRPr="0038183F">
        <w:rPr>
          <w:rFonts w:ascii="Times New Roman" w:hAnsi="Times New Roman"/>
          <w:color w:val="000000"/>
          <w:sz w:val="28"/>
          <w:szCs w:val="28"/>
        </w:rPr>
        <w:t>.</w:t>
      </w:r>
    </w:p>
    <w:p w:rsidR="00A248A1" w:rsidRPr="0038183F" w:rsidRDefault="00A248A1" w:rsidP="004D486B">
      <w:pPr>
        <w:ind w:firstLine="708"/>
        <w:jc w:val="both"/>
        <w:rPr>
          <w:rFonts w:ascii="Times New Roman" w:hAnsi="Times New Roman"/>
          <w:color w:val="000000"/>
          <w:sz w:val="28"/>
          <w:szCs w:val="28"/>
        </w:rPr>
      </w:pPr>
      <w:r w:rsidRPr="0038183F">
        <w:rPr>
          <w:rFonts w:ascii="Times New Roman" w:hAnsi="Times New Roman"/>
          <w:color w:val="000000"/>
          <w:sz w:val="28"/>
          <w:szCs w:val="28"/>
        </w:rPr>
        <w:t>Максимальный срок выполнения данного действия</w:t>
      </w:r>
      <w:r w:rsidR="00171177" w:rsidRPr="0038183F">
        <w:rPr>
          <w:rFonts w:ascii="Times New Roman" w:hAnsi="Times New Roman"/>
          <w:color w:val="000000"/>
          <w:sz w:val="28"/>
          <w:szCs w:val="28"/>
        </w:rPr>
        <w:t xml:space="preserve"> составляет </w:t>
      </w:r>
      <w:r w:rsidR="00C309D7" w:rsidRPr="0038183F">
        <w:rPr>
          <w:rFonts w:ascii="Times New Roman" w:hAnsi="Times New Roman"/>
          <w:color w:val="000000"/>
          <w:sz w:val="28"/>
          <w:szCs w:val="28"/>
        </w:rPr>
        <w:t>3</w:t>
      </w:r>
      <w:r w:rsidR="00171177" w:rsidRPr="0038183F">
        <w:rPr>
          <w:rFonts w:ascii="Times New Roman" w:hAnsi="Times New Roman"/>
          <w:color w:val="000000"/>
          <w:sz w:val="28"/>
          <w:szCs w:val="28"/>
        </w:rPr>
        <w:t>0</w:t>
      </w:r>
      <w:r w:rsidRPr="0038183F">
        <w:rPr>
          <w:rFonts w:ascii="Times New Roman" w:hAnsi="Times New Roman"/>
          <w:color w:val="000000"/>
          <w:sz w:val="28"/>
          <w:szCs w:val="28"/>
        </w:rPr>
        <w:t xml:space="preserve"> минут.</w:t>
      </w:r>
    </w:p>
    <w:p w:rsidR="00C309D7" w:rsidRPr="0038183F" w:rsidRDefault="00C309D7" w:rsidP="00C309D7">
      <w:pPr>
        <w:pStyle w:val="ab"/>
        <w:spacing w:before="0" w:after="0"/>
        <w:ind w:firstLine="709"/>
        <w:rPr>
          <w:color w:val="000000"/>
          <w:sz w:val="28"/>
          <w:szCs w:val="28"/>
        </w:rPr>
      </w:pPr>
      <w:r w:rsidRPr="0038183F">
        <w:rPr>
          <w:color w:val="000000"/>
          <w:sz w:val="28"/>
          <w:szCs w:val="28"/>
        </w:rPr>
        <w:t xml:space="preserve">При приеме документов на предоставление большего количества земельных участков максимальный срок приема документов увеличивается на 15 минут для каждого земельного участка. </w:t>
      </w:r>
    </w:p>
    <w:p w:rsidR="00A248A1" w:rsidRPr="0038183F" w:rsidRDefault="00A248A1" w:rsidP="004D486B">
      <w:pPr>
        <w:ind w:firstLine="708"/>
        <w:jc w:val="both"/>
        <w:rPr>
          <w:rFonts w:ascii="Times New Roman" w:hAnsi="Times New Roman"/>
          <w:color w:val="000000"/>
          <w:sz w:val="28"/>
          <w:szCs w:val="28"/>
        </w:rPr>
      </w:pPr>
      <w:r w:rsidRPr="0038183F">
        <w:rPr>
          <w:rFonts w:ascii="Times New Roman" w:hAnsi="Times New Roman"/>
          <w:color w:val="000000"/>
          <w:sz w:val="28"/>
          <w:szCs w:val="28"/>
        </w:rPr>
        <w:t xml:space="preserve">Прием запроса и его регистрация в </w:t>
      </w:r>
      <w:r w:rsidR="004A626D" w:rsidRPr="0038183F">
        <w:rPr>
          <w:rFonts w:ascii="Times New Roman" w:hAnsi="Times New Roman"/>
          <w:color w:val="000000"/>
          <w:sz w:val="28"/>
          <w:szCs w:val="28"/>
        </w:rPr>
        <w:t xml:space="preserve">Управлении или </w:t>
      </w:r>
      <w:r w:rsidR="00C309D7" w:rsidRPr="0038183F">
        <w:rPr>
          <w:rFonts w:ascii="Times New Roman" w:hAnsi="Times New Roman"/>
          <w:color w:val="000000"/>
          <w:sz w:val="28"/>
          <w:szCs w:val="28"/>
        </w:rPr>
        <w:t>МФЦ</w:t>
      </w:r>
      <w:r w:rsidR="00171177" w:rsidRPr="0038183F">
        <w:rPr>
          <w:rFonts w:ascii="Times New Roman" w:hAnsi="Times New Roman"/>
          <w:color w:val="000000"/>
          <w:sz w:val="28"/>
          <w:szCs w:val="28"/>
        </w:rPr>
        <w:t xml:space="preserve"> </w:t>
      </w:r>
      <w:r w:rsidRPr="0038183F">
        <w:rPr>
          <w:rFonts w:ascii="Times New Roman" w:hAnsi="Times New Roman"/>
          <w:color w:val="000000"/>
          <w:sz w:val="28"/>
          <w:szCs w:val="28"/>
        </w:rPr>
        <w:t>осуществляются в порядке общего делопроизводства.</w:t>
      </w:r>
    </w:p>
    <w:p w:rsidR="00D96C4A" w:rsidRPr="003C07F5" w:rsidRDefault="00D96C4A" w:rsidP="00D96C4A">
      <w:pPr>
        <w:ind w:firstLine="709"/>
        <w:jc w:val="both"/>
        <w:outlineLvl w:val="2"/>
        <w:rPr>
          <w:rFonts w:ascii="Times New Roman" w:hAnsi="Times New Roman"/>
          <w:sz w:val="28"/>
          <w:szCs w:val="28"/>
        </w:rPr>
      </w:pPr>
      <w:r w:rsidRPr="003C07F5">
        <w:rPr>
          <w:rFonts w:ascii="Times New Roman" w:hAnsi="Times New Roman"/>
          <w:sz w:val="28"/>
          <w:szCs w:val="28"/>
        </w:rPr>
        <w:t xml:space="preserve">Заявление о предоставлении </w:t>
      </w:r>
      <w:r>
        <w:rPr>
          <w:rFonts w:ascii="Times New Roman" w:hAnsi="Times New Roman"/>
          <w:sz w:val="28"/>
          <w:szCs w:val="28"/>
        </w:rPr>
        <w:t>муниципальной</w:t>
      </w:r>
      <w:r w:rsidRPr="003C07F5">
        <w:rPr>
          <w:rFonts w:ascii="Times New Roman" w:hAnsi="Times New Roman"/>
          <w:sz w:val="28"/>
          <w:szCs w:val="28"/>
        </w:rPr>
        <w:t xml:space="preserve"> услуги и документы, указанные в пункте 2.6. Регламента, могут быть </w:t>
      </w:r>
      <w:proofErr w:type="gramStart"/>
      <w:r w:rsidRPr="003C07F5">
        <w:rPr>
          <w:rFonts w:ascii="Times New Roman" w:hAnsi="Times New Roman"/>
          <w:sz w:val="28"/>
          <w:szCs w:val="28"/>
        </w:rPr>
        <w:t>представлены</w:t>
      </w:r>
      <w:proofErr w:type="gramEnd"/>
      <w:r w:rsidRPr="003C07F5">
        <w:rPr>
          <w:rFonts w:ascii="Times New Roman" w:hAnsi="Times New Roman"/>
          <w:sz w:val="28"/>
          <w:szCs w:val="28"/>
        </w:rPr>
        <w:t xml:space="preserve"> заявителем </w:t>
      </w:r>
      <w:r>
        <w:rPr>
          <w:rFonts w:ascii="Times New Roman" w:hAnsi="Times New Roman"/>
          <w:sz w:val="28"/>
          <w:szCs w:val="28"/>
        </w:rPr>
        <w:t xml:space="preserve">через МФЦ </w:t>
      </w:r>
      <w:r w:rsidRPr="003C07F5">
        <w:rPr>
          <w:rFonts w:ascii="Times New Roman" w:hAnsi="Times New Roman"/>
          <w:sz w:val="28"/>
          <w:szCs w:val="28"/>
        </w:rPr>
        <w:t>по его инициативе самостоятельно.</w:t>
      </w:r>
    </w:p>
    <w:p w:rsidR="00D96C4A" w:rsidRPr="003C07F5" w:rsidRDefault="00D96C4A" w:rsidP="00D96C4A">
      <w:pPr>
        <w:ind w:firstLine="709"/>
        <w:jc w:val="both"/>
        <w:outlineLvl w:val="2"/>
        <w:rPr>
          <w:rFonts w:ascii="Times New Roman" w:hAnsi="Times New Roman"/>
          <w:sz w:val="28"/>
          <w:szCs w:val="28"/>
        </w:rPr>
      </w:pPr>
      <w:r w:rsidRPr="003C07F5">
        <w:rPr>
          <w:rFonts w:ascii="Times New Roman" w:hAnsi="Times New Roman"/>
          <w:sz w:val="28"/>
          <w:szCs w:val="28"/>
        </w:rPr>
        <w:t xml:space="preserve">Предоставление </w:t>
      </w:r>
      <w:r>
        <w:rPr>
          <w:rFonts w:ascii="Times New Roman" w:hAnsi="Times New Roman"/>
          <w:sz w:val="28"/>
          <w:szCs w:val="28"/>
        </w:rPr>
        <w:t>муниципальной</w:t>
      </w:r>
      <w:r w:rsidRPr="003C07F5">
        <w:rPr>
          <w:rFonts w:ascii="Times New Roman" w:hAnsi="Times New Roman"/>
          <w:sz w:val="28"/>
          <w:szCs w:val="28"/>
        </w:rPr>
        <w:t xml:space="preserve"> услуги через МФЦ осуществляется в рамках заключенного соглашения между </w:t>
      </w:r>
      <w:r>
        <w:rPr>
          <w:rFonts w:ascii="Times New Roman" w:hAnsi="Times New Roman"/>
          <w:sz w:val="28"/>
          <w:szCs w:val="28"/>
        </w:rPr>
        <w:t>Администрацией</w:t>
      </w:r>
      <w:r w:rsidRPr="003C07F5">
        <w:rPr>
          <w:rFonts w:ascii="Times New Roman" w:hAnsi="Times New Roman"/>
          <w:sz w:val="28"/>
          <w:szCs w:val="28"/>
        </w:rPr>
        <w:t xml:space="preserve"> и МФЦ.</w:t>
      </w:r>
    </w:p>
    <w:p w:rsidR="00D96C4A" w:rsidRPr="003C07F5" w:rsidRDefault="00D96C4A" w:rsidP="00D96C4A">
      <w:pPr>
        <w:ind w:firstLine="709"/>
        <w:jc w:val="both"/>
        <w:outlineLvl w:val="2"/>
        <w:rPr>
          <w:rFonts w:ascii="Times New Roman" w:hAnsi="Times New Roman"/>
          <w:sz w:val="28"/>
          <w:szCs w:val="28"/>
        </w:rPr>
      </w:pPr>
      <w:r w:rsidRPr="003C07F5">
        <w:rPr>
          <w:rFonts w:ascii="Times New Roman" w:hAnsi="Times New Roman"/>
          <w:sz w:val="28"/>
          <w:szCs w:val="28"/>
        </w:rPr>
        <w:t>Копии документов должны быть заверены в установленном порядке или представлены заявителем с предъявлением подлинника.</w:t>
      </w:r>
    </w:p>
    <w:p w:rsidR="00D96C4A" w:rsidRPr="00DF6F3F" w:rsidRDefault="00D96C4A" w:rsidP="00D96C4A">
      <w:pPr>
        <w:ind w:firstLine="709"/>
        <w:jc w:val="both"/>
        <w:rPr>
          <w:rFonts w:ascii="Times New Roman" w:hAnsi="Times New Roman"/>
          <w:sz w:val="28"/>
          <w:szCs w:val="28"/>
        </w:rPr>
      </w:pPr>
      <w:r w:rsidRPr="00776CE0">
        <w:rPr>
          <w:rFonts w:ascii="Times New Roman" w:hAnsi="Times New Roman"/>
          <w:sz w:val="28"/>
          <w:szCs w:val="28"/>
        </w:rPr>
        <w:t xml:space="preserve">Для получения </w:t>
      </w:r>
      <w:r>
        <w:rPr>
          <w:rFonts w:ascii="Times New Roman" w:hAnsi="Times New Roman"/>
          <w:sz w:val="28"/>
          <w:szCs w:val="28"/>
        </w:rPr>
        <w:t>муниципальной</w:t>
      </w:r>
      <w:r w:rsidRPr="00776CE0">
        <w:rPr>
          <w:rFonts w:ascii="Times New Roman" w:hAnsi="Times New Roman"/>
          <w:sz w:val="28"/>
          <w:szCs w:val="28"/>
        </w:rPr>
        <w:t xml:space="preserve"> услуги МФЦ передает через курьера в </w:t>
      </w:r>
      <w:r>
        <w:rPr>
          <w:rFonts w:ascii="Times New Roman" w:hAnsi="Times New Roman"/>
          <w:sz w:val="28"/>
          <w:szCs w:val="28"/>
        </w:rPr>
        <w:t>Администрацию</w:t>
      </w:r>
      <w:r w:rsidRPr="00776CE0">
        <w:rPr>
          <w:rFonts w:ascii="Times New Roman" w:hAnsi="Times New Roman"/>
          <w:sz w:val="28"/>
          <w:szCs w:val="28"/>
        </w:rPr>
        <w:t xml:space="preserve"> заявление и прилагаемые к нему документы в день их получения. Передача документов осуществляется на основании реестра, который составляется в 2-х экземплярах и содержит дату и время передачи.</w:t>
      </w:r>
    </w:p>
    <w:p w:rsidR="00A248A1" w:rsidRPr="0038183F" w:rsidRDefault="00D96C4A" w:rsidP="00C309D7">
      <w:pPr>
        <w:ind w:firstLine="708"/>
        <w:jc w:val="both"/>
        <w:rPr>
          <w:rFonts w:ascii="Times New Roman" w:hAnsi="Times New Roman"/>
          <w:color w:val="000000"/>
          <w:sz w:val="28"/>
          <w:szCs w:val="28"/>
        </w:rPr>
      </w:pPr>
      <w:r w:rsidRPr="0038183F">
        <w:rPr>
          <w:rFonts w:ascii="Times New Roman" w:hAnsi="Times New Roman"/>
          <w:color w:val="000000"/>
          <w:sz w:val="28"/>
          <w:szCs w:val="28"/>
        </w:rPr>
        <w:t>Дата регистрации запроса в Управлении является началом исчисления срока предоставления муниципальной  услуги</w:t>
      </w:r>
      <w:r>
        <w:rPr>
          <w:rFonts w:ascii="Times New Roman" w:hAnsi="Times New Roman"/>
          <w:color w:val="000000"/>
          <w:sz w:val="28"/>
          <w:szCs w:val="28"/>
        </w:rPr>
        <w:t>.</w:t>
      </w:r>
    </w:p>
    <w:p w:rsidR="004D486B" w:rsidRDefault="004D486B" w:rsidP="004D486B">
      <w:pPr>
        <w:ind w:firstLine="708"/>
        <w:jc w:val="both"/>
        <w:rPr>
          <w:rFonts w:ascii="Times New Roman" w:hAnsi="Times New Roman"/>
          <w:color w:val="000000"/>
          <w:sz w:val="28"/>
          <w:szCs w:val="28"/>
        </w:rPr>
      </w:pPr>
      <w:bookmarkStart w:id="59" w:name="sub_1320"/>
    </w:p>
    <w:p w:rsidR="0034710A" w:rsidRDefault="0034710A" w:rsidP="004D486B">
      <w:pPr>
        <w:ind w:firstLine="708"/>
        <w:jc w:val="both"/>
        <w:rPr>
          <w:rFonts w:ascii="Times New Roman" w:hAnsi="Times New Roman"/>
          <w:color w:val="000000"/>
          <w:sz w:val="28"/>
          <w:szCs w:val="28"/>
        </w:rPr>
      </w:pPr>
    </w:p>
    <w:p w:rsidR="0034710A" w:rsidRPr="0038183F" w:rsidRDefault="0034710A" w:rsidP="004D486B">
      <w:pPr>
        <w:ind w:firstLine="708"/>
        <w:jc w:val="both"/>
        <w:rPr>
          <w:rFonts w:ascii="Times New Roman" w:hAnsi="Times New Roman"/>
          <w:color w:val="000000"/>
          <w:sz w:val="28"/>
          <w:szCs w:val="28"/>
        </w:rPr>
      </w:pPr>
    </w:p>
    <w:p w:rsidR="00A248A1" w:rsidRPr="0038183F" w:rsidRDefault="004D486B" w:rsidP="00545A06">
      <w:pPr>
        <w:ind w:firstLine="708"/>
        <w:jc w:val="center"/>
        <w:rPr>
          <w:rFonts w:ascii="Times New Roman" w:hAnsi="Times New Roman"/>
          <w:color w:val="000000"/>
          <w:sz w:val="28"/>
          <w:szCs w:val="28"/>
        </w:rPr>
      </w:pPr>
      <w:r w:rsidRPr="0038183F">
        <w:rPr>
          <w:rFonts w:ascii="Times New Roman" w:hAnsi="Times New Roman"/>
          <w:color w:val="000000"/>
          <w:sz w:val="28"/>
          <w:szCs w:val="28"/>
        </w:rPr>
        <w:t>3.3.</w:t>
      </w:r>
      <w:r w:rsidR="00A248A1" w:rsidRPr="0038183F">
        <w:rPr>
          <w:rFonts w:ascii="Times New Roman" w:hAnsi="Times New Roman"/>
          <w:color w:val="000000"/>
          <w:sz w:val="28"/>
          <w:szCs w:val="28"/>
        </w:rPr>
        <w:t xml:space="preserve">Обработка документов при получении </w:t>
      </w:r>
      <w:r w:rsidR="00835D04" w:rsidRPr="0038183F">
        <w:rPr>
          <w:rFonts w:ascii="Times New Roman" w:hAnsi="Times New Roman"/>
          <w:color w:val="000000"/>
          <w:sz w:val="28"/>
          <w:szCs w:val="28"/>
        </w:rPr>
        <w:t xml:space="preserve">заявления </w:t>
      </w:r>
      <w:r w:rsidR="00A248A1" w:rsidRPr="0038183F">
        <w:rPr>
          <w:rFonts w:ascii="Times New Roman" w:hAnsi="Times New Roman"/>
          <w:color w:val="000000"/>
          <w:sz w:val="28"/>
          <w:szCs w:val="28"/>
        </w:rPr>
        <w:t>по почте, электронной почте, через Портал</w:t>
      </w:r>
      <w:r w:rsidR="00983C7D" w:rsidRPr="0038183F">
        <w:rPr>
          <w:rFonts w:ascii="Times New Roman" w:hAnsi="Times New Roman"/>
          <w:color w:val="000000"/>
          <w:sz w:val="28"/>
          <w:szCs w:val="28"/>
        </w:rPr>
        <w:t>.</w:t>
      </w:r>
    </w:p>
    <w:bookmarkEnd w:id="59"/>
    <w:p w:rsidR="00A248A1" w:rsidRPr="0038183F" w:rsidRDefault="00A248A1" w:rsidP="00A248A1">
      <w:pPr>
        <w:jc w:val="both"/>
        <w:rPr>
          <w:rFonts w:ascii="Times New Roman" w:hAnsi="Times New Roman"/>
          <w:color w:val="000000"/>
          <w:sz w:val="28"/>
          <w:szCs w:val="28"/>
        </w:rPr>
      </w:pPr>
    </w:p>
    <w:p w:rsidR="00A248A1" w:rsidRPr="0038183F" w:rsidRDefault="00A248A1" w:rsidP="004D486B">
      <w:pPr>
        <w:ind w:firstLine="708"/>
        <w:jc w:val="both"/>
        <w:rPr>
          <w:rFonts w:ascii="Times New Roman" w:hAnsi="Times New Roman"/>
          <w:color w:val="000000"/>
          <w:sz w:val="28"/>
          <w:szCs w:val="28"/>
        </w:rPr>
      </w:pPr>
      <w:bookmarkStart w:id="60" w:name="sub_13233"/>
      <w:r w:rsidRPr="0038183F">
        <w:rPr>
          <w:rFonts w:ascii="Times New Roman" w:hAnsi="Times New Roman"/>
          <w:color w:val="000000"/>
          <w:sz w:val="28"/>
          <w:szCs w:val="28"/>
        </w:rPr>
        <w:t xml:space="preserve">При наличии средств электронной подписи заявителю предоставляется возможность подать </w:t>
      </w:r>
      <w:r w:rsidR="00835D04" w:rsidRPr="0038183F">
        <w:rPr>
          <w:rFonts w:ascii="Times New Roman" w:hAnsi="Times New Roman"/>
          <w:color w:val="000000"/>
          <w:sz w:val="28"/>
          <w:szCs w:val="28"/>
        </w:rPr>
        <w:t>заявление</w:t>
      </w:r>
      <w:r w:rsidRPr="0038183F">
        <w:rPr>
          <w:rFonts w:ascii="Times New Roman" w:hAnsi="Times New Roman"/>
          <w:color w:val="000000"/>
          <w:sz w:val="28"/>
          <w:szCs w:val="28"/>
        </w:rPr>
        <w:t xml:space="preserve"> о предоставлении </w:t>
      </w:r>
      <w:r w:rsidR="00171177" w:rsidRPr="0038183F">
        <w:rPr>
          <w:rFonts w:ascii="Times New Roman" w:hAnsi="Times New Roman"/>
          <w:color w:val="000000"/>
          <w:sz w:val="28"/>
          <w:szCs w:val="28"/>
        </w:rPr>
        <w:t>муниципальной</w:t>
      </w:r>
      <w:r w:rsidRPr="0038183F">
        <w:rPr>
          <w:rFonts w:ascii="Times New Roman" w:hAnsi="Times New Roman"/>
          <w:color w:val="000000"/>
          <w:sz w:val="28"/>
          <w:szCs w:val="28"/>
        </w:rPr>
        <w:t xml:space="preserve"> услуги в виде электронного документа по электронной почте </w:t>
      </w:r>
      <w:r w:rsidR="00C309D7" w:rsidRPr="0038183F">
        <w:rPr>
          <w:rFonts w:ascii="Times New Roman" w:hAnsi="Times New Roman"/>
          <w:color w:val="000000"/>
          <w:sz w:val="28"/>
          <w:szCs w:val="28"/>
        </w:rPr>
        <w:t>МФЦ</w:t>
      </w:r>
      <w:r w:rsidRPr="0038183F">
        <w:rPr>
          <w:rFonts w:ascii="Times New Roman" w:hAnsi="Times New Roman"/>
          <w:color w:val="000000"/>
          <w:sz w:val="28"/>
          <w:szCs w:val="28"/>
        </w:rPr>
        <w:t>, а также через Портал.</w:t>
      </w:r>
    </w:p>
    <w:p w:rsidR="00A248A1" w:rsidRPr="0038183F" w:rsidRDefault="00835D04" w:rsidP="004D486B">
      <w:pPr>
        <w:ind w:firstLine="708"/>
        <w:jc w:val="both"/>
        <w:rPr>
          <w:rFonts w:ascii="Times New Roman" w:hAnsi="Times New Roman"/>
          <w:color w:val="000000"/>
          <w:sz w:val="28"/>
          <w:szCs w:val="28"/>
        </w:rPr>
      </w:pPr>
      <w:bookmarkStart w:id="61" w:name="sub_13234"/>
      <w:bookmarkEnd w:id="60"/>
      <w:r w:rsidRPr="0038183F">
        <w:rPr>
          <w:rFonts w:ascii="Times New Roman" w:hAnsi="Times New Roman"/>
          <w:color w:val="000000"/>
          <w:sz w:val="28"/>
          <w:szCs w:val="28"/>
        </w:rPr>
        <w:t>При подаче заявления</w:t>
      </w:r>
      <w:r w:rsidR="00A248A1" w:rsidRPr="0038183F">
        <w:rPr>
          <w:rFonts w:ascii="Times New Roman" w:hAnsi="Times New Roman"/>
          <w:color w:val="000000"/>
          <w:sz w:val="28"/>
          <w:szCs w:val="28"/>
        </w:rPr>
        <w:t xml:space="preserve"> в электронном виде через Портал </w:t>
      </w:r>
      <w:r w:rsidR="00171177" w:rsidRPr="0038183F">
        <w:rPr>
          <w:rFonts w:ascii="Times New Roman" w:hAnsi="Times New Roman"/>
          <w:color w:val="000000"/>
          <w:sz w:val="28"/>
          <w:szCs w:val="28"/>
        </w:rPr>
        <w:t>заявителю через «Личный кабинет»</w:t>
      </w:r>
      <w:r w:rsidR="00A248A1" w:rsidRPr="0038183F">
        <w:rPr>
          <w:rFonts w:ascii="Times New Roman" w:hAnsi="Times New Roman"/>
          <w:color w:val="000000"/>
          <w:sz w:val="28"/>
          <w:szCs w:val="28"/>
        </w:rPr>
        <w:t xml:space="preserve"> предоставляется информация о ходе рассмотрения заявления.</w:t>
      </w:r>
    </w:p>
    <w:p w:rsidR="00A248A1" w:rsidRPr="0038183F" w:rsidRDefault="00A248A1" w:rsidP="004D486B">
      <w:pPr>
        <w:ind w:firstLine="708"/>
        <w:jc w:val="both"/>
        <w:rPr>
          <w:rFonts w:ascii="Times New Roman" w:hAnsi="Times New Roman"/>
          <w:color w:val="000000"/>
          <w:sz w:val="28"/>
          <w:szCs w:val="28"/>
        </w:rPr>
      </w:pPr>
      <w:bookmarkStart w:id="62" w:name="sub_13235"/>
      <w:bookmarkEnd w:id="61"/>
      <w:r w:rsidRPr="0038183F">
        <w:rPr>
          <w:rFonts w:ascii="Times New Roman" w:hAnsi="Times New Roman"/>
          <w:color w:val="000000"/>
          <w:sz w:val="28"/>
          <w:szCs w:val="28"/>
        </w:rPr>
        <w:t xml:space="preserve">Прием, регистрация, представленного по почте, электронной почте, через Портал, осуществляются в порядке делопроизводства, установленного в </w:t>
      </w:r>
      <w:r w:rsidR="00C309D7" w:rsidRPr="0038183F">
        <w:rPr>
          <w:rFonts w:ascii="Times New Roman" w:hAnsi="Times New Roman"/>
          <w:color w:val="000000"/>
          <w:sz w:val="28"/>
          <w:szCs w:val="28"/>
        </w:rPr>
        <w:t>МФЦ</w:t>
      </w:r>
      <w:r w:rsidRPr="0038183F">
        <w:rPr>
          <w:rFonts w:ascii="Times New Roman" w:hAnsi="Times New Roman"/>
          <w:color w:val="000000"/>
          <w:sz w:val="28"/>
          <w:szCs w:val="28"/>
        </w:rPr>
        <w:t>.</w:t>
      </w:r>
    </w:p>
    <w:bookmarkEnd w:id="62"/>
    <w:p w:rsidR="00A248A1" w:rsidRPr="0038183F" w:rsidRDefault="00A248A1" w:rsidP="004D486B">
      <w:pPr>
        <w:ind w:firstLine="708"/>
        <w:jc w:val="both"/>
        <w:rPr>
          <w:rFonts w:ascii="Times New Roman" w:hAnsi="Times New Roman"/>
          <w:color w:val="000000"/>
          <w:sz w:val="28"/>
          <w:szCs w:val="28"/>
        </w:rPr>
      </w:pPr>
      <w:r w:rsidRPr="0038183F">
        <w:rPr>
          <w:rFonts w:ascii="Times New Roman" w:hAnsi="Times New Roman"/>
          <w:color w:val="000000"/>
          <w:sz w:val="28"/>
          <w:szCs w:val="28"/>
        </w:rPr>
        <w:t>Максимальный срок выполнения данных действий составляет 1 рабочий день.</w:t>
      </w:r>
    </w:p>
    <w:p w:rsidR="00C309D7" w:rsidRPr="0038183F" w:rsidRDefault="00C309D7" w:rsidP="00C309D7">
      <w:pPr>
        <w:rPr>
          <w:rFonts w:ascii="Times New Roman" w:hAnsi="Times New Roman"/>
          <w:color w:val="000000"/>
          <w:sz w:val="28"/>
          <w:szCs w:val="28"/>
        </w:rPr>
      </w:pPr>
    </w:p>
    <w:p w:rsidR="00C309D7" w:rsidRPr="0034710A" w:rsidRDefault="00D40A37" w:rsidP="00C309D7">
      <w:pPr>
        <w:ind w:firstLine="709"/>
        <w:jc w:val="center"/>
        <w:rPr>
          <w:rFonts w:ascii="Times New Roman" w:hAnsi="Times New Roman"/>
          <w:sz w:val="28"/>
          <w:szCs w:val="28"/>
        </w:rPr>
      </w:pPr>
      <w:r w:rsidRPr="0034710A">
        <w:rPr>
          <w:rFonts w:ascii="Times New Roman" w:hAnsi="Times New Roman"/>
          <w:sz w:val="28"/>
          <w:szCs w:val="28"/>
        </w:rPr>
        <w:t>3.4</w:t>
      </w:r>
      <w:r w:rsidR="00C309D7" w:rsidRPr="0034710A">
        <w:rPr>
          <w:rFonts w:ascii="Times New Roman" w:hAnsi="Times New Roman"/>
          <w:sz w:val="28"/>
          <w:szCs w:val="28"/>
        </w:rPr>
        <w:t>. Принятие решения о возможности предоставления Муниципальной услуги</w:t>
      </w:r>
    </w:p>
    <w:p w:rsidR="006C5DE9" w:rsidRPr="0034710A" w:rsidRDefault="006C5DE9" w:rsidP="00C309D7">
      <w:pPr>
        <w:ind w:firstLine="709"/>
        <w:jc w:val="center"/>
        <w:rPr>
          <w:rFonts w:ascii="Times New Roman" w:hAnsi="Times New Roman"/>
          <w:sz w:val="28"/>
          <w:szCs w:val="28"/>
        </w:rPr>
      </w:pPr>
    </w:p>
    <w:p w:rsidR="00923E44" w:rsidRPr="00923E44" w:rsidRDefault="00923E44" w:rsidP="00923E44">
      <w:pPr>
        <w:jc w:val="both"/>
        <w:rPr>
          <w:rFonts w:ascii="Times New Roman" w:hAnsi="Times New Roman"/>
          <w:sz w:val="28"/>
          <w:szCs w:val="28"/>
        </w:rPr>
      </w:pPr>
      <w:r>
        <w:rPr>
          <w:sz w:val="28"/>
          <w:szCs w:val="28"/>
        </w:rPr>
        <w:tab/>
      </w:r>
      <w:r w:rsidRPr="00923E44">
        <w:rPr>
          <w:rFonts w:ascii="Times New Roman" w:hAnsi="Times New Roman"/>
          <w:sz w:val="28"/>
          <w:szCs w:val="28"/>
        </w:rPr>
        <w:t>3.4.1. Торги по продаже земельных участков или продаже права на заключение договоров аренды земельных участков, находящихся в государственной или муниципальной собственности, проводятся в форме аукциона, открытого по составу участников за исключением:</w:t>
      </w:r>
    </w:p>
    <w:p w:rsidR="00923E44" w:rsidRPr="00923E44" w:rsidRDefault="00923E44" w:rsidP="00923E44">
      <w:pPr>
        <w:widowControl/>
        <w:numPr>
          <w:ilvl w:val="0"/>
          <w:numId w:val="14"/>
        </w:numPr>
        <w:tabs>
          <w:tab w:val="clear" w:pos="1065"/>
          <w:tab w:val="num" w:pos="0"/>
        </w:tabs>
        <w:autoSpaceDE/>
        <w:autoSpaceDN/>
        <w:adjustRightInd/>
        <w:ind w:left="0" w:firstLine="705"/>
        <w:jc w:val="both"/>
        <w:rPr>
          <w:rFonts w:ascii="Times New Roman" w:hAnsi="Times New Roman"/>
          <w:sz w:val="28"/>
          <w:szCs w:val="28"/>
        </w:rPr>
      </w:pPr>
      <w:proofErr w:type="gramStart"/>
      <w:r w:rsidRPr="00923E44">
        <w:rPr>
          <w:rFonts w:ascii="Times New Roman" w:hAnsi="Times New Roman"/>
          <w:sz w:val="28"/>
          <w:szCs w:val="28"/>
        </w:rPr>
        <w:t>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923E44" w:rsidRPr="00923E44" w:rsidRDefault="00923E44" w:rsidP="00923E44">
      <w:pPr>
        <w:pStyle w:val="af3"/>
        <w:ind w:left="0" w:firstLine="720"/>
        <w:rPr>
          <w:rFonts w:ascii="Times New Roman" w:hAnsi="Times New Roman"/>
          <w:sz w:val="28"/>
          <w:szCs w:val="28"/>
        </w:rPr>
      </w:pPr>
      <w:r w:rsidRPr="00923E44">
        <w:rPr>
          <w:rFonts w:ascii="Times New Roman" w:hAnsi="Times New Roman"/>
          <w:sz w:val="28"/>
          <w:szCs w:val="28"/>
        </w:rPr>
        <w:t>2) аукциона, проводимого в случае,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923E44" w:rsidRPr="00923E44" w:rsidRDefault="00923E44" w:rsidP="00923E44">
      <w:pPr>
        <w:jc w:val="both"/>
        <w:rPr>
          <w:rFonts w:ascii="Times New Roman" w:hAnsi="Times New Roman"/>
          <w:sz w:val="28"/>
          <w:szCs w:val="28"/>
        </w:rPr>
      </w:pPr>
      <w:r w:rsidRPr="00923E44">
        <w:rPr>
          <w:rFonts w:ascii="Times New Roman" w:hAnsi="Times New Roman"/>
          <w:sz w:val="28"/>
          <w:szCs w:val="28"/>
        </w:rPr>
        <w:tab/>
        <w:t>Участниками аукциона  в случае указанном в подпункте 1) настоящего пункта могут являться только юридические лица.</w:t>
      </w:r>
    </w:p>
    <w:p w:rsidR="00923E44" w:rsidRPr="00923E44" w:rsidRDefault="00923E44" w:rsidP="00923E44">
      <w:pPr>
        <w:jc w:val="both"/>
        <w:rPr>
          <w:rFonts w:ascii="Times New Roman" w:hAnsi="Times New Roman"/>
          <w:sz w:val="28"/>
          <w:szCs w:val="28"/>
        </w:rPr>
      </w:pPr>
      <w:r w:rsidRPr="00923E44">
        <w:rPr>
          <w:rFonts w:ascii="Times New Roman" w:hAnsi="Times New Roman"/>
          <w:sz w:val="28"/>
          <w:szCs w:val="28"/>
        </w:rPr>
        <w:tab/>
        <w:t>Участниками аукциона  в случае указанном в подпункте 2) настоящего пункта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923E44" w:rsidRPr="00923E44" w:rsidRDefault="00923E44" w:rsidP="00923E44">
      <w:pPr>
        <w:jc w:val="both"/>
        <w:rPr>
          <w:rFonts w:ascii="Times New Roman" w:hAnsi="Times New Roman"/>
          <w:sz w:val="28"/>
          <w:szCs w:val="28"/>
        </w:rPr>
      </w:pPr>
      <w:r w:rsidRPr="00923E44">
        <w:rPr>
          <w:rFonts w:ascii="Times New Roman" w:hAnsi="Times New Roman"/>
          <w:sz w:val="28"/>
          <w:szCs w:val="28"/>
        </w:rPr>
        <w:tab/>
        <w:t>Уполномоченным органом по проведению торгов по продаже земельных участков или продаже права на заключение договоров аренды земельных участков, находящихся в государственной или муниципальной собственности, является администрация муниципального образования Калининский район (далее – Уполномоченный орган).</w:t>
      </w:r>
    </w:p>
    <w:p w:rsidR="00923E44" w:rsidRPr="00923E44" w:rsidRDefault="00923E44" w:rsidP="00923E44">
      <w:pPr>
        <w:jc w:val="both"/>
        <w:rPr>
          <w:rFonts w:ascii="Times New Roman" w:hAnsi="Times New Roman"/>
          <w:sz w:val="28"/>
          <w:szCs w:val="28"/>
        </w:rPr>
      </w:pPr>
      <w:r w:rsidRPr="00923E44">
        <w:rPr>
          <w:rFonts w:ascii="Times New Roman" w:hAnsi="Times New Roman"/>
          <w:sz w:val="28"/>
          <w:szCs w:val="28"/>
        </w:rPr>
        <w:tab/>
        <w:t>Организатором торгов по продаже находящихся в государственной и муниципальной собственности земельных участков или права на заключение договоров аренды таких земельных участков является управление правовых и имущественных отношений администрации муниципального образования Калининский район (далее – Организатор торгов).</w:t>
      </w:r>
    </w:p>
    <w:p w:rsidR="00923E44" w:rsidRPr="00923E44" w:rsidRDefault="00923E44" w:rsidP="00923E44">
      <w:pPr>
        <w:jc w:val="both"/>
        <w:rPr>
          <w:rFonts w:ascii="Times New Roman" w:hAnsi="Times New Roman"/>
          <w:sz w:val="28"/>
          <w:szCs w:val="28"/>
        </w:rPr>
      </w:pPr>
      <w:r w:rsidRPr="00923E44">
        <w:rPr>
          <w:rFonts w:ascii="Times New Roman" w:hAnsi="Times New Roman"/>
          <w:sz w:val="28"/>
          <w:szCs w:val="28"/>
        </w:rPr>
        <w:lastRenderedPageBreak/>
        <w:tab/>
        <w:t>3.4.2.Основанием для начала предоставления Муниципальной услуги является принятие Уполномоченным органом постановления о проведен</w:t>
      </w:r>
      <w:proofErr w:type="gramStart"/>
      <w:r w:rsidRPr="00923E44">
        <w:rPr>
          <w:rFonts w:ascii="Times New Roman" w:hAnsi="Times New Roman"/>
          <w:sz w:val="28"/>
          <w:szCs w:val="28"/>
        </w:rPr>
        <w:t>ии ау</w:t>
      </w:r>
      <w:proofErr w:type="gramEnd"/>
      <w:r w:rsidRPr="00923E44">
        <w:rPr>
          <w:rFonts w:ascii="Times New Roman" w:hAnsi="Times New Roman"/>
          <w:sz w:val="28"/>
          <w:szCs w:val="28"/>
        </w:rPr>
        <w:t>кциона.</w:t>
      </w:r>
    </w:p>
    <w:p w:rsidR="00923E44" w:rsidRPr="00923E44" w:rsidRDefault="00923E44" w:rsidP="00923E44">
      <w:pPr>
        <w:jc w:val="both"/>
        <w:rPr>
          <w:rFonts w:ascii="Times New Roman" w:hAnsi="Times New Roman"/>
          <w:sz w:val="28"/>
          <w:szCs w:val="28"/>
        </w:rPr>
      </w:pPr>
      <w:r w:rsidRPr="00923E44">
        <w:rPr>
          <w:rFonts w:ascii="Times New Roman" w:hAnsi="Times New Roman"/>
          <w:sz w:val="28"/>
          <w:szCs w:val="28"/>
        </w:rPr>
        <w:tab/>
      </w:r>
      <w:proofErr w:type="gramStart"/>
      <w:r w:rsidRPr="00923E44">
        <w:rPr>
          <w:rFonts w:ascii="Times New Roman" w:hAnsi="Times New Roman"/>
          <w:sz w:val="28"/>
          <w:szCs w:val="28"/>
        </w:rPr>
        <w:t>Извещение о проведении аукциона размещается Организатором торгов на официальном сайте (</w:t>
      </w:r>
      <w:hyperlink r:id="rId23" w:history="1">
        <w:r w:rsidRPr="00923E44">
          <w:rPr>
            <w:rStyle w:val="a6"/>
            <w:rFonts w:ascii="Times New Roman" w:hAnsi="Times New Roman"/>
            <w:color w:val="auto"/>
            <w:sz w:val="28"/>
            <w:szCs w:val="28"/>
            <w:lang w:val="en-US"/>
          </w:rPr>
          <w:t>http</w:t>
        </w:r>
        <w:r w:rsidRPr="00923E44">
          <w:rPr>
            <w:rStyle w:val="a6"/>
            <w:rFonts w:ascii="Times New Roman" w:hAnsi="Times New Roman"/>
            <w:color w:val="auto"/>
            <w:sz w:val="28"/>
            <w:szCs w:val="28"/>
          </w:rPr>
          <w:t>://</w:t>
        </w:r>
        <w:r w:rsidRPr="00923E44">
          <w:rPr>
            <w:rStyle w:val="a6"/>
            <w:rFonts w:ascii="Times New Roman" w:hAnsi="Times New Roman"/>
            <w:color w:val="auto"/>
            <w:sz w:val="28"/>
            <w:szCs w:val="28"/>
            <w:lang w:val="en-US"/>
          </w:rPr>
          <w:t>torgi</w:t>
        </w:r>
        <w:r w:rsidRPr="00923E44">
          <w:rPr>
            <w:rStyle w:val="a6"/>
            <w:rFonts w:ascii="Times New Roman" w:hAnsi="Times New Roman"/>
            <w:color w:val="auto"/>
            <w:sz w:val="28"/>
            <w:szCs w:val="28"/>
          </w:rPr>
          <w:t>.</w:t>
        </w:r>
        <w:r w:rsidRPr="00923E44">
          <w:rPr>
            <w:rStyle w:val="a6"/>
            <w:rFonts w:ascii="Times New Roman" w:hAnsi="Times New Roman"/>
            <w:color w:val="auto"/>
            <w:sz w:val="28"/>
            <w:szCs w:val="28"/>
            <w:lang w:val="en-US"/>
          </w:rPr>
          <w:t>gov</w:t>
        </w:r>
        <w:r w:rsidRPr="00923E44">
          <w:rPr>
            <w:rStyle w:val="a6"/>
            <w:rFonts w:ascii="Times New Roman" w:hAnsi="Times New Roman"/>
            <w:color w:val="auto"/>
            <w:sz w:val="28"/>
            <w:szCs w:val="28"/>
          </w:rPr>
          <w:t>.</w:t>
        </w:r>
        <w:r w:rsidRPr="00923E44">
          <w:rPr>
            <w:rStyle w:val="a6"/>
            <w:rFonts w:ascii="Times New Roman" w:hAnsi="Times New Roman"/>
            <w:color w:val="auto"/>
            <w:sz w:val="28"/>
            <w:szCs w:val="28"/>
            <w:lang w:val="en-US"/>
          </w:rPr>
          <w:t>ru</w:t>
        </w:r>
      </w:hyperlink>
      <w:r w:rsidRPr="00923E44">
        <w:rPr>
          <w:rFonts w:ascii="Times New Roman" w:hAnsi="Times New Roman"/>
          <w:sz w:val="28"/>
          <w:szCs w:val="28"/>
        </w:rPr>
        <w:t>)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на официальном сайте Уполномоченного органа  (</w:t>
      </w:r>
      <w:hyperlink r:id="rId24" w:history="1">
        <w:r w:rsidRPr="00923E44">
          <w:rPr>
            <w:rStyle w:val="a6"/>
            <w:rFonts w:ascii="Times New Roman" w:hAnsi="Times New Roman"/>
            <w:color w:val="auto"/>
            <w:sz w:val="28"/>
            <w:szCs w:val="28"/>
            <w:lang w:val="en-US"/>
          </w:rPr>
          <w:t>http</w:t>
        </w:r>
        <w:r w:rsidRPr="00923E44">
          <w:rPr>
            <w:rStyle w:val="a6"/>
            <w:rFonts w:ascii="Times New Roman" w:hAnsi="Times New Roman"/>
            <w:color w:val="auto"/>
            <w:sz w:val="28"/>
            <w:szCs w:val="28"/>
          </w:rPr>
          <w:t>://</w:t>
        </w:r>
        <w:r w:rsidRPr="00923E44">
          <w:rPr>
            <w:rStyle w:val="a6"/>
            <w:rFonts w:ascii="Times New Roman" w:hAnsi="Times New Roman"/>
            <w:color w:val="auto"/>
            <w:sz w:val="28"/>
            <w:szCs w:val="28"/>
            <w:lang w:val="en-US"/>
          </w:rPr>
          <w:t>kalininskaya</w:t>
        </w:r>
        <w:r w:rsidRPr="00923E44">
          <w:rPr>
            <w:rStyle w:val="a6"/>
            <w:rFonts w:ascii="Times New Roman" w:hAnsi="Times New Roman"/>
            <w:color w:val="auto"/>
            <w:sz w:val="28"/>
            <w:szCs w:val="28"/>
          </w:rPr>
          <w:t>-93.</w:t>
        </w:r>
        <w:r w:rsidRPr="00923E44">
          <w:rPr>
            <w:rStyle w:val="a6"/>
            <w:rFonts w:ascii="Times New Roman" w:hAnsi="Times New Roman"/>
            <w:color w:val="auto"/>
            <w:sz w:val="28"/>
            <w:szCs w:val="28"/>
            <w:lang w:val="en-US"/>
          </w:rPr>
          <w:t>ru</w:t>
        </w:r>
      </w:hyperlink>
      <w:r w:rsidRPr="00923E44">
        <w:rPr>
          <w:rFonts w:ascii="Times New Roman" w:hAnsi="Times New Roman"/>
          <w:sz w:val="28"/>
          <w:szCs w:val="28"/>
        </w:rPr>
        <w:t>), а также опубликовывается в газете «Калининец» не менее чем за тридцать дней до дня проведения аукциона.</w:t>
      </w:r>
      <w:proofErr w:type="gramEnd"/>
      <w:r w:rsidRPr="00923E44">
        <w:rPr>
          <w:rFonts w:ascii="Times New Roman" w:hAnsi="Times New Roman"/>
          <w:sz w:val="28"/>
          <w:szCs w:val="28"/>
        </w:rPr>
        <w:t xml:space="preserve"> Обязательным приложением к размещенному на сайте torgi.gov.ru извещению о проведен</w:t>
      </w:r>
      <w:proofErr w:type="gramStart"/>
      <w:r w:rsidRPr="00923E44">
        <w:rPr>
          <w:rFonts w:ascii="Times New Roman" w:hAnsi="Times New Roman"/>
          <w:sz w:val="28"/>
          <w:szCs w:val="28"/>
        </w:rPr>
        <w:t>ии ау</w:t>
      </w:r>
      <w:proofErr w:type="gramEnd"/>
      <w:r w:rsidRPr="00923E44">
        <w:rPr>
          <w:rFonts w:ascii="Times New Roman" w:hAnsi="Times New Roman"/>
          <w:sz w:val="28"/>
          <w:szCs w:val="28"/>
        </w:rPr>
        <w:t>кциона является проект договора купли-продажи или проект договора аренды земельного участка.</w:t>
      </w:r>
    </w:p>
    <w:p w:rsidR="00923E44" w:rsidRPr="00923E44" w:rsidRDefault="00923E44" w:rsidP="00923E44">
      <w:pPr>
        <w:jc w:val="both"/>
        <w:rPr>
          <w:rFonts w:ascii="Times New Roman" w:hAnsi="Times New Roman"/>
          <w:sz w:val="28"/>
          <w:szCs w:val="28"/>
        </w:rPr>
      </w:pPr>
      <w:r w:rsidRPr="00923E44">
        <w:rPr>
          <w:rFonts w:ascii="Times New Roman" w:hAnsi="Times New Roman"/>
          <w:sz w:val="28"/>
          <w:szCs w:val="28"/>
        </w:rPr>
        <w:tab/>
        <w:t>Продолжительность приема заявок на участие в аукционе составляет не менее чем двадцать пять дней. Прием документов прекращается не ранее чем за пять дней до дня проведения аукциона.</w:t>
      </w:r>
    </w:p>
    <w:p w:rsidR="00923E44" w:rsidRPr="00923E44" w:rsidRDefault="00923E44" w:rsidP="00923E44">
      <w:pPr>
        <w:jc w:val="both"/>
        <w:rPr>
          <w:rFonts w:ascii="Times New Roman" w:hAnsi="Times New Roman"/>
          <w:sz w:val="28"/>
          <w:szCs w:val="28"/>
        </w:rPr>
      </w:pPr>
      <w:r w:rsidRPr="00923E44">
        <w:rPr>
          <w:rFonts w:ascii="Times New Roman" w:hAnsi="Times New Roman"/>
          <w:sz w:val="28"/>
          <w:szCs w:val="28"/>
        </w:rPr>
        <w:tab/>
        <w:t>3.4.3. Для участия в аукционе заявители представляют Организатору торгов в установленный в извещении о проведен</w:t>
      </w:r>
      <w:proofErr w:type="gramStart"/>
      <w:r w:rsidRPr="00923E44">
        <w:rPr>
          <w:rFonts w:ascii="Times New Roman" w:hAnsi="Times New Roman"/>
          <w:sz w:val="28"/>
          <w:szCs w:val="28"/>
        </w:rPr>
        <w:t>ии ау</w:t>
      </w:r>
      <w:proofErr w:type="gramEnd"/>
      <w:r w:rsidRPr="00923E44">
        <w:rPr>
          <w:rFonts w:ascii="Times New Roman" w:hAnsi="Times New Roman"/>
          <w:sz w:val="28"/>
          <w:szCs w:val="28"/>
        </w:rPr>
        <w:t xml:space="preserve">кциона срок документы, указанные в пункте 2.6 Регламента.  </w:t>
      </w:r>
    </w:p>
    <w:p w:rsidR="00923E44" w:rsidRPr="00923E44" w:rsidRDefault="00923E44" w:rsidP="00923E44">
      <w:pPr>
        <w:jc w:val="both"/>
        <w:rPr>
          <w:rFonts w:ascii="Times New Roman" w:hAnsi="Times New Roman"/>
          <w:sz w:val="28"/>
          <w:szCs w:val="28"/>
        </w:rPr>
      </w:pPr>
      <w:r w:rsidRPr="00923E44">
        <w:rPr>
          <w:rFonts w:ascii="Times New Roman" w:hAnsi="Times New Roman"/>
          <w:sz w:val="28"/>
          <w:szCs w:val="28"/>
        </w:rPr>
        <w:tab/>
        <w:t>Представление документов, подтверждающих внесение задатка, признается заключением соглашения о задатке. Соглашение о задатке заключается между заявителем и Организатором торгов в любой рабочий день с момента опубликования информации о проведен</w:t>
      </w:r>
      <w:proofErr w:type="gramStart"/>
      <w:r w:rsidRPr="00923E44">
        <w:rPr>
          <w:rFonts w:ascii="Times New Roman" w:hAnsi="Times New Roman"/>
          <w:sz w:val="28"/>
          <w:szCs w:val="28"/>
        </w:rPr>
        <w:t>ии ау</w:t>
      </w:r>
      <w:proofErr w:type="gramEnd"/>
      <w:r w:rsidRPr="00923E44">
        <w:rPr>
          <w:rFonts w:ascii="Times New Roman" w:hAnsi="Times New Roman"/>
          <w:sz w:val="28"/>
          <w:szCs w:val="28"/>
        </w:rPr>
        <w:t>кциона до дня подачи документов, либо в день подачи документов.</w:t>
      </w:r>
    </w:p>
    <w:p w:rsidR="00923E44" w:rsidRPr="00923E44" w:rsidRDefault="00923E44" w:rsidP="00923E44">
      <w:pPr>
        <w:jc w:val="both"/>
        <w:rPr>
          <w:rFonts w:ascii="Times New Roman" w:hAnsi="Times New Roman"/>
          <w:sz w:val="28"/>
          <w:szCs w:val="28"/>
        </w:rPr>
      </w:pPr>
      <w:r w:rsidRPr="00923E44">
        <w:rPr>
          <w:rFonts w:ascii="Times New Roman" w:hAnsi="Times New Roman"/>
          <w:sz w:val="28"/>
          <w:szCs w:val="28"/>
        </w:rPr>
        <w:tab/>
        <w:t>Один заявитель вправе подать только одну заявку на участие в аукционе.</w:t>
      </w:r>
    </w:p>
    <w:p w:rsidR="00923E44" w:rsidRPr="00923E44" w:rsidRDefault="00923E44" w:rsidP="00923E44">
      <w:pPr>
        <w:jc w:val="both"/>
        <w:rPr>
          <w:rFonts w:ascii="Times New Roman" w:hAnsi="Times New Roman"/>
          <w:sz w:val="28"/>
          <w:szCs w:val="28"/>
        </w:rPr>
      </w:pPr>
      <w:r w:rsidRPr="00923E44">
        <w:rPr>
          <w:rFonts w:ascii="Times New Roman" w:hAnsi="Times New Roman"/>
          <w:sz w:val="28"/>
          <w:szCs w:val="28"/>
        </w:rPr>
        <w:tab/>
        <w:t>Заявка с прилагаемыми к ней документами в момент ее подачи регистрируется Организатором аукциона.</w:t>
      </w:r>
    </w:p>
    <w:p w:rsidR="00923E44" w:rsidRPr="00923E44" w:rsidRDefault="00923E44" w:rsidP="00923E44">
      <w:pPr>
        <w:jc w:val="both"/>
        <w:rPr>
          <w:rFonts w:ascii="Times New Roman" w:hAnsi="Times New Roman"/>
          <w:sz w:val="28"/>
          <w:szCs w:val="28"/>
        </w:rPr>
      </w:pPr>
      <w:r w:rsidRPr="00923E44">
        <w:rPr>
          <w:rFonts w:ascii="Times New Roman" w:hAnsi="Times New Roman"/>
          <w:sz w:val="28"/>
          <w:szCs w:val="28"/>
        </w:rPr>
        <w:tab/>
        <w:t>Заявка с описью прилагаемых документов представляются в двух экземплярах, один из которых после регистрации остается у Организатора торгов, другой – у заявителя.</w:t>
      </w:r>
    </w:p>
    <w:p w:rsidR="00923E44" w:rsidRPr="00923E44" w:rsidRDefault="00923E44" w:rsidP="00923E44">
      <w:pPr>
        <w:ind w:firstLine="720"/>
        <w:jc w:val="both"/>
        <w:rPr>
          <w:rFonts w:ascii="Times New Roman" w:hAnsi="Times New Roman"/>
          <w:sz w:val="28"/>
          <w:szCs w:val="28"/>
        </w:rPr>
      </w:pPr>
      <w:r w:rsidRPr="00923E44">
        <w:rPr>
          <w:rFonts w:ascii="Times New Roman" w:hAnsi="Times New Roman"/>
          <w:sz w:val="28"/>
          <w:szCs w:val="28"/>
        </w:rPr>
        <w:t>Заявка на участие в аукционе, поступившая по истечении срока приема заявок, возвращается Организатором заявителю в день ее поступления Организатору.</w:t>
      </w:r>
    </w:p>
    <w:p w:rsidR="00923E44" w:rsidRPr="00923E44" w:rsidRDefault="00923E44" w:rsidP="00923E44">
      <w:pPr>
        <w:ind w:firstLine="720"/>
        <w:jc w:val="both"/>
        <w:rPr>
          <w:rFonts w:ascii="Times New Roman" w:hAnsi="Times New Roman"/>
          <w:sz w:val="28"/>
          <w:szCs w:val="28"/>
        </w:rPr>
      </w:pPr>
      <w:r w:rsidRPr="00923E44">
        <w:rPr>
          <w:rFonts w:ascii="Times New Roman" w:hAnsi="Times New Roman"/>
          <w:sz w:val="28"/>
          <w:szCs w:val="28"/>
        </w:rPr>
        <w:t>Заявитель имеет право отозвать принятую Организатором торгов заявку на участие в аукционе до дня окончания срока приема заявок, уведомив об этом в письменной форме Организатора торгов.</w:t>
      </w:r>
    </w:p>
    <w:p w:rsidR="00923E44" w:rsidRPr="00923E44" w:rsidRDefault="00923E44" w:rsidP="00923E44">
      <w:pPr>
        <w:jc w:val="both"/>
        <w:rPr>
          <w:rFonts w:ascii="Times New Roman" w:hAnsi="Times New Roman"/>
          <w:sz w:val="28"/>
          <w:szCs w:val="28"/>
        </w:rPr>
      </w:pPr>
      <w:r w:rsidRPr="00923E44">
        <w:rPr>
          <w:rFonts w:ascii="Times New Roman" w:hAnsi="Times New Roman"/>
          <w:sz w:val="28"/>
          <w:szCs w:val="28"/>
        </w:rPr>
        <w:tab/>
        <w:t xml:space="preserve">3.4.4. </w:t>
      </w:r>
      <w:proofErr w:type="gramStart"/>
      <w:r w:rsidRPr="00923E44">
        <w:rPr>
          <w:rFonts w:ascii="Times New Roman" w:hAnsi="Times New Roman"/>
          <w:sz w:val="28"/>
          <w:szCs w:val="28"/>
        </w:rPr>
        <w:t>Организатор торгов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923E44" w:rsidRPr="00923E44" w:rsidRDefault="00923E44" w:rsidP="00923E44">
      <w:pPr>
        <w:jc w:val="both"/>
        <w:rPr>
          <w:rFonts w:ascii="Times New Roman" w:hAnsi="Times New Roman"/>
          <w:sz w:val="28"/>
          <w:szCs w:val="28"/>
        </w:rPr>
      </w:pPr>
      <w:r w:rsidRPr="00923E44">
        <w:rPr>
          <w:rFonts w:ascii="Times New Roman" w:hAnsi="Times New Roman"/>
          <w:sz w:val="28"/>
          <w:szCs w:val="28"/>
        </w:rPr>
        <w:tab/>
        <w:t>3.4.5. В день определения участников аукциона, указанный в извещении о проведен</w:t>
      </w:r>
      <w:proofErr w:type="gramStart"/>
      <w:r w:rsidRPr="00923E44">
        <w:rPr>
          <w:rFonts w:ascii="Times New Roman" w:hAnsi="Times New Roman"/>
          <w:sz w:val="28"/>
          <w:szCs w:val="28"/>
        </w:rPr>
        <w:t>ии ау</w:t>
      </w:r>
      <w:proofErr w:type="gramEnd"/>
      <w:r w:rsidRPr="00923E44">
        <w:rPr>
          <w:rFonts w:ascii="Times New Roman" w:hAnsi="Times New Roman"/>
          <w:sz w:val="28"/>
          <w:szCs w:val="28"/>
        </w:rPr>
        <w:t xml:space="preserve">кциона, Комиссия по проведению торгов рассматривает заявки и </w:t>
      </w:r>
      <w:r w:rsidRPr="00923E44">
        <w:rPr>
          <w:rFonts w:ascii="Times New Roman" w:hAnsi="Times New Roman"/>
          <w:sz w:val="28"/>
          <w:szCs w:val="28"/>
        </w:rPr>
        <w:lastRenderedPageBreak/>
        <w:t xml:space="preserve">документы претендентов, устанавливает факт поступления от претендентов задатков на основании выписок с соответствующего счета. </w:t>
      </w:r>
    </w:p>
    <w:p w:rsidR="00923E44" w:rsidRPr="00923E44" w:rsidRDefault="00923E44" w:rsidP="00923E44">
      <w:pPr>
        <w:jc w:val="both"/>
        <w:rPr>
          <w:rFonts w:ascii="Times New Roman" w:hAnsi="Times New Roman"/>
          <w:sz w:val="28"/>
          <w:szCs w:val="28"/>
        </w:rPr>
      </w:pPr>
      <w:r w:rsidRPr="00923E44">
        <w:rPr>
          <w:rFonts w:ascii="Times New Roman" w:hAnsi="Times New Roman"/>
          <w:sz w:val="28"/>
          <w:szCs w:val="28"/>
        </w:rPr>
        <w:tab/>
        <w:t xml:space="preserve">По результатам рассмотрения документов Комиссия по проведению торгов принимает решение о признании претендентов участниками аукциона или </w:t>
      </w:r>
      <w:proofErr w:type="gramStart"/>
      <w:r w:rsidRPr="00923E44">
        <w:rPr>
          <w:rFonts w:ascii="Times New Roman" w:hAnsi="Times New Roman"/>
          <w:sz w:val="28"/>
          <w:szCs w:val="28"/>
        </w:rPr>
        <w:t>об отказе в допуске претендентов к участию в аукционе при наличии</w:t>
      </w:r>
      <w:proofErr w:type="gramEnd"/>
      <w:r w:rsidRPr="00923E44">
        <w:rPr>
          <w:rFonts w:ascii="Times New Roman" w:hAnsi="Times New Roman"/>
          <w:sz w:val="28"/>
          <w:szCs w:val="28"/>
        </w:rPr>
        <w:t xml:space="preserve"> оснований указанных в пункте 2.9.2 подраздела 2.9. Регламента. </w:t>
      </w:r>
    </w:p>
    <w:p w:rsidR="00923E44" w:rsidRPr="00923E44" w:rsidRDefault="00923E44" w:rsidP="00923E44">
      <w:pPr>
        <w:jc w:val="both"/>
        <w:rPr>
          <w:rFonts w:ascii="Times New Roman" w:hAnsi="Times New Roman"/>
          <w:sz w:val="28"/>
          <w:szCs w:val="28"/>
        </w:rPr>
      </w:pPr>
      <w:r w:rsidRPr="00923E44">
        <w:rPr>
          <w:rFonts w:ascii="Times New Roman" w:hAnsi="Times New Roman"/>
          <w:sz w:val="28"/>
          <w:szCs w:val="28"/>
        </w:rPr>
        <w:tab/>
      </w:r>
      <w:proofErr w:type="gramStart"/>
      <w:r w:rsidRPr="00923E44">
        <w:rPr>
          <w:rFonts w:ascii="Times New Roman" w:hAnsi="Times New Roman"/>
          <w:sz w:val="28"/>
          <w:szCs w:val="28"/>
        </w:rPr>
        <w:t xml:space="preserve">Данное решение оформляется протоколом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w:t>
      </w:r>
      <w:proofErr w:type="gramEnd"/>
    </w:p>
    <w:p w:rsidR="00923E44" w:rsidRPr="00923E44" w:rsidRDefault="00923E44" w:rsidP="00923E44">
      <w:pPr>
        <w:ind w:firstLine="708"/>
        <w:jc w:val="both"/>
        <w:rPr>
          <w:rFonts w:ascii="Times New Roman" w:hAnsi="Times New Roman"/>
          <w:sz w:val="28"/>
          <w:szCs w:val="28"/>
        </w:rPr>
      </w:pPr>
      <w:r w:rsidRPr="00923E44">
        <w:rPr>
          <w:rFonts w:ascii="Times New Roman" w:hAnsi="Times New Roman"/>
          <w:sz w:val="28"/>
          <w:szCs w:val="28"/>
        </w:rPr>
        <w:t xml:space="preserve">Заявитель, признанный участником аукциона, становится участником аукциона </w:t>
      </w:r>
      <w:proofErr w:type="gramStart"/>
      <w:r w:rsidRPr="00923E44">
        <w:rPr>
          <w:rFonts w:ascii="Times New Roman" w:hAnsi="Times New Roman"/>
          <w:sz w:val="28"/>
          <w:szCs w:val="28"/>
        </w:rPr>
        <w:t>с даты подписания</w:t>
      </w:r>
      <w:proofErr w:type="gramEnd"/>
      <w:r w:rsidRPr="00923E44">
        <w:rPr>
          <w:rFonts w:ascii="Times New Roman" w:hAnsi="Times New Roman"/>
          <w:sz w:val="28"/>
          <w:szCs w:val="28"/>
        </w:rPr>
        <w:t xml:space="preserve"> Комиссией по проведению торгов протокола рассмотрения заявок. </w:t>
      </w:r>
    </w:p>
    <w:p w:rsidR="00923E44" w:rsidRPr="00923E44" w:rsidRDefault="00923E44" w:rsidP="00923E44">
      <w:pPr>
        <w:ind w:firstLine="708"/>
        <w:jc w:val="both"/>
        <w:rPr>
          <w:rFonts w:ascii="Times New Roman" w:hAnsi="Times New Roman"/>
          <w:sz w:val="28"/>
          <w:szCs w:val="28"/>
        </w:rPr>
      </w:pPr>
      <w:r w:rsidRPr="00923E44">
        <w:rPr>
          <w:rFonts w:ascii="Times New Roman" w:hAnsi="Times New Roman"/>
          <w:sz w:val="28"/>
          <w:szCs w:val="28"/>
        </w:rPr>
        <w:t xml:space="preserve">Протокол рассмотрения заявок на участие в аукционе подписывается председателем и секретарем Комиссии по проведению торгов не позднее чем в течение одного дня со дня их рассмотрения и размещается на официальном сайте torgi.gov.ru не </w:t>
      </w:r>
      <w:proofErr w:type="gramStart"/>
      <w:r w:rsidRPr="00923E44">
        <w:rPr>
          <w:rFonts w:ascii="Times New Roman" w:hAnsi="Times New Roman"/>
          <w:sz w:val="28"/>
          <w:szCs w:val="28"/>
        </w:rPr>
        <w:t>позднее</w:t>
      </w:r>
      <w:proofErr w:type="gramEnd"/>
      <w:r w:rsidRPr="00923E44">
        <w:rPr>
          <w:rFonts w:ascii="Times New Roman" w:hAnsi="Times New Roman"/>
          <w:sz w:val="28"/>
          <w:szCs w:val="28"/>
        </w:rPr>
        <w:t xml:space="preserve"> чем на следующий день после дня подписания протокола.</w:t>
      </w:r>
    </w:p>
    <w:p w:rsidR="00923E44" w:rsidRPr="00923E44" w:rsidRDefault="00923E44" w:rsidP="00923E44">
      <w:pPr>
        <w:ind w:firstLine="720"/>
        <w:jc w:val="both"/>
        <w:rPr>
          <w:rFonts w:ascii="Times New Roman" w:hAnsi="Times New Roman"/>
          <w:sz w:val="28"/>
          <w:szCs w:val="28"/>
        </w:rPr>
      </w:pPr>
      <w:r w:rsidRPr="00923E44">
        <w:rPr>
          <w:rFonts w:ascii="Times New Roman" w:hAnsi="Times New Roman"/>
          <w:sz w:val="28"/>
          <w:szCs w:val="28"/>
        </w:rPr>
        <w:t>Заявителям, признанным участниками аукциона, и заявителям,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 рассмотрения заявок.</w:t>
      </w:r>
    </w:p>
    <w:p w:rsidR="00923E44" w:rsidRPr="00923E44" w:rsidRDefault="00923E44" w:rsidP="00923E44">
      <w:pPr>
        <w:ind w:firstLine="708"/>
        <w:jc w:val="both"/>
        <w:rPr>
          <w:rFonts w:ascii="Times New Roman" w:hAnsi="Times New Roman"/>
          <w:sz w:val="28"/>
          <w:szCs w:val="28"/>
        </w:rPr>
      </w:pPr>
      <w:r w:rsidRPr="00923E44">
        <w:rPr>
          <w:rFonts w:ascii="Times New Roman" w:hAnsi="Times New Roman"/>
          <w:sz w:val="28"/>
          <w:szCs w:val="28"/>
        </w:rPr>
        <w:t>3.4.6. В случае</w:t>
      </w:r>
      <w:proofErr w:type="gramStart"/>
      <w:r w:rsidRPr="00923E44">
        <w:rPr>
          <w:rFonts w:ascii="Times New Roman" w:hAnsi="Times New Roman"/>
          <w:sz w:val="28"/>
          <w:szCs w:val="28"/>
        </w:rPr>
        <w:t>,</w:t>
      </w:r>
      <w:proofErr w:type="gramEnd"/>
      <w:r w:rsidRPr="00923E44">
        <w:rPr>
          <w:rFonts w:ascii="Times New Roman" w:hAnsi="Times New Roman"/>
          <w:sz w:val="28"/>
          <w:szCs w:val="28"/>
        </w:rPr>
        <w:t xml:space="preserve"> если аукцион признан несостоявшимся и только один заявитель признан участником аукциона,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923E44" w:rsidRPr="00923E44" w:rsidRDefault="00923E44" w:rsidP="00923E44">
      <w:pPr>
        <w:ind w:firstLine="708"/>
        <w:jc w:val="both"/>
        <w:rPr>
          <w:rFonts w:ascii="Times New Roman" w:hAnsi="Times New Roman"/>
          <w:sz w:val="28"/>
          <w:szCs w:val="28"/>
        </w:rPr>
      </w:pPr>
      <w:r w:rsidRPr="00923E44">
        <w:rPr>
          <w:rFonts w:ascii="Times New Roman" w:hAnsi="Times New Roman"/>
          <w:sz w:val="28"/>
          <w:szCs w:val="28"/>
        </w:rPr>
        <w:t>3.4.7. В случае</w:t>
      </w:r>
      <w:proofErr w:type="gramStart"/>
      <w:r w:rsidRPr="00923E44">
        <w:rPr>
          <w:rFonts w:ascii="Times New Roman" w:hAnsi="Times New Roman"/>
          <w:sz w:val="28"/>
          <w:szCs w:val="28"/>
        </w:rPr>
        <w:t>,</w:t>
      </w:r>
      <w:proofErr w:type="gramEnd"/>
      <w:r w:rsidRPr="00923E44">
        <w:rPr>
          <w:rFonts w:ascii="Times New Roman" w:hAnsi="Times New Roman"/>
          <w:sz w:val="28"/>
          <w:szCs w:val="28"/>
        </w:rPr>
        <w:t xml:space="preserve"> если по окончании срока подачи заявок на участие в аукционе подана только одна заявка и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направляет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923E44" w:rsidRPr="00923E44" w:rsidRDefault="00923E44" w:rsidP="00923E44">
      <w:pPr>
        <w:ind w:firstLine="720"/>
        <w:jc w:val="both"/>
        <w:rPr>
          <w:rFonts w:ascii="Times New Roman" w:hAnsi="Times New Roman"/>
          <w:sz w:val="28"/>
          <w:szCs w:val="28"/>
        </w:rPr>
      </w:pPr>
      <w:r w:rsidRPr="00923E44">
        <w:rPr>
          <w:rFonts w:ascii="Times New Roman" w:hAnsi="Times New Roman"/>
          <w:sz w:val="28"/>
          <w:szCs w:val="28"/>
        </w:rPr>
        <w:t>3.4.8.Аукцион проводится в указанном в извещении о проведен</w:t>
      </w:r>
      <w:proofErr w:type="gramStart"/>
      <w:r w:rsidRPr="00923E44">
        <w:rPr>
          <w:rFonts w:ascii="Times New Roman" w:hAnsi="Times New Roman"/>
          <w:sz w:val="28"/>
          <w:szCs w:val="28"/>
        </w:rPr>
        <w:t>ии ау</w:t>
      </w:r>
      <w:proofErr w:type="gramEnd"/>
      <w:r w:rsidRPr="00923E44">
        <w:rPr>
          <w:rFonts w:ascii="Times New Roman" w:hAnsi="Times New Roman"/>
          <w:sz w:val="28"/>
          <w:szCs w:val="28"/>
        </w:rPr>
        <w:t xml:space="preserve">кциона месте, в соответствующий день и час. </w:t>
      </w:r>
    </w:p>
    <w:p w:rsidR="00923E44" w:rsidRPr="00923E44" w:rsidRDefault="00923E44" w:rsidP="00923E44">
      <w:pPr>
        <w:ind w:firstLine="720"/>
        <w:jc w:val="both"/>
        <w:rPr>
          <w:rFonts w:ascii="Times New Roman" w:hAnsi="Times New Roman"/>
          <w:sz w:val="28"/>
          <w:szCs w:val="28"/>
        </w:rPr>
      </w:pPr>
      <w:r w:rsidRPr="00923E44">
        <w:rPr>
          <w:rFonts w:ascii="Times New Roman" w:hAnsi="Times New Roman"/>
          <w:sz w:val="28"/>
          <w:szCs w:val="28"/>
        </w:rPr>
        <w:lastRenderedPageBreak/>
        <w:t xml:space="preserve">Перед проведением аукциона все участники должны зарегистрироваться. При этом участникам необходимо иметь при себе документ, удостоверяющий личность, и доверенность для совершения сделки (для физических лиц, представляющих юридические лица и другие физические лица). </w:t>
      </w:r>
    </w:p>
    <w:p w:rsidR="00923E44" w:rsidRPr="00923E44" w:rsidRDefault="00923E44" w:rsidP="00923E44">
      <w:pPr>
        <w:ind w:firstLine="720"/>
        <w:jc w:val="both"/>
        <w:rPr>
          <w:rFonts w:ascii="Times New Roman" w:hAnsi="Times New Roman"/>
          <w:sz w:val="28"/>
          <w:szCs w:val="28"/>
        </w:rPr>
      </w:pPr>
      <w:r w:rsidRPr="00923E44">
        <w:rPr>
          <w:rFonts w:ascii="Times New Roman" w:hAnsi="Times New Roman"/>
          <w:sz w:val="28"/>
          <w:szCs w:val="28"/>
        </w:rPr>
        <w:t>Регистрация участников производится непосредственно перед началом проведения аукциона в месте проведения аукциона секретарем Комиссии по проведению торгов.</w:t>
      </w:r>
    </w:p>
    <w:p w:rsidR="00923E44" w:rsidRPr="00923E44" w:rsidRDefault="00923E44" w:rsidP="00923E44">
      <w:pPr>
        <w:ind w:firstLine="720"/>
        <w:jc w:val="both"/>
        <w:rPr>
          <w:rFonts w:ascii="Times New Roman" w:hAnsi="Times New Roman"/>
          <w:sz w:val="28"/>
          <w:szCs w:val="28"/>
        </w:rPr>
      </w:pPr>
      <w:r w:rsidRPr="00923E44">
        <w:rPr>
          <w:rFonts w:ascii="Times New Roman" w:hAnsi="Times New Roman"/>
          <w:sz w:val="28"/>
          <w:szCs w:val="28"/>
        </w:rPr>
        <w:t>Аукцион проводится в следующем порядке.</w:t>
      </w:r>
    </w:p>
    <w:p w:rsidR="00923E44" w:rsidRPr="00923E44" w:rsidRDefault="00923E44" w:rsidP="00923E44">
      <w:pPr>
        <w:ind w:firstLine="720"/>
        <w:jc w:val="both"/>
        <w:rPr>
          <w:rFonts w:ascii="Times New Roman" w:hAnsi="Times New Roman"/>
          <w:sz w:val="28"/>
          <w:szCs w:val="28"/>
        </w:rPr>
      </w:pPr>
      <w:r w:rsidRPr="00923E44">
        <w:rPr>
          <w:rFonts w:ascii="Times New Roman" w:hAnsi="Times New Roman"/>
          <w:sz w:val="28"/>
          <w:szCs w:val="28"/>
        </w:rPr>
        <w:t>Участникам аукциона выдаются пронумерованные билеты.</w:t>
      </w:r>
    </w:p>
    <w:p w:rsidR="00923E44" w:rsidRPr="00923E44" w:rsidRDefault="00923E44" w:rsidP="00923E44">
      <w:pPr>
        <w:ind w:firstLine="720"/>
        <w:jc w:val="both"/>
        <w:rPr>
          <w:rFonts w:ascii="Times New Roman" w:hAnsi="Times New Roman"/>
          <w:sz w:val="28"/>
          <w:szCs w:val="28"/>
        </w:rPr>
      </w:pPr>
      <w:r w:rsidRPr="00923E44">
        <w:rPr>
          <w:rFonts w:ascii="Times New Roman" w:hAnsi="Times New Roman"/>
          <w:sz w:val="28"/>
          <w:szCs w:val="28"/>
        </w:rPr>
        <w:t>Аукцион начинается с оглашения наименования предмета аукциона, начальной цены предмета аукциона (начального размера арендной платы), «шага аукциона» и порядка проведения аукциона.</w:t>
      </w:r>
    </w:p>
    <w:p w:rsidR="00923E44" w:rsidRPr="00923E44" w:rsidRDefault="00923E44" w:rsidP="00923E44">
      <w:pPr>
        <w:ind w:firstLine="720"/>
        <w:jc w:val="both"/>
        <w:rPr>
          <w:rFonts w:ascii="Times New Roman" w:hAnsi="Times New Roman"/>
          <w:sz w:val="28"/>
          <w:szCs w:val="28"/>
        </w:rPr>
      </w:pPr>
      <w:r w:rsidRPr="00923E44">
        <w:rPr>
          <w:rFonts w:ascii="Times New Roman" w:hAnsi="Times New Roman"/>
          <w:sz w:val="28"/>
          <w:szCs w:val="28"/>
        </w:rPr>
        <w:t xml:space="preserve">После оглашения аукционистом начальной цены участникам предлагается заявлять свои предложения по цене, превышающей начальную цену. Каждая последующая цена, превышающая предыдущую цену на «шаг аукциона», </w:t>
      </w:r>
      <w:proofErr w:type="gramStart"/>
      <w:r w:rsidRPr="00923E44">
        <w:rPr>
          <w:rFonts w:ascii="Times New Roman" w:hAnsi="Times New Roman"/>
          <w:sz w:val="28"/>
          <w:szCs w:val="28"/>
        </w:rPr>
        <w:t>заявляется</w:t>
      </w:r>
      <w:proofErr w:type="gramEnd"/>
      <w:r w:rsidRPr="00923E44">
        <w:rPr>
          <w:rFonts w:ascii="Times New Roman" w:hAnsi="Times New Roman"/>
          <w:sz w:val="28"/>
          <w:szCs w:val="28"/>
        </w:rPr>
        <w:t xml:space="preserve"> участниками путем поднятия билета.</w:t>
      </w:r>
    </w:p>
    <w:p w:rsidR="00923E44" w:rsidRPr="00923E44" w:rsidRDefault="00923E44" w:rsidP="00923E44">
      <w:pPr>
        <w:ind w:firstLine="720"/>
        <w:jc w:val="both"/>
        <w:rPr>
          <w:rFonts w:ascii="Times New Roman" w:hAnsi="Times New Roman"/>
          <w:sz w:val="28"/>
          <w:szCs w:val="28"/>
        </w:rPr>
      </w:pPr>
      <w:r w:rsidRPr="00923E44">
        <w:rPr>
          <w:rFonts w:ascii="Times New Roman" w:hAnsi="Times New Roman"/>
          <w:sz w:val="28"/>
          <w:szCs w:val="28"/>
        </w:rPr>
        <w:t xml:space="preserve">Аукционист называет номер билета участника, который первым заявил последующую цену, указывает на этого участника и объявляет заявленную цену как цену продажи. При отсутствии предложений на повышение цены со стороны иных участников аукциона аукционист повторяет эту цену три раза. Если до третьего повторения заявленной цены ни один из участников аукциона не поднял билет и не заявил последующую цену, аукцион завершается. </w:t>
      </w:r>
    </w:p>
    <w:p w:rsidR="00923E44" w:rsidRPr="00923E44" w:rsidRDefault="00923E44" w:rsidP="00923E44">
      <w:pPr>
        <w:ind w:firstLine="720"/>
        <w:jc w:val="both"/>
        <w:rPr>
          <w:rFonts w:ascii="Times New Roman" w:hAnsi="Times New Roman"/>
          <w:sz w:val="28"/>
          <w:szCs w:val="28"/>
        </w:rPr>
      </w:pPr>
      <w:r w:rsidRPr="00923E44">
        <w:rPr>
          <w:rFonts w:ascii="Times New Roman" w:hAnsi="Times New Roman"/>
          <w:sz w:val="28"/>
          <w:szCs w:val="28"/>
        </w:rPr>
        <w:t>По результатам аукциона по продаже земельного участка определяется цена такого земельного участка.</w:t>
      </w:r>
    </w:p>
    <w:p w:rsidR="00923E44" w:rsidRPr="00923E44" w:rsidRDefault="00923E44" w:rsidP="00923E44">
      <w:pPr>
        <w:ind w:firstLine="720"/>
        <w:jc w:val="both"/>
        <w:rPr>
          <w:rFonts w:ascii="Times New Roman" w:hAnsi="Times New Roman"/>
          <w:sz w:val="28"/>
          <w:szCs w:val="28"/>
        </w:rPr>
      </w:pPr>
      <w:r w:rsidRPr="00923E44">
        <w:rPr>
          <w:rFonts w:ascii="Times New Roman" w:hAnsi="Times New Roman"/>
          <w:sz w:val="28"/>
          <w:szCs w:val="28"/>
        </w:rPr>
        <w:t>По результатам аукциона на право заключения договора аренды земельного участка определяется ежегодный размер арендной платы.</w:t>
      </w:r>
    </w:p>
    <w:p w:rsidR="00923E44" w:rsidRPr="00923E44" w:rsidRDefault="00923E44" w:rsidP="00923E44">
      <w:pPr>
        <w:ind w:firstLine="720"/>
        <w:jc w:val="both"/>
        <w:rPr>
          <w:rFonts w:ascii="Times New Roman" w:hAnsi="Times New Roman"/>
          <w:sz w:val="28"/>
          <w:szCs w:val="28"/>
        </w:rPr>
      </w:pPr>
      <w:r w:rsidRPr="00923E44">
        <w:rPr>
          <w:rFonts w:ascii="Times New Roman" w:hAnsi="Times New Roman"/>
          <w:sz w:val="28"/>
          <w:szCs w:val="28"/>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23E44" w:rsidRPr="00923E44" w:rsidRDefault="00923E44" w:rsidP="00923E44">
      <w:pPr>
        <w:ind w:firstLine="720"/>
        <w:jc w:val="both"/>
        <w:rPr>
          <w:rFonts w:ascii="Times New Roman" w:hAnsi="Times New Roman"/>
          <w:sz w:val="28"/>
          <w:szCs w:val="28"/>
        </w:rPr>
      </w:pPr>
      <w:r w:rsidRPr="00923E44">
        <w:rPr>
          <w:rFonts w:ascii="Times New Roman" w:hAnsi="Times New Roman"/>
          <w:sz w:val="28"/>
          <w:szCs w:val="28"/>
        </w:rPr>
        <w:t>По завершен</w:t>
      </w:r>
      <w:proofErr w:type="gramStart"/>
      <w:r w:rsidRPr="00923E44">
        <w:rPr>
          <w:rFonts w:ascii="Times New Roman" w:hAnsi="Times New Roman"/>
          <w:sz w:val="28"/>
          <w:szCs w:val="28"/>
        </w:rPr>
        <w:t>ии ау</w:t>
      </w:r>
      <w:proofErr w:type="gramEnd"/>
      <w:r w:rsidRPr="00923E44">
        <w:rPr>
          <w:rFonts w:ascii="Times New Roman" w:hAnsi="Times New Roman"/>
          <w:sz w:val="28"/>
          <w:szCs w:val="28"/>
        </w:rPr>
        <w:t>кциона аукционист объявляет о продаже земельного участка или права на заключение договора аренды земельного участка, называет цену проданного земельного участка или размер ежегодной арендной платы за земельный участок и номер билета победителя аукциона.</w:t>
      </w:r>
    </w:p>
    <w:p w:rsidR="00923E44" w:rsidRPr="00923E44" w:rsidRDefault="00923E44" w:rsidP="00923E44">
      <w:pPr>
        <w:ind w:firstLine="720"/>
        <w:jc w:val="both"/>
        <w:rPr>
          <w:rFonts w:ascii="Times New Roman" w:hAnsi="Times New Roman"/>
          <w:sz w:val="28"/>
          <w:szCs w:val="28"/>
        </w:rPr>
      </w:pPr>
      <w:r w:rsidRPr="00923E44">
        <w:rPr>
          <w:rFonts w:ascii="Times New Roman" w:hAnsi="Times New Roman"/>
          <w:sz w:val="28"/>
          <w:szCs w:val="28"/>
        </w:rPr>
        <w:t>3.4.9. В случае</w:t>
      </w:r>
      <w:proofErr w:type="gramStart"/>
      <w:r w:rsidRPr="00923E44">
        <w:rPr>
          <w:rFonts w:ascii="Times New Roman" w:hAnsi="Times New Roman"/>
          <w:sz w:val="28"/>
          <w:szCs w:val="28"/>
        </w:rPr>
        <w:t>,</w:t>
      </w:r>
      <w:proofErr w:type="gramEnd"/>
      <w:r w:rsidRPr="00923E44">
        <w:rPr>
          <w:rFonts w:ascii="Times New Roman" w:hAnsi="Times New Roman"/>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23E44" w:rsidRPr="00923E44" w:rsidRDefault="00923E44" w:rsidP="00923E44">
      <w:pPr>
        <w:ind w:firstLine="720"/>
        <w:jc w:val="both"/>
        <w:rPr>
          <w:rFonts w:ascii="Times New Roman" w:hAnsi="Times New Roman"/>
          <w:sz w:val="28"/>
          <w:szCs w:val="28"/>
        </w:rPr>
      </w:pPr>
      <w:r w:rsidRPr="00923E44">
        <w:rPr>
          <w:rFonts w:ascii="Times New Roman" w:hAnsi="Times New Roman"/>
          <w:sz w:val="28"/>
          <w:szCs w:val="28"/>
        </w:rPr>
        <w:t>3.4.10. Результаты аукциона оформляются протоколом, который подписывается председателем и секретарем Комиссии по проведению торгов и победителем аукциона. Протокол о результатах аукциона составляется в двух экземплярах, один из которых передается победителю аукциона в месте и в день проведения аукциона, а второй остается у Организатора аукциона.</w:t>
      </w:r>
    </w:p>
    <w:p w:rsidR="00923E44" w:rsidRPr="00923E44" w:rsidRDefault="00923E44" w:rsidP="00923E44">
      <w:pPr>
        <w:ind w:firstLine="720"/>
        <w:jc w:val="both"/>
        <w:rPr>
          <w:rFonts w:ascii="Times New Roman" w:hAnsi="Times New Roman"/>
          <w:sz w:val="28"/>
          <w:szCs w:val="28"/>
        </w:rPr>
      </w:pPr>
      <w:r w:rsidRPr="00923E44">
        <w:rPr>
          <w:rFonts w:ascii="Times New Roman" w:hAnsi="Times New Roman"/>
          <w:sz w:val="28"/>
          <w:szCs w:val="28"/>
        </w:rPr>
        <w:t xml:space="preserve">Протокол о результатах аукциона размещается на официальном сайте </w:t>
      </w:r>
      <w:r w:rsidRPr="00923E44">
        <w:rPr>
          <w:rFonts w:ascii="Times New Roman" w:hAnsi="Times New Roman"/>
          <w:sz w:val="28"/>
          <w:szCs w:val="28"/>
        </w:rPr>
        <w:lastRenderedPageBreak/>
        <w:t>torgi.gov.ru в течение одного рабочего дня со дня подписания данного протокола.</w:t>
      </w:r>
    </w:p>
    <w:p w:rsidR="00923E44" w:rsidRPr="00923E44" w:rsidRDefault="00923E44" w:rsidP="00923E44">
      <w:pPr>
        <w:ind w:firstLine="720"/>
        <w:jc w:val="both"/>
        <w:rPr>
          <w:rFonts w:ascii="Times New Roman" w:hAnsi="Times New Roman"/>
          <w:sz w:val="28"/>
          <w:szCs w:val="28"/>
        </w:rPr>
      </w:pPr>
      <w:r w:rsidRPr="00923E44">
        <w:rPr>
          <w:rFonts w:ascii="Times New Roman" w:hAnsi="Times New Roman"/>
          <w:sz w:val="28"/>
          <w:szCs w:val="28"/>
        </w:rPr>
        <w:t xml:space="preserve">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Pr="00923E44">
        <w:rPr>
          <w:rFonts w:ascii="Times New Roman" w:hAnsi="Times New Roman"/>
          <w:sz w:val="28"/>
          <w:szCs w:val="28"/>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923E44">
        <w:rPr>
          <w:rFonts w:ascii="Times New Roman" w:hAnsi="Times New Roman"/>
          <w:sz w:val="28"/>
          <w:szCs w:val="28"/>
        </w:rPr>
        <w:t xml:space="preserve"> принявшим участие в аукционе его участником устанавливается в размере, равном начальной цене предмета аукциона. </w:t>
      </w:r>
    </w:p>
    <w:p w:rsidR="00923E44" w:rsidRPr="00923E44" w:rsidRDefault="00923E44" w:rsidP="00923E44">
      <w:pPr>
        <w:ind w:firstLine="720"/>
        <w:jc w:val="both"/>
        <w:rPr>
          <w:rFonts w:ascii="Times New Roman" w:hAnsi="Times New Roman"/>
          <w:sz w:val="28"/>
          <w:szCs w:val="28"/>
        </w:rPr>
      </w:pPr>
      <w:r w:rsidRPr="00923E44">
        <w:rPr>
          <w:rFonts w:ascii="Times New Roman" w:hAnsi="Times New Roman"/>
          <w:sz w:val="28"/>
          <w:szCs w:val="28"/>
        </w:rPr>
        <w:t xml:space="preserve">Не допускается заключение указанных договоров </w:t>
      </w:r>
      <w:proofErr w:type="gramStart"/>
      <w:r w:rsidRPr="00923E44">
        <w:rPr>
          <w:rFonts w:ascii="Times New Roman" w:hAnsi="Times New Roman"/>
          <w:sz w:val="28"/>
          <w:szCs w:val="28"/>
        </w:rPr>
        <w:t>ранее</w:t>
      </w:r>
      <w:proofErr w:type="gramEnd"/>
      <w:r w:rsidRPr="00923E44">
        <w:rPr>
          <w:rFonts w:ascii="Times New Roman" w:hAnsi="Times New Roman"/>
          <w:sz w:val="28"/>
          <w:szCs w:val="28"/>
        </w:rPr>
        <w:t xml:space="preserve"> чем через десять дней со дня размещения информации о результатах аукциона на официальном сайте torgi.gov.ru. </w:t>
      </w:r>
    </w:p>
    <w:p w:rsidR="00923E44" w:rsidRPr="00923E44" w:rsidRDefault="00923E44" w:rsidP="00923E44">
      <w:pPr>
        <w:ind w:firstLine="709"/>
        <w:jc w:val="both"/>
        <w:rPr>
          <w:rFonts w:ascii="Times New Roman" w:hAnsi="Times New Roman"/>
          <w:sz w:val="28"/>
          <w:szCs w:val="28"/>
          <w:lang w:eastAsia="x-none"/>
        </w:rPr>
      </w:pPr>
      <w:r w:rsidRPr="00923E44">
        <w:rPr>
          <w:rFonts w:ascii="Times New Roman" w:hAnsi="Times New Roman"/>
          <w:sz w:val="28"/>
          <w:szCs w:val="28"/>
          <w:lang w:eastAsia="x-none"/>
        </w:rPr>
        <w:t xml:space="preserve">3.4.11.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w:anchor="sub_391213" w:history="1">
        <w:r w:rsidRPr="00923E44">
          <w:rPr>
            <w:rFonts w:ascii="Times New Roman" w:hAnsi="Times New Roman"/>
            <w:sz w:val="28"/>
            <w:szCs w:val="28"/>
            <w:lang w:eastAsia="x-none"/>
          </w:rPr>
          <w:t>пунктом </w:t>
        </w:r>
      </w:hyperlink>
      <w:r w:rsidRPr="00923E44">
        <w:rPr>
          <w:rFonts w:ascii="Times New Roman" w:hAnsi="Times New Roman"/>
          <w:sz w:val="28"/>
          <w:szCs w:val="28"/>
          <w:lang w:eastAsia="x-none"/>
        </w:rPr>
        <w:t>3.4.6., 3.4.7. или 3.4.10. Регламента, засчитывается в счет арендной платы за земельный участок. Задатки, внесенные этими лицами, не заключившими в тридцатидневный срок со дня направления проектов договоров купли-продажи, аренды земельного участка Организатором торгов, вследствие уклонения от заключения договора аренды, не возвращаются.</w:t>
      </w:r>
    </w:p>
    <w:p w:rsidR="00923E44" w:rsidRPr="00923E44" w:rsidRDefault="00923E44" w:rsidP="00923E44">
      <w:pPr>
        <w:ind w:firstLine="708"/>
        <w:jc w:val="both"/>
        <w:rPr>
          <w:rFonts w:ascii="Times New Roman" w:hAnsi="Times New Roman"/>
          <w:sz w:val="28"/>
          <w:szCs w:val="28"/>
        </w:rPr>
      </w:pPr>
      <w:r w:rsidRPr="00923E44">
        <w:rPr>
          <w:rFonts w:ascii="Times New Roman" w:hAnsi="Times New Roman"/>
          <w:sz w:val="28"/>
          <w:szCs w:val="28"/>
        </w:rPr>
        <w:t xml:space="preserve">Внесенный задаток возвращается в соответствии с реквизитами, указанными в заявке, в следующих случаях: </w:t>
      </w:r>
    </w:p>
    <w:p w:rsidR="00923E44" w:rsidRPr="00923E44" w:rsidRDefault="00923E44" w:rsidP="00923E44">
      <w:pPr>
        <w:ind w:firstLine="708"/>
        <w:jc w:val="both"/>
        <w:rPr>
          <w:rFonts w:ascii="Times New Roman" w:hAnsi="Times New Roman"/>
          <w:sz w:val="28"/>
          <w:szCs w:val="28"/>
        </w:rPr>
      </w:pPr>
      <w:r w:rsidRPr="00923E44">
        <w:rPr>
          <w:rFonts w:ascii="Times New Roman" w:hAnsi="Times New Roman"/>
          <w:sz w:val="28"/>
          <w:szCs w:val="28"/>
        </w:rPr>
        <w:t xml:space="preserve">1) участникам </w:t>
      </w:r>
      <w:proofErr w:type="gramStart"/>
      <w:r w:rsidRPr="00923E44">
        <w:rPr>
          <w:rFonts w:ascii="Times New Roman" w:hAnsi="Times New Roman"/>
          <w:sz w:val="28"/>
          <w:szCs w:val="28"/>
        </w:rPr>
        <w:t>аукциона</w:t>
      </w:r>
      <w:proofErr w:type="gramEnd"/>
      <w:r w:rsidRPr="00923E44">
        <w:rPr>
          <w:rFonts w:ascii="Times New Roman" w:hAnsi="Times New Roman"/>
          <w:sz w:val="28"/>
          <w:szCs w:val="28"/>
        </w:rPr>
        <w:t xml:space="preserve"> в случае принятия Уполномоченным органам решения об отказе в проведении аукциона в течение трех дней со дня принятия данного решения; </w:t>
      </w:r>
    </w:p>
    <w:p w:rsidR="00923E44" w:rsidRPr="00923E44" w:rsidRDefault="00923E44" w:rsidP="00923E44">
      <w:pPr>
        <w:ind w:firstLine="708"/>
        <w:jc w:val="both"/>
        <w:rPr>
          <w:rFonts w:ascii="Times New Roman" w:hAnsi="Times New Roman"/>
          <w:sz w:val="28"/>
          <w:szCs w:val="28"/>
          <w:shd w:val="clear" w:color="auto" w:fill="FFFFFF"/>
        </w:rPr>
      </w:pPr>
      <w:r w:rsidRPr="00923E44">
        <w:rPr>
          <w:rFonts w:ascii="Times New Roman" w:hAnsi="Times New Roman"/>
          <w:sz w:val="28"/>
          <w:szCs w:val="28"/>
        </w:rPr>
        <w:t xml:space="preserve">2) заявителю, не допущенному к участию в аукционе, </w:t>
      </w:r>
      <w:r w:rsidRPr="00923E44">
        <w:rPr>
          <w:rFonts w:ascii="Times New Roman" w:hAnsi="Times New Roman"/>
          <w:sz w:val="28"/>
          <w:szCs w:val="28"/>
          <w:shd w:val="clear" w:color="auto" w:fill="FFFFFF"/>
        </w:rPr>
        <w:t xml:space="preserve">в течение трех рабочих дней со дня оформления протокола приема заявок на участие в аукционе; </w:t>
      </w:r>
    </w:p>
    <w:p w:rsidR="00923E44" w:rsidRPr="00923E44" w:rsidRDefault="00923E44" w:rsidP="00923E44">
      <w:pPr>
        <w:ind w:firstLine="708"/>
        <w:jc w:val="both"/>
        <w:rPr>
          <w:rFonts w:ascii="Times New Roman" w:hAnsi="Times New Roman"/>
          <w:sz w:val="28"/>
          <w:szCs w:val="28"/>
          <w:shd w:val="clear" w:color="auto" w:fill="FFFFFF"/>
        </w:rPr>
      </w:pPr>
      <w:r w:rsidRPr="00923E44">
        <w:rPr>
          <w:rFonts w:ascii="Times New Roman" w:hAnsi="Times New Roman"/>
          <w:sz w:val="28"/>
          <w:szCs w:val="28"/>
          <w:shd w:val="clear" w:color="auto" w:fill="FFFFFF"/>
        </w:rPr>
        <w:t xml:space="preserve">3) заявителю, отозвавшему до дня окончания срока приема заявок принятую организатором торгов заявку,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w:t>
      </w:r>
    </w:p>
    <w:p w:rsidR="00923E44" w:rsidRPr="00923E44" w:rsidRDefault="00923E44" w:rsidP="00923E44">
      <w:pPr>
        <w:ind w:firstLine="708"/>
        <w:jc w:val="both"/>
        <w:rPr>
          <w:rFonts w:ascii="Times New Roman" w:hAnsi="Times New Roman"/>
          <w:sz w:val="28"/>
          <w:szCs w:val="28"/>
          <w:shd w:val="clear" w:color="auto" w:fill="FFFFFF"/>
        </w:rPr>
      </w:pPr>
      <w:r w:rsidRPr="00923E44">
        <w:rPr>
          <w:rFonts w:ascii="Times New Roman" w:hAnsi="Times New Roman"/>
          <w:sz w:val="28"/>
          <w:szCs w:val="28"/>
          <w:shd w:val="clear" w:color="auto" w:fill="FFFFFF"/>
        </w:rPr>
        <w:t xml:space="preserve">4) </w:t>
      </w:r>
      <w:r w:rsidRPr="00923E44">
        <w:rPr>
          <w:rFonts w:ascii="Times New Roman" w:hAnsi="Times New Roman"/>
          <w:sz w:val="28"/>
          <w:szCs w:val="28"/>
          <w:lang w:eastAsia="x-none"/>
        </w:rPr>
        <w:t>лицам, участвовавшим в аукционе, но не победившим в нем, в</w:t>
      </w:r>
      <w:r w:rsidRPr="00923E44">
        <w:rPr>
          <w:rFonts w:ascii="Times New Roman" w:hAnsi="Times New Roman"/>
          <w:sz w:val="28"/>
          <w:szCs w:val="28"/>
          <w:shd w:val="clear" w:color="auto" w:fill="FFFFFF"/>
        </w:rPr>
        <w:t xml:space="preserve"> течение трех рабочих дней со дня подписания протокола о результатах аукциона.</w:t>
      </w:r>
    </w:p>
    <w:p w:rsidR="00923E44" w:rsidRPr="00923E44" w:rsidRDefault="00923E44" w:rsidP="00923E44">
      <w:pPr>
        <w:jc w:val="both"/>
        <w:rPr>
          <w:rFonts w:ascii="Times New Roman" w:hAnsi="Times New Roman"/>
          <w:sz w:val="28"/>
          <w:szCs w:val="28"/>
        </w:rPr>
      </w:pPr>
      <w:r w:rsidRPr="00923E44">
        <w:rPr>
          <w:rFonts w:ascii="Times New Roman" w:hAnsi="Times New Roman"/>
          <w:sz w:val="28"/>
          <w:szCs w:val="28"/>
        </w:rPr>
        <w:tab/>
        <w:t>3.4.12. Уполномоченный орган не позднее, чем за 3 дня до наступления даты проведения аукциона вправе принять решение об отказе в проведен</w:t>
      </w:r>
      <w:proofErr w:type="gramStart"/>
      <w:r w:rsidRPr="00923E44">
        <w:rPr>
          <w:rFonts w:ascii="Times New Roman" w:hAnsi="Times New Roman"/>
          <w:sz w:val="28"/>
          <w:szCs w:val="28"/>
        </w:rPr>
        <w:t>ии ау</w:t>
      </w:r>
      <w:proofErr w:type="gramEnd"/>
      <w:r w:rsidRPr="00923E44">
        <w:rPr>
          <w:rFonts w:ascii="Times New Roman" w:hAnsi="Times New Roman"/>
          <w:sz w:val="28"/>
          <w:szCs w:val="28"/>
        </w:rPr>
        <w:t xml:space="preserve">кциона  в случае: </w:t>
      </w:r>
    </w:p>
    <w:p w:rsidR="00923E44" w:rsidRPr="00923E44" w:rsidRDefault="00923E44" w:rsidP="00923E44">
      <w:pPr>
        <w:jc w:val="both"/>
        <w:rPr>
          <w:rFonts w:ascii="Times New Roman" w:hAnsi="Times New Roman"/>
          <w:sz w:val="28"/>
          <w:szCs w:val="28"/>
        </w:rPr>
      </w:pPr>
      <w:bookmarkStart w:id="63" w:name="sub_391181"/>
      <w:r w:rsidRPr="00923E44">
        <w:rPr>
          <w:rFonts w:ascii="Times New Roman" w:hAnsi="Times New Roman"/>
          <w:sz w:val="28"/>
          <w:szCs w:val="28"/>
        </w:rPr>
        <w:tab/>
        <w:t xml:space="preserve">1) границы земельного участка подлежат уточнению в соответствии с требованиями </w:t>
      </w:r>
      <w:hyperlink r:id="rId25" w:history="1">
        <w:r w:rsidRPr="00923E44">
          <w:rPr>
            <w:rFonts w:ascii="Times New Roman" w:hAnsi="Times New Roman"/>
            <w:sz w:val="28"/>
            <w:szCs w:val="28"/>
          </w:rPr>
          <w:t>Федерального закона</w:t>
        </w:r>
      </w:hyperlink>
      <w:r w:rsidRPr="00923E44">
        <w:rPr>
          <w:rFonts w:ascii="Times New Roman" w:hAnsi="Times New Roman"/>
          <w:sz w:val="28"/>
          <w:szCs w:val="28"/>
        </w:rPr>
        <w:t xml:space="preserve"> "О государственном кадастре </w:t>
      </w:r>
      <w:r w:rsidRPr="00923E44">
        <w:rPr>
          <w:rFonts w:ascii="Times New Roman" w:hAnsi="Times New Roman"/>
          <w:sz w:val="28"/>
          <w:szCs w:val="28"/>
        </w:rPr>
        <w:lastRenderedPageBreak/>
        <w:t>недвижимости";</w:t>
      </w:r>
    </w:p>
    <w:p w:rsidR="00923E44" w:rsidRPr="00923E44" w:rsidRDefault="00923E44" w:rsidP="00923E44">
      <w:pPr>
        <w:ind w:firstLine="720"/>
        <w:jc w:val="both"/>
        <w:rPr>
          <w:rFonts w:ascii="Times New Roman" w:hAnsi="Times New Roman"/>
          <w:sz w:val="28"/>
          <w:szCs w:val="28"/>
        </w:rPr>
      </w:pPr>
      <w:bookmarkStart w:id="64" w:name="sub_391182"/>
      <w:bookmarkEnd w:id="63"/>
      <w:r w:rsidRPr="00923E44">
        <w:rPr>
          <w:rFonts w:ascii="Times New Roman" w:hAnsi="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923E44" w:rsidRPr="00923E44" w:rsidRDefault="00923E44" w:rsidP="00923E44">
      <w:pPr>
        <w:ind w:firstLine="720"/>
        <w:jc w:val="both"/>
        <w:rPr>
          <w:rFonts w:ascii="Times New Roman" w:hAnsi="Times New Roman"/>
          <w:sz w:val="28"/>
          <w:szCs w:val="28"/>
        </w:rPr>
      </w:pPr>
      <w:bookmarkStart w:id="65" w:name="sub_391183"/>
      <w:bookmarkEnd w:id="64"/>
      <w:proofErr w:type="gramStart"/>
      <w:r w:rsidRPr="00923E44">
        <w:rPr>
          <w:rFonts w:ascii="Times New Roman" w:hAnsi="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923E44" w:rsidRPr="00923E44" w:rsidRDefault="00923E44" w:rsidP="00923E44">
      <w:pPr>
        <w:ind w:firstLine="720"/>
        <w:jc w:val="both"/>
        <w:rPr>
          <w:rFonts w:ascii="Times New Roman" w:hAnsi="Times New Roman"/>
          <w:sz w:val="28"/>
          <w:szCs w:val="28"/>
        </w:rPr>
      </w:pPr>
      <w:bookmarkStart w:id="66" w:name="sub_391184"/>
      <w:bookmarkEnd w:id="65"/>
      <w:proofErr w:type="gramStart"/>
      <w:r w:rsidRPr="00923E44">
        <w:rPr>
          <w:rFonts w:ascii="Times New Roman" w:hAnsi="Times New Roman"/>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923E44" w:rsidRPr="00923E44" w:rsidRDefault="00923E44" w:rsidP="00923E44">
      <w:pPr>
        <w:ind w:firstLine="720"/>
        <w:jc w:val="both"/>
        <w:rPr>
          <w:rFonts w:ascii="Times New Roman" w:hAnsi="Times New Roman"/>
          <w:sz w:val="28"/>
          <w:szCs w:val="28"/>
        </w:rPr>
      </w:pPr>
      <w:bookmarkStart w:id="67" w:name="sub_391185"/>
      <w:bookmarkEnd w:id="66"/>
      <w:r w:rsidRPr="00923E44">
        <w:rPr>
          <w:rFonts w:ascii="Times New Roman" w:hAnsi="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923E44">
        <w:rPr>
          <w:rFonts w:ascii="Times New Roman" w:hAnsi="Times New Roman"/>
          <w:sz w:val="28"/>
          <w:szCs w:val="28"/>
        </w:rPr>
        <w:t>ии ау</w:t>
      </w:r>
      <w:proofErr w:type="gramEnd"/>
      <w:r w:rsidRPr="00923E44">
        <w:rPr>
          <w:rFonts w:ascii="Times New Roman" w:hAnsi="Times New Roman"/>
          <w:sz w:val="28"/>
          <w:szCs w:val="28"/>
        </w:rPr>
        <w:t>кциона;</w:t>
      </w:r>
    </w:p>
    <w:p w:rsidR="00923E44" w:rsidRPr="00923E44" w:rsidRDefault="00923E44" w:rsidP="00923E44">
      <w:pPr>
        <w:ind w:firstLine="720"/>
        <w:jc w:val="both"/>
        <w:rPr>
          <w:rFonts w:ascii="Times New Roman" w:hAnsi="Times New Roman"/>
          <w:sz w:val="28"/>
          <w:szCs w:val="28"/>
        </w:rPr>
      </w:pPr>
      <w:bookmarkStart w:id="68" w:name="sub_391186"/>
      <w:bookmarkEnd w:id="67"/>
      <w:r w:rsidRPr="00923E44">
        <w:rPr>
          <w:rFonts w:ascii="Times New Roman" w:hAnsi="Times New Roman"/>
          <w:sz w:val="28"/>
          <w:szCs w:val="28"/>
        </w:rPr>
        <w:t>6) земельный участок не отнесен к определенной категории земель;</w:t>
      </w:r>
    </w:p>
    <w:p w:rsidR="00923E44" w:rsidRPr="00923E44" w:rsidRDefault="00923E44" w:rsidP="00923E44">
      <w:pPr>
        <w:ind w:firstLine="720"/>
        <w:jc w:val="both"/>
        <w:rPr>
          <w:rFonts w:ascii="Times New Roman" w:hAnsi="Times New Roman"/>
          <w:sz w:val="28"/>
          <w:szCs w:val="28"/>
        </w:rPr>
      </w:pPr>
      <w:bookmarkStart w:id="69" w:name="sub_391187"/>
      <w:bookmarkEnd w:id="68"/>
      <w:r w:rsidRPr="00923E44">
        <w:rPr>
          <w:rFonts w:ascii="Times New Roman" w:hAnsi="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23E44" w:rsidRPr="00923E44" w:rsidRDefault="00923E44" w:rsidP="00923E44">
      <w:pPr>
        <w:ind w:firstLine="720"/>
        <w:jc w:val="both"/>
        <w:rPr>
          <w:rFonts w:ascii="Times New Roman" w:hAnsi="Times New Roman"/>
          <w:sz w:val="28"/>
          <w:szCs w:val="28"/>
        </w:rPr>
      </w:pPr>
      <w:bookmarkStart w:id="70" w:name="sub_391188"/>
      <w:bookmarkEnd w:id="69"/>
      <w:proofErr w:type="gramStart"/>
      <w:r w:rsidRPr="00923E44">
        <w:rPr>
          <w:rFonts w:ascii="Times New Roman" w:hAnsi="Times New Roman"/>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w:anchor="sub_39363" w:history="1">
        <w:r w:rsidRPr="00923E44">
          <w:rPr>
            <w:rFonts w:ascii="Times New Roman" w:hAnsi="Times New Roman"/>
            <w:sz w:val="28"/>
            <w:szCs w:val="28"/>
          </w:rPr>
          <w:t>пунктом 3 статьи 39.36</w:t>
        </w:r>
      </w:hyperlink>
      <w:r w:rsidRPr="00923E44">
        <w:rPr>
          <w:rFonts w:ascii="Times New Roman" w:hAnsi="Times New Roman"/>
          <w:sz w:val="28"/>
          <w:szCs w:val="28"/>
        </w:rPr>
        <w:t xml:space="preserve">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923E44" w:rsidRPr="00923E44" w:rsidRDefault="00923E44" w:rsidP="00923E44">
      <w:pPr>
        <w:ind w:firstLine="720"/>
        <w:jc w:val="both"/>
        <w:rPr>
          <w:rFonts w:ascii="Times New Roman" w:hAnsi="Times New Roman"/>
          <w:sz w:val="28"/>
          <w:szCs w:val="28"/>
        </w:rPr>
      </w:pPr>
      <w:bookmarkStart w:id="71" w:name="sub_391189"/>
      <w:bookmarkEnd w:id="70"/>
      <w:proofErr w:type="gramStart"/>
      <w:r w:rsidRPr="00923E44">
        <w:rPr>
          <w:rFonts w:ascii="Times New Roman" w:hAnsi="Times New Roman"/>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923E44" w:rsidRPr="00923E44" w:rsidRDefault="00923E44" w:rsidP="00923E44">
      <w:pPr>
        <w:ind w:firstLine="720"/>
        <w:jc w:val="both"/>
        <w:rPr>
          <w:rFonts w:ascii="Times New Roman" w:hAnsi="Times New Roman"/>
          <w:sz w:val="28"/>
          <w:szCs w:val="28"/>
        </w:rPr>
      </w:pPr>
      <w:bookmarkStart w:id="72" w:name="sub_3911810"/>
      <w:bookmarkEnd w:id="71"/>
      <w:r w:rsidRPr="00923E44">
        <w:rPr>
          <w:rFonts w:ascii="Times New Roman" w:hAnsi="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923E44" w:rsidRPr="00923E44" w:rsidRDefault="00923E44" w:rsidP="00923E44">
      <w:pPr>
        <w:ind w:firstLine="720"/>
        <w:jc w:val="both"/>
        <w:rPr>
          <w:rFonts w:ascii="Times New Roman" w:hAnsi="Times New Roman"/>
          <w:sz w:val="28"/>
          <w:szCs w:val="28"/>
        </w:rPr>
      </w:pPr>
      <w:bookmarkStart w:id="73" w:name="sub_3911811"/>
      <w:bookmarkEnd w:id="72"/>
      <w:r w:rsidRPr="00923E44">
        <w:rPr>
          <w:rFonts w:ascii="Times New Roman" w:hAnsi="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923E44" w:rsidRPr="00923E44" w:rsidRDefault="00923E44" w:rsidP="00923E44">
      <w:pPr>
        <w:ind w:firstLine="720"/>
        <w:jc w:val="both"/>
        <w:rPr>
          <w:rFonts w:ascii="Times New Roman" w:hAnsi="Times New Roman"/>
          <w:sz w:val="28"/>
          <w:szCs w:val="28"/>
        </w:rPr>
      </w:pPr>
      <w:bookmarkStart w:id="74" w:name="sub_3911812"/>
      <w:bookmarkEnd w:id="73"/>
      <w:r w:rsidRPr="00923E44">
        <w:rPr>
          <w:rFonts w:ascii="Times New Roman" w:hAnsi="Times New Roman"/>
          <w:sz w:val="28"/>
          <w:szCs w:val="28"/>
        </w:rPr>
        <w:t xml:space="preserve">12) земельный участок зарезервирован для государственных или </w:t>
      </w:r>
      <w:r w:rsidRPr="00923E44">
        <w:rPr>
          <w:rFonts w:ascii="Times New Roman" w:hAnsi="Times New Roman"/>
          <w:sz w:val="28"/>
          <w:szCs w:val="28"/>
        </w:rPr>
        <w:lastRenderedPageBreak/>
        <w:t>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923E44" w:rsidRPr="00923E44" w:rsidRDefault="00923E44" w:rsidP="00923E44">
      <w:pPr>
        <w:ind w:firstLine="720"/>
        <w:jc w:val="both"/>
        <w:rPr>
          <w:rFonts w:ascii="Times New Roman" w:hAnsi="Times New Roman"/>
          <w:sz w:val="28"/>
          <w:szCs w:val="28"/>
        </w:rPr>
      </w:pPr>
      <w:bookmarkStart w:id="75" w:name="sub_3911813"/>
      <w:bookmarkEnd w:id="74"/>
      <w:r w:rsidRPr="00923E44">
        <w:rPr>
          <w:rFonts w:ascii="Times New Roman" w:hAnsi="Times New Roman"/>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923E44" w:rsidRPr="00923E44" w:rsidRDefault="00923E44" w:rsidP="00923E44">
      <w:pPr>
        <w:ind w:firstLine="720"/>
        <w:jc w:val="both"/>
        <w:rPr>
          <w:rFonts w:ascii="Times New Roman" w:hAnsi="Times New Roman"/>
          <w:sz w:val="28"/>
          <w:szCs w:val="28"/>
        </w:rPr>
      </w:pPr>
      <w:bookmarkStart w:id="76" w:name="sub_3911814"/>
      <w:bookmarkEnd w:id="75"/>
      <w:r w:rsidRPr="00923E44">
        <w:rPr>
          <w:rFonts w:ascii="Times New Roman" w:hAnsi="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23E44" w:rsidRPr="00923E44" w:rsidRDefault="00923E44" w:rsidP="00923E44">
      <w:pPr>
        <w:ind w:firstLine="720"/>
        <w:jc w:val="both"/>
        <w:rPr>
          <w:rFonts w:ascii="Times New Roman" w:hAnsi="Times New Roman"/>
          <w:sz w:val="28"/>
          <w:szCs w:val="28"/>
        </w:rPr>
      </w:pPr>
      <w:bookmarkStart w:id="77" w:name="sub_3911815"/>
      <w:bookmarkEnd w:id="76"/>
      <w:r w:rsidRPr="00923E44">
        <w:rPr>
          <w:rFonts w:ascii="Times New Roman" w:hAnsi="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23E44" w:rsidRPr="00923E44" w:rsidRDefault="00923E44" w:rsidP="00923E44">
      <w:pPr>
        <w:ind w:firstLine="720"/>
        <w:jc w:val="both"/>
        <w:rPr>
          <w:rFonts w:ascii="Times New Roman" w:hAnsi="Times New Roman"/>
          <w:sz w:val="28"/>
          <w:szCs w:val="28"/>
        </w:rPr>
      </w:pPr>
      <w:bookmarkStart w:id="78" w:name="sub_3911816"/>
      <w:bookmarkEnd w:id="77"/>
      <w:r w:rsidRPr="00923E44">
        <w:rPr>
          <w:rFonts w:ascii="Times New Roman" w:hAnsi="Times New Roman"/>
          <w:sz w:val="28"/>
          <w:szCs w:val="28"/>
        </w:rPr>
        <w:t>16) в отношении земельного участка принято решение о предварительном согласовании его предоставления;</w:t>
      </w:r>
    </w:p>
    <w:p w:rsidR="00923E44" w:rsidRPr="00923E44" w:rsidRDefault="00923E44" w:rsidP="00923E44">
      <w:pPr>
        <w:ind w:firstLine="720"/>
        <w:jc w:val="both"/>
        <w:rPr>
          <w:rFonts w:ascii="Times New Roman" w:hAnsi="Times New Roman"/>
          <w:sz w:val="28"/>
          <w:szCs w:val="28"/>
        </w:rPr>
      </w:pPr>
      <w:bookmarkStart w:id="79" w:name="sub_3911817"/>
      <w:bookmarkEnd w:id="78"/>
      <w:r w:rsidRPr="00923E44">
        <w:rPr>
          <w:rFonts w:ascii="Times New Roman" w:hAnsi="Times New Roman"/>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23E44" w:rsidRPr="00923E44" w:rsidRDefault="00923E44" w:rsidP="00923E44">
      <w:pPr>
        <w:ind w:firstLine="720"/>
        <w:jc w:val="both"/>
        <w:rPr>
          <w:rFonts w:ascii="Times New Roman" w:hAnsi="Times New Roman"/>
          <w:sz w:val="28"/>
          <w:szCs w:val="28"/>
        </w:rPr>
      </w:pPr>
      <w:bookmarkStart w:id="80" w:name="sub_3911818"/>
      <w:bookmarkEnd w:id="79"/>
      <w:r w:rsidRPr="00923E44">
        <w:rPr>
          <w:rFonts w:ascii="Times New Roman" w:hAnsi="Times New Roman"/>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23E44" w:rsidRPr="00923E44" w:rsidRDefault="00923E44" w:rsidP="00923E44">
      <w:pPr>
        <w:ind w:firstLine="720"/>
        <w:jc w:val="both"/>
        <w:rPr>
          <w:rFonts w:ascii="Times New Roman" w:hAnsi="Times New Roman"/>
          <w:sz w:val="28"/>
          <w:szCs w:val="28"/>
        </w:rPr>
      </w:pPr>
      <w:bookmarkStart w:id="81" w:name="sub_3911819"/>
      <w:bookmarkEnd w:id="80"/>
      <w:r w:rsidRPr="00923E44">
        <w:rPr>
          <w:rFonts w:ascii="Times New Roman" w:hAnsi="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923E44">
        <w:rPr>
          <w:rFonts w:ascii="Times New Roman" w:hAnsi="Times New Roman"/>
          <w:sz w:val="28"/>
          <w:szCs w:val="28"/>
        </w:rPr>
        <w:t>жд в св</w:t>
      </w:r>
      <w:proofErr w:type="gramEnd"/>
      <w:r w:rsidRPr="00923E44">
        <w:rPr>
          <w:rFonts w:ascii="Times New Roman" w:hAnsi="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bookmarkEnd w:id="81"/>
    <w:p w:rsidR="00923E44" w:rsidRPr="00923E44" w:rsidRDefault="00923E44" w:rsidP="00923E44">
      <w:pPr>
        <w:autoSpaceDE/>
        <w:autoSpaceDN/>
        <w:adjustRightInd/>
        <w:ind w:firstLine="709"/>
        <w:jc w:val="both"/>
        <w:rPr>
          <w:rFonts w:ascii="Times New Roman" w:hAnsi="Times New Roman"/>
          <w:sz w:val="28"/>
          <w:szCs w:val="28"/>
        </w:rPr>
      </w:pPr>
      <w:r w:rsidRPr="00923E44">
        <w:rPr>
          <w:rFonts w:ascii="Times New Roman" w:hAnsi="Times New Roman"/>
          <w:sz w:val="28"/>
          <w:szCs w:val="28"/>
        </w:rPr>
        <w:t>Извещение об отказе в проведен</w:t>
      </w:r>
      <w:proofErr w:type="gramStart"/>
      <w:r w:rsidRPr="00923E44">
        <w:rPr>
          <w:rFonts w:ascii="Times New Roman" w:hAnsi="Times New Roman"/>
          <w:sz w:val="28"/>
          <w:szCs w:val="28"/>
        </w:rPr>
        <w:t>ии ау</w:t>
      </w:r>
      <w:proofErr w:type="gramEnd"/>
      <w:r w:rsidRPr="00923E44">
        <w:rPr>
          <w:rFonts w:ascii="Times New Roman" w:hAnsi="Times New Roman"/>
          <w:sz w:val="28"/>
          <w:szCs w:val="28"/>
        </w:rPr>
        <w:t>кциона размещается на официальном сайте torgi.gov.ru Организатором торгов в течение трех дней со дня принятия данного решения. Организатор торгов в течение трех дней со дня принятия решения об отказе в проведен</w:t>
      </w:r>
      <w:proofErr w:type="gramStart"/>
      <w:r w:rsidRPr="00923E44">
        <w:rPr>
          <w:rFonts w:ascii="Times New Roman" w:hAnsi="Times New Roman"/>
          <w:sz w:val="28"/>
          <w:szCs w:val="28"/>
        </w:rPr>
        <w:t>ии ау</w:t>
      </w:r>
      <w:proofErr w:type="gramEnd"/>
      <w:r w:rsidRPr="00923E44">
        <w:rPr>
          <w:rFonts w:ascii="Times New Roman" w:hAnsi="Times New Roman"/>
          <w:sz w:val="28"/>
          <w:szCs w:val="28"/>
        </w:rPr>
        <w:t xml:space="preserve">кциона обязан известить участников аукциона об отказе в проведении аукциона.  </w:t>
      </w:r>
    </w:p>
    <w:p w:rsidR="00923E44" w:rsidRDefault="00923E44" w:rsidP="00923E44">
      <w:pPr>
        <w:ind w:firstLine="709"/>
        <w:jc w:val="both"/>
        <w:rPr>
          <w:rFonts w:ascii="Times New Roman" w:hAnsi="Times New Roman"/>
          <w:sz w:val="28"/>
          <w:szCs w:val="28"/>
        </w:rPr>
      </w:pPr>
    </w:p>
    <w:p w:rsidR="003D69CF" w:rsidRDefault="003D69CF" w:rsidP="00C309D7">
      <w:pPr>
        <w:ind w:firstLine="709"/>
        <w:jc w:val="both"/>
        <w:rPr>
          <w:rFonts w:ascii="Times New Roman" w:hAnsi="Times New Roman"/>
          <w:color w:val="000000"/>
          <w:sz w:val="28"/>
          <w:szCs w:val="28"/>
        </w:rPr>
      </w:pPr>
    </w:p>
    <w:p w:rsidR="00C145E0" w:rsidRPr="002D0AD0" w:rsidRDefault="00C145E0" w:rsidP="00C145E0">
      <w:pPr>
        <w:jc w:val="center"/>
        <w:outlineLvl w:val="2"/>
        <w:rPr>
          <w:rFonts w:ascii="Times New Roman" w:hAnsi="Times New Roman"/>
          <w:sz w:val="28"/>
          <w:szCs w:val="28"/>
        </w:rPr>
      </w:pPr>
      <w:bookmarkStart w:id="82" w:name="sub_1350"/>
      <w:r w:rsidRPr="002D0AD0">
        <w:rPr>
          <w:rFonts w:ascii="Times New Roman" w:hAnsi="Times New Roman"/>
          <w:sz w:val="28"/>
          <w:szCs w:val="28"/>
        </w:rPr>
        <w:t>3.</w:t>
      </w:r>
      <w:r>
        <w:rPr>
          <w:rFonts w:ascii="Times New Roman" w:hAnsi="Times New Roman"/>
          <w:sz w:val="28"/>
          <w:szCs w:val="28"/>
        </w:rPr>
        <w:t>5. </w:t>
      </w:r>
      <w:r w:rsidRPr="002D0AD0">
        <w:rPr>
          <w:rFonts w:ascii="Times New Roman" w:hAnsi="Times New Roman"/>
          <w:sz w:val="28"/>
          <w:szCs w:val="28"/>
        </w:rPr>
        <w:t>Требования к порядку</w:t>
      </w:r>
    </w:p>
    <w:p w:rsidR="00C145E0" w:rsidRPr="002D0AD0" w:rsidRDefault="00C145E0" w:rsidP="00C145E0">
      <w:pPr>
        <w:jc w:val="center"/>
        <w:rPr>
          <w:rFonts w:ascii="Times New Roman" w:hAnsi="Times New Roman"/>
          <w:sz w:val="28"/>
          <w:szCs w:val="28"/>
        </w:rPr>
      </w:pPr>
      <w:r w:rsidRPr="002D0AD0">
        <w:rPr>
          <w:rFonts w:ascii="Times New Roman" w:hAnsi="Times New Roman"/>
          <w:sz w:val="28"/>
          <w:szCs w:val="28"/>
        </w:rPr>
        <w:t>выполнения административных процедур</w:t>
      </w:r>
    </w:p>
    <w:p w:rsidR="00C145E0" w:rsidRPr="002D0AD0" w:rsidRDefault="00C145E0" w:rsidP="00C145E0">
      <w:pPr>
        <w:jc w:val="both"/>
        <w:rPr>
          <w:rFonts w:ascii="Times New Roman" w:hAnsi="Times New Roman"/>
          <w:sz w:val="28"/>
          <w:szCs w:val="28"/>
        </w:rPr>
      </w:pPr>
    </w:p>
    <w:p w:rsidR="00D95909" w:rsidRPr="0038183F" w:rsidRDefault="00C145E0" w:rsidP="00C145E0">
      <w:pPr>
        <w:pStyle w:val="11"/>
        <w:tabs>
          <w:tab w:val="clear" w:pos="360"/>
        </w:tabs>
        <w:spacing w:before="0" w:after="0"/>
        <w:rPr>
          <w:color w:val="000000"/>
          <w:sz w:val="28"/>
          <w:szCs w:val="28"/>
        </w:rPr>
      </w:pPr>
      <w:r>
        <w:rPr>
          <w:sz w:val="28"/>
          <w:szCs w:val="28"/>
        </w:rPr>
        <w:tab/>
      </w:r>
      <w:r w:rsidRPr="002D0AD0">
        <w:rPr>
          <w:sz w:val="28"/>
          <w:szCs w:val="28"/>
        </w:rPr>
        <w:t xml:space="preserve">Обращение заявителя с документами, предусмотренными </w:t>
      </w:r>
      <w:r>
        <w:rPr>
          <w:sz w:val="28"/>
          <w:szCs w:val="28"/>
        </w:rPr>
        <w:t xml:space="preserve">подразделом 2.6 </w:t>
      </w:r>
      <w:r w:rsidRPr="002D0AD0">
        <w:rPr>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w:t>
      </w:r>
      <w:r>
        <w:rPr>
          <w:sz w:val="28"/>
          <w:szCs w:val="28"/>
        </w:rPr>
        <w:t>органа опеки и попечительства</w:t>
      </w:r>
      <w:r w:rsidRPr="002D0AD0">
        <w:rPr>
          <w:sz w:val="28"/>
          <w:szCs w:val="28"/>
        </w:rPr>
        <w:t>, ответственного за предоставление государственной услуги.</w:t>
      </w:r>
    </w:p>
    <w:bookmarkEnd w:id="82"/>
    <w:p w:rsidR="00AA16FD" w:rsidRDefault="00AA16FD" w:rsidP="000B1F8C">
      <w:pPr>
        <w:jc w:val="center"/>
        <w:rPr>
          <w:rFonts w:ascii="Times New Roman" w:hAnsi="Times New Roman"/>
          <w:color w:val="000000"/>
          <w:sz w:val="28"/>
          <w:szCs w:val="28"/>
        </w:rPr>
      </w:pPr>
    </w:p>
    <w:p w:rsidR="0034710A" w:rsidRDefault="0034710A" w:rsidP="000B1F8C">
      <w:pPr>
        <w:jc w:val="center"/>
        <w:rPr>
          <w:rFonts w:ascii="Times New Roman" w:hAnsi="Times New Roman"/>
          <w:color w:val="000000"/>
          <w:sz w:val="28"/>
          <w:szCs w:val="28"/>
        </w:rPr>
      </w:pPr>
    </w:p>
    <w:p w:rsidR="0000439F" w:rsidRDefault="0000439F" w:rsidP="000B1F8C">
      <w:pPr>
        <w:jc w:val="center"/>
        <w:rPr>
          <w:rFonts w:ascii="Times New Roman" w:hAnsi="Times New Roman"/>
          <w:color w:val="000000"/>
          <w:sz w:val="28"/>
          <w:szCs w:val="28"/>
        </w:rPr>
      </w:pPr>
    </w:p>
    <w:p w:rsidR="000B1F8C" w:rsidRPr="0038183F" w:rsidRDefault="000B1F8C" w:rsidP="000B1F8C">
      <w:pPr>
        <w:jc w:val="center"/>
        <w:rPr>
          <w:rFonts w:ascii="Times New Roman" w:hAnsi="Times New Roman"/>
          <w:color w:val="000000"/>
          <w:sz w:val="28"/>
          <w:szCs w:val="28"/>
        </w:rPr>
      </w:pPr>
      <w:r w:rsidRPr="0038183F">
        <w:rPr>
          <w:rFonts w:ascii="Times New Roman" w:hAnsi="Times New Roman"/>
          <w:color w:val="000000"/>
          <w:sz w:val="28"/>
          <w:szCs w:val="28"/>
        </w:rPr>
        <w:t xml:space="preserve">3.6.Требования к способу предоставления </w:t>
      </w:r>
    </w:p>
    <w:p w:rsidR="000B1F8C" w:rsidRPr="0038183F" w:rsidRDefault="000B1F8C" w:rsidP="000B1F8C">
      <w:pPr>
        <w:jc w:val="center"/>
        <w:rPr>
          <w:rFonts w:ascii="Times New Roman" w:hAnsi="Times New Roman"/>
          <w:color w:val="000000"/>
          <w:sz w:val="28"/>
          <w:szCs w:val="28"/>
        </w:rPr>
      </w:pPr>
      <w:proofErr w:type="gramStart"/>
      <w:r w:rsidRPr="0038183F">
        <w:rPr>
          <w:rFonts w:ascii="Times New Roman" w:hAnsi="Times New Roman"/>
          <w:color w:val="000000"/>
          <w:sz w:val="28"/>
          <w:szCs w:val="28"/>
        </w:rPr>
        <w:t>результатов муниципальной услуги указаны в заявлении</w:t>
      </w:r>
      <w:proofErr w:type="gramEnd"/>
    </w:p>
    <w:p w:rsidR="000B1F8C" w:rsidRPr="0038183F" w:rsidRDefault="000B1F8C" w:rsidP="000B1F8C">
      <w:pPr>
        <w:jc w:val="center"/>
        <w:rPr>
          <w:rFonts w:ascii="Times New Roman" w:hAnsi="Times New Roman"/>
          <w:color w:val="000000"/>
          <w:sz w:val="28"/>
          <w:szCs w:val="28"/>
        </w:rPr>
      </w:pPr>
    </w:p>
    <w:p w:rsidR="000B1F8C" w:rsidRPr="0038183F" w:rsidRDefault="000B1F8C" w:rsidP="000B1F8C">
      <w:pPr>
        <w:ind w:firstLine="708"/>
        <w:jc w:val="both"/>
        <w:rPr>
          <w:rFonts w:ascii="Times New Roman" w:hAnsi="Times New Roman"/>
          <w:color w:val="000000"/>
          <w:sz w:val="28"/>
          <w:szCs w:val="28"/>
        </w:rPr>
      </w:pPr>
      <w:r w:rsidRPr="0038183F">
        <w:rPr>
          <w:rFonts w:ascii="Times New Roman" w:hAnsi="Times New Roman"/>
          <w:color w:val="000000"/>
          <w:sz w:val="28"/>
          <w:szCs w:val="28"/>
        </w:rPr>
        <w:t>Требования к способу предоставления информационного сообщения указаны в заявлении.</w:t>
      </w:r>
    </w:p>
    <w:p w:rsidR="00A248A1" w:rsidRPr="0038183F" w:rsidRDefault="00A248A1" w:rsidP="004D486B">
      <w:pPr>
        <w:ind w:firstLine="708"/>
        <w:jc w:val="both"/>
        <w:rPr>
          <w:rFonts w:ascii="Times New Roman" w:hAnsi="Times New Roman"/>
          <w:color w:val="000000"/>
          <w:sz w:val="28"/>
          <w:szCs w:val="28"/>
        </w:rPr>
      </w:pPr>
      <w:r w:rsidRPr="0038183F">
        <w:rPr>
          <w:rFonts w:ascii="Times New Roman" w:hAnsi="Times New Roman"/>
          <w:color w:val="000000"/>
          <w:sz w:val="28"/>
          <w:szCs w:val="28"/>
        </w:rPr>
        <w:t>В случае</w:t>
      </w:r>
      <w:proofErr w:type="gramStart"/>
      <w:r w:rsidRPr="0038183F">
        <w:rPr>
          <w:rFonts w:ascii="Times New Roman" w:hAnsi="Times New Roman"/>
          <w:color w:val="000000"/>
          <w:sz w:val="28"/>
          <w:szCs w:val="28"/>
        </w:rPr>
        <w:t>,</w:t>
      </w:r>
      <w:proofErr w:type="gramEnd"/>
      <w:r w:rsidRPr="0038183F">
        <w:rPr>
          <w:rFonts w:ascii="Times New Roman" w:hAnsi="Times New Roman"/>
          <w:color w:val="000000"/>
          <w:sz w:val="28"/>
          <w:szCs w:val="28"/>
        </w:rPr>
        <w:t xml:space="preserve"> если способ предоставления - почтовое отправление или отправление в форме электронного документа, </w:t>
      </w:r>
      <w:r w:rsidR="0000439F">
        <w:rPr>
          <w:rFonts w:ascii="Times New Roman" w:hAnsi="Times New Roman"/>
          <w:color w:val="000000"/>
          <w:sz w:val="28"/>
          <w:szCs w:val="28"/>
        </w:rPr>
        <w:t>с</w:t>
      </w:r>
      <w:r w:rsidR="00C309D7" w:rsidRPr="0038183F">
        <w:rPr>
          <w:rFonts w:ascii="Times New Roman" w:hAnsi="Times New Roman"/>
          <w:color w:val="000000"/>
          <w:sz w:val="28"/>
          <w:szCs w:val="28"/>
        </w:rPr>
        <w:t xml:space="preserve">пециалист </w:t>
      </w:r>
      <w:r w:rsidR="004A626D" w:rsidRPr="0038183F">
        <w:rPr>
          <w:rFonts w:ascii="Times New Roman" w:hAnsi="Times New Roman"/>
          <w:color w:val="000000"/>
          <w:sz w:val="28"/>
          <w:szCs w:val="28"/>
        </w:rPr>
        <w:t xml:space="preserve">Управления или </w:t>
      </w:r>
      <w:r w:rsidR="00C309D7" w:rsidRPr="0038183F">
        <w:rPr>
          <w:rFonts w:ascii="Times New Roman" w:hAnsi="Times New Roman"/>
          <w:color w:val="000000"/>
          <w:sz w:val="28"/>
          <w:szCs w:val="28"/>
        </w:rPr>
        <w:t>МФЦ, ответственный</w:t>
      </w:r>
      <w:r w:rsidRPr="0038183F">
        <w:rPr>
          <w:rFonts w:ascii="Times New Roman" w:hAnsi="Times New Roman"/>
          <w:color w:val="000000"/>
          <w:sz w:val="28"/>
          <w:szCs w:val="28"/>
        </w:rPr>
        <w:t xml:space="preserve"> за </w:t>
      </w:r>
      <w:r w:rsidR="00CD55AC" w:rsidRPr="0038183F">
        <w:rPr>
          <w:rFonts w:ascii="Times New Roman" w:hAnsi="Times New Roman"/>
          <w:color w:val="000000"/>
          <w:sz w:val="28"/>
          <w:szCs w:val="28"/>
        </w:rPr>
        <w:t>делопроизводство,</w:t>
      </w:r>
      <w:r w:rsidRPr="0038183F">
        <w:rPr>
          <w:rFonts w:ascii="Times New Roman" w:hAnsi="Times New Roman"/>
          <w:color w:val="000000"/>
          <w:sz w:val="28"/>
          <w:szCs w:val="28"/>
        </w:rPr>
        <w:t xml:space="preserve"> осуществляет </w:t>
      </w:r>
      <w:r w:rsidR="00CD55AC" w:rsidRPr="0038183F">
        <w:rPr>
          <w:rFonts w:ascii="Times New Roman" w:hAnsi="Times New Roman"/>
          <w:color w:val="000000"/>
          <w:sz w:val="28"/>
          <w:szCs w:val="28"/>
        </w:rPr>
        <w:t>отправку</w:t>
      </w:r>
      <w:r w:rsidR="00CE0DDD" w:rsidRPr="0038183F">
        <w:rPr>
          <w:rFonts w:ascii="Times New Roman" w:hAnsi="Times New Roman"/>
          <w:color w:val="000000"/>
          <w:sz w:val="28"/>
          <w:szCs w:val="28"/>
        </w:rPr>
        <w:t xml:space="preserve">, </w:t>
      </w:r>
      <w:r w:rsidRPr="0038183F">
        <w:rPr>
          <w:rFonts w:ascii="Times New Roman" w:hAnsi="Times New Roman"/>
          <w:color w:val="000000"/>
          <w:sz w:val="28"/>
          <w:szCs w:val="28"/>
        </w:rPr>
        <w:t>передачу сформированного пакета документов заявителю.</w:t>
      </w:r>
    </w:p>
    <w:p w:rsidR="00C309D7" w:rsidRPr="0038183F" w:rsidRDefault="00C309D7" w:rsidP="00C309D7">
      <w:pPr>
        <w:ind w:firstLine="708"/>
        <w:jc w:val="both"/>
        <w:rPr>
          <w:rFonts w:ascii="Times New Roman" w:hAnsi="Times New Roman"/>
          <w:color w:val="000000"/>
          <w:sz w:val="28"/>
          <w:szCs w:val="28"/>
        </w:rPr>
      </w:pPr>
      <w:r w:rsidRPr="0038183F">
        <w:rPr>
          <w:rFonts w:ascii="Times New Roman" w:hAnsi="Times New Roman"/>
          <w:color w:val="000000"/>
          <w:sz w:val="28"/>
          <w:szCs w:val="28"/>
        </w:rPr>
        <w:t>Максимальный срок не может  превышать 1 – го рабочего дня.</w:t>
      </w:r>
    </w:p>
    <w:p w:rsidR="00A248A1" w:rsidRPr="0038183F" w:rsidRDefault="00983C7D" w:rsidP="004D486B">
      <w:pPr>
        <w:ind w:firstLine="708"/>
        <w:jc w:val="both"/>
        <w:rPr>
          <w:rFonts w:ascii="Times New Roman" w:hAnsi="Times New Roman"/>
          <w:color w:val="000000"/>
          <w:sz w:val="28"/>
          <w:szCs w:val="28"/>
        </w:rPr>
      </w:pPr>
      <w:r w:rsidRPr="0038183F">
        <w:rPr>
          <w:rFonts w:ascii="Times New Roman" w:hAnsi="Times New Roman"/>
          <w:color w:val="000000"/>
          <w:sz w:val="28"/>
          <w:szCs w:val="28"/>
        </w:rPr>
        <w:t>В случае</w:t>
      </w:r>
      <w:r w:rsidR="00A248A1" w:rsidRPr="0038183F">
        <w:rPr>
          <w:rFonts w:ascii="Times New Roman" w:hAnsi="Times New Roman"/>
          <w:color w:val="000000"/>
          <w:sz w:val="28"/>
          <w:szCs w:val="28"/>
        </w:rPr>
        <w:t xml:space="preserve"> если способ предоставления - личное обращение, </w:t>
      </w:r>
      <w:r w:rsidR="0000439F">
        <w:rPr>
          <w:rFonts w:ascii="Times New Roman" w:hAnsi="Times New Roman"/>
          <w:color w:val="000000"/>
          <w:sz w:val="28"/>
          <w:szCs w:val="28"/>
        </w:rPr>
        <w:t>с</w:t>
      </w:r>
      <w:r w:rsidR="00C309D7" w:rsidRPr="0038183F">
        <w:rPr>
          <w:rFonts w:ascii="Times New Roman" w:hAnsi="Times New Roman"/>
          <w:color w:val="000000"/>
          <w:sz w:val="28"/>
          <w:szCs w:val="28"/>
        </w:rPr>
        <w:t xml:space="preserve">пециалист </w:t>
      </w:r>
      <w:r w:rsidR="004A626D" w:rsidRPr="0038183F">
        <w:rPr>
          <w:rFonts w:ascii="Times New Roman" w:hAnsi="Times New Roman"/>
          <w:color w:val="000000"/>
          <w:sz w:val="28"/>
          <w:szCs w:val="28"/>
        </w:rPr>
        <w:t xml:space="preserve">Управления или </w:t>
      </w:r>
      <w:r w:rsidR="00C309D7" w:rsidRPr="0038183F">
        <w:rPr>
          <w:rFonts w:ascii="Times New Roman" w:hAnsi="Times New Roman"/>
          <w:color w:val="000000"/>
          <w:sz w:val="28"/>
          <w:szCs w:val="28"/>
        </w:rPr>
        <w:t>МФЦ, ответственный</w:t>
      </w:r>
      <w:r w:rsidR="00CD55AC" w:rsidRPr="0038183F">
        <w:rPr>
          <w:rFonts w:ascii="Times New Roman" w:hAnsi="Times New Roman"/>
          <w:color w:val="000000"/>
          <w:sz w:val="28"/>
          <w:szCs w:val="28"/>
        </w:rPr>
        <w:t xml:space="preserve"> за делопроизводство </w:t>
      </w:r>
      <w:r w:rsidR="00A248A1" w:rsidRPr="0038183F">
        <w:rPr>
          <w:rFonts w:ascii="Times New Roman" w:hAnsi="Times New Roman"/>
          <w:color w:val="000000"/>
          <w:sz w:val="28"/>
          <w:szCs w:val="28"/>
        </w:rPr>
        <w:t xml:space="preserve">в порядке общего делопроизводства осуществляет </w:t>
      </w:r>
      <w:r w:rsidR="00CE0DDD" w:rsidRPr="0038183F">
        <w:rPr>
          <w:rFonts w:ascii="Times New Roman" w:hAnsi="Times New Roman"/>
          <w:color w:val="000000"/>
          <w:sz w:val="28"/>
          <w:szCs w:val="28"/>
        </w:rPr>
        <w:t xml:space="preserve"> выдачу</w:t>
      </w:r>
      <w:r w:rsidR="00A248A1" w:rsidRPr="0038183F">
        <w:rPr>
          <w:rFonts w:ascii="Times New Roman" w:hAnsi="Times New Roman"/>
          <w:color w:val="000000"/>
          <w:sz w:val="28"/>
          <w:szCs w:val="28"/>
        </w:rPr>
        <w:t xml:space="preserve"> результатов </w:t>
      </w:r>
      <w:r w:rsidR="00CE0DDD" w:rsidRPr="0038183F">
        <w:rPr>
          <w:rFonts w:ascii="Times New Roman" w:hAnsi="Times New Roman"/>
          <w:color w:val="000000"/>
          <w:sz w:val="28"/>
          <w:szCs w:val="28"/>
        </w:rPr>
        <w:t xml:space="preserve">муниципальной </w:t>
      </w:r>
      <w:r w:rsidR="00A248A1" w:rsidRPr="0038183F">
        <w:rPr>
          <w:rFonts w:ascii="Times New Roman" w:hAnsi="Times New Roman"/>
          <w:color w:val="000000"/>
          <w:sz w:val="28"/>
          <w:szCs w:val="28"/>
        </w:rPr>
        <w:t xml:space="preserve"> услуги заявителю.</w:t>
      </w:r>
    </w:p>
    <w:p w:rsidR="00C309D7" w:rsidRPr="0038183F" w:rsidRDefault="00C309D7" w:rsidP="00C309D7">
      <w:pPr>
        <w:ind w:firstLine="708"/>
        <w:jc w:val="both"/>
        <w:rPr>
          <w:rFonts w:ascii="Times New Roman" w:hAnsi="Times New Roman"/>
          <w:color w:val="000000"/>
          <w:sz w:val="28"/>
          <w:szCs w:val="28"/>
        </w:rPr>
      </w:pPr>
      <w:bookmarkStart w:id="83" w:name="sub_1360"/>
      <w:r w:rsidRPr="0038183F">
        <w:rPr>
          <w:rFonts w:ascii="Times New Roman" w:hAnsi="Times New Roman"/>
          <w:color w:val="000000"/>
          <w:sz w:val="28"/>
          <w:szCs w:val="28"/>
        </w:rPr>
        <w:t>Максимальный срок не может  превышать 1 – го рабочего дня.</w:t>
      </w:r>
    </w:p>
    <w:p w:rsidR="004D486B" w:rsidRPr="0038183F" w:rsidRDefault="004D486B" w:rsidP="004D486B">
      <w:pPr>
        <w:ind w:firstLine="708"/>
        <w:jc w:val="both"/>
        <w:rPr>
          <w:rFonts w:ascii="Times New Roman" w:hAnsi="Times New Roman"/>
          <w:color w:val="000000"/>
          <w:sz w:val="28"/>
          <w:szCs w:val="28"/>
        </w:rPr>
      </w:pPr>
    </w:p>
    <w:p w:rsidR="00A248A1" w:rsidRPr="0038183F" w:rsidRDefault="004D486B" w:rsidP="004D486B">
      <w:pPr>
        <w:ind w:firstLine="708"/>
        <w:jc w:val="center"/>
        <w:rPr>
          <w:rFonts w:ascii="Times New Roman" w:hAnsi="Times New Roman"/>
          <w:color w:val="000000"/>
          <w:sz w:val="28"/>
          <w:szCs w:val="28"/>
        </w:rPr>
      </w:pPr>
      <w:r w:rsidRPr="0038183F">
        <w:rPr>
          <w:rFonts w:ascii="Times New Roman" w:hAnsi="Times New Roman"/>
          <w:color w:val="000000"/>
          <w:sz w:val="28"/>
          <w:szCs w:val="28"/>
        </w:rPr>
        <w:t>3.</w:t>
      </w:r>
      <w:r w:rsidR="00D40A37" w:rsidRPr="0038183F">
        <w:rPr>
          <w:rFonts w:ascii="Times New Roman" w:hAnsi="Times New Roman"/>
          <w:color w:val="000000"/>
          <w:sz w:val="28"/>
          <w:szCs w:val="28"/>
        </w:rPr>
        <w:t>7</w:t>
      </w:r>
      <w:r w:rsidRPr="0038183F">
        <w:rPr>
          <w:rFonts w:ascii="Times New Roman" w:hAnsi="Times New Roman"/>
          <w:color w:val="000000"/>
          <w:sz w:val="28"/>
          <w:szCs w:val="28"/>
        </w:rPr>
        <w:t>.</w:t>
      </w:r>
      <w:r w:rsidR="00A248A1" w:rsidRPr="0038183F">
        <w:rPr>
          <w:rFonts w:ascii="Times New Roman" w:hAnsi="Times New Roman"/>
          <w:color w:val="000000"/>
          <w:sz w:val="28"/>
          <w:szCs w:val="28"/>
        </w:rPr>
        <w:t xml:space="preserve">Выдача результатов предоставления </w:t>
      </w:r>
      <w:r w:rsidR="00247657" w:rsidRPr="0038183F">
        <w:rPr>
          <w:rFonts w:ascii="Times New Roman" w:hAnsi="Times New Roman"/>
          <w:color w:val="000000"/>
          <w:sz w:val="28"/>
          <w:szCs w:val="28"/>
        </w:rPr>
        <w:t>муниципальной</w:t>
      </w:r>
      <w:r w:rsidR="00A248A1" w:rsidRPr="0038183F">
        <w:rPr>
          <w:rFonts w:ascii="Times New Roman" w:hAnsi="Times New Roman"/>
          <w:color w:val="000000"/>
          <w:sz w:val="28"/>
          <w:szCs w:val="28"/>
        </w:rPr>
        <w:t xml:space="preserve"> услуги при личном обращении</w:t>
      </w:r>
    </w:p>
    <w:p w:rsidR="00C309D7" w:rsidRPr="0038183F" w:rsidRDefault="00C309D7" w:rsidP="004D486B">
      <w:pPr>
        <w:ind w:firstLine="708"/>
        <w:jc w:val="center"/>
        <w:rPr>
          <w:rFonts w:ascii="Times New Roman" w:hAnsi="Times New Roman"/>
          <w:color w:val="000000"/>
          <w:sz w:val="28"/>
          <w:szCs w:val="28"/>
        </w:rPr>
      </w:pPr>
    </w:p>
    <w:p w:rsidR="00A248A1" w:rsidRPr="0038183F" w:rsidRDefault="00A248A1" w:rsidP="004D486B">
      <w:pPr>
        <w:ind w:firstLine="708"/>
        <w:jc w:val="both"/>
        <w:rPr>
          <w:rFonts w:ascii="Times New Roman" w:hAnsi="Times New Roman"/>
          <w:color w:val="000000"/>
          <w:sz w:val="28"/>
          <w:szCs w:val="28"/>
        </w:rPr>
      </w:pPr>
      <w:bookmarkStart w:id="84" w:name="sub_13639"/>
      <w:bookmarkEnd w:id="83"/>
      <w:r w:rsidRPr="0038183F">
        <w:rPr>
          <w:rFonts w:ascii="Times New Roman" w:hAnsi="Times New Roman"/>
          <w:color w:val="000000"/>
          <w:sz w:val="28"/>
          <w:szCs w:val="28"/>
        </w:rPr>
        <w:t xml:space="preserve">При выдаче результатов предоставления </w:t>
      </w:r>
      <w:r w:rsidR="00247657" w:rsidRPr="0038183F">
        <w:rPr>
          <w:rFonts w:ascii="Times New Roman" w:hAnsi="Times New Roman"/>
          <w:color w:val="000000"/>
          <w:sz w:val="28"/>
          <w:szCs w:val="28"/>
        </w:rPr>
        <w:t>муниципальной</w:t>
      </w:r>
      <w:r w:rsidRPr="0038183F">
        <w:rPr>
          <w:rFonts w:ascii="Times New Roman" w:hAnsi="Times New Roman"/>
          <w:color w:val="000000"/>
          <w:sz w:val="28"/>
          <w:szCs w:val="28"/>
        </w:rPr>
        <w:t xml:space="preserve"> услуги при личном обращении </w:t>
      </w:r>
      <w:r w:rsidR="00C309D7" w:rsidRPr="0038183F">
        <w:rPr>
          <w:rFonts w:ascii="Times New Roman" w:hAnsi="Times New Roman"/>
          <w:color w:val="000000"/>
          <w:sz w:val="28"/>
          <w:szCs w:val="28"/>
        </w:rPr>
        <w:t xml:space="preserve">Специалист </w:t>
      </w:r>
      <w:r w:rsidR="004A626D" w:rsidRPr="0038183F">
        <w:rPr>
          <w:rFonts w:ascii="Times New Roman" w:hAnsi="Times New Roman"/>
          <w:color w:val="000000"/>
          <w:sz w:val="28"/>
          <w:szCs w:val="28"/>
        </w:rPr>
        <w:t xml:space="preserve">Управления или </w:t>
      </w:r>
      <w:r w:rsidR="00C309D7" w:rsidRPr="0038183F">
        <w:rPr>
          <w:rFonts w:ascii="Times New Roman" w:hAnsi="Times New Roman"/>
          <w:color w:val="000000"/>
          <w:sz w:val="28"/>
          <w:szCs w:val="28"/>
        </w:rPr>
        <w:t>МФЦ</w:t>
      </w:r>
      <w:r w:rsidR="004D486B" w:rsidRPr="0038183F">
        <w:rPr>
          <w:rFonts w:ascii="Times New Roman" w:hAnsi="Times New Roman"/>
          <w:color w:val="000000"/>
          <w:sz w:val="28"/>
          <w:szCs w:val="28"/>
        </w:rPr>
        <w:t>, ответственн</w:t>
      </w:r>
      <w:r w:rsidR="00C309D7" w:rsidRPr="0038183F">
        <w:rPr>
          <w:rFonts w:ascii="Times New Roman" w:hAnsi="Times New Roman"/>
          <w:color w:val="000000"/>
          <w:sz w:val="28"/>
          <w:szCs w:val="28"/>
        </w:rPr>
        <w:t>ый</w:t>
      </w:r>
      <w:r w:rsidR="00CE0DDD" w:rsidRPr="0038183F">
        <w:rPr>
          <w:rFonts w:ascii="Times New Roman" w:hAnsi="Times New Roman"/>
          <w:color w:val="000000"/>
          <w:sz w:val="28"/>
          <w:szCs w:val="28"/>
        </w:rPr>
        <w:t xml:space="preserve"> за делопроизводство</w:t>
      </w:r>
      <w:r w:rsidR="00C309D7" w:rsidRPr="0038183F">
        <w:rPr>
          <w:rFonts w:ascii="Times New Roman" w:hAnsi="Times New Roman"/>
          <w:color w:val="000000"/>
          <w:sz w:val="28"/>
          <w:szCs w:val="28"/>
        </w:rPr>
        <w:t>,</w:t>
      </w:r>
      <w:r w:rsidRPr="0038183F">
        <w:rPr>
          <w:rFonts w:ascii="Times New Roman" w:hAnsi="Times New Roman"/>
          <w:color w:val="000000"/>
          <w:sz w:val="28"/>
          <w:szCs w:val="28"/>
        </w:rPr>
        <w:t xml:space="preserve"> осуществляет </w:t>
      </w:r>
      <w:r w:rsidR="00CE0DDD" w:rsidRPr="0038183F">
        <w:rPr>
          <w:rFonts w:ascii="Times New Roman" w:hAnsi="Times New Roman"/>
          <w:color w:val="000000"/>
          <w:sz w:val="28"/>
          <w:szCs w:val="28"/>
        </w:rPr>
        <w:t>выдачу</w:t>
      </w:r>
      <w:r w:rsidRPr="0038183F">
        <w:rPr>
          <w:rFonts w:ascii="Times New Roman" w:hAnsi="Times New Roman"/>
          <w:color w:val="000000"/>
          <w:sz w:val="28"/>
          <w:szCs w:val="28"/>
        </w:rPr>
        <w:t xml:space="preserve"> документов, необходимых для предоставления результатов </w:t>
      </w:r>
      <w:r w:rsidR="00CE0DDD" w:rsidRPr="0038183F">
        <w:rPr>
          <w:rFonts w:ascii="Times New Roman" w:hAnsi="Times New Roman"/>
          <w:color w:val="000000"/>
          <w:sz w:val="28"/>
          <w:szCs w:val="28"/>
        </w:rPr>
        <w:t xml:space="preserve">муниципальной </w:t>
      </w:r>
      <w:r w:rsidRPr="0038183F">
        <w:rPr>
          <w:rFonts w:ascii="Times New Roman" w:hAnsi="Times New Roman"/>
          <w:color w:val="000000"/>
          <w:sz w:val="28"/>
          <w:szCs w:val="28"/>
        </w:rPr>
        <w:t>услуги лично.</w:t>
      </w:r>
    </w:p>
    <w:bookmarkEnd w:id="84"/>
    <w:p w:rsidR="00A248A1" w:rsidRPr="0038183F" w:rsidRDefault="00A248A1" w:rsidP="00C309D7">
      <w:pPr>
        <w:ind w:firstLine="708"/>
        <w:jc w:val="both"/>
        <w:rPr>
          <w:rFonts w:ascii="Times New Roman" w:hAnsi="Times New Roman"/>
          <w:color w:val="000000"/>
          <w:sz w:val="28"/>
          <w:szCs w:val="28"/>
        </w:rPr>
      </w:pPr>
      <w:r w:rsidRPr="0038183F">
        <w:rPr>
          <w:rFonts w:ascii="Times New Roman" w:hAnsi="Times New Roman"/>
          <w:color w:val="000000"/>
          <w:sz w:val="28"/>
          <w:szCs w:val="28"/>
        </w:rPr>
        <w:t xml:space="preserve">При личном обращении за получением результатов </w:t>
      </w:r>
      <w:r w:rsidR="00CE0DDD" w:rsidRPr="0038183F">
        <w:rPr>
          <w:rFonts w:ascii="Times New Roman" w:hAnsi="Times New Roman"/>
          <w:color w:val="000000"/>
          <w:sz w:val="28"/>
          <w:szCs w:val="28"/>
        </w:rPr>
        <w:t>муниципальной</w:t>
      </w:r>
      <w:r w:rsidRPr="0038183F">
        <w:rPr>
          <w:rFonts w:ascii="Times New Roman" w:hAnsi="Times New Roman"/>
          <w:color w:val="000000"/>
          <w:sz w:val="28"/>
          <w:szCs w:val="28"/>
        </w:rPr>
        <w:t xml:space="preserve"> услуги физическое лицо представляет следующие документы:</w:t>
      </w:r>
    </w:p>
    <w:p w:rsidR="00DA7F61" w:rsidRPr="0038183F" w:rsidRDefault="00DA7F61" w:rsidP="00DA7F61">
      <w:pPr>
        <w:ind w:firstLine="708"/>
        <w:jc w:val="both"/>
        <w:rPr>
          <w:rFonts w:ascii="Times New Roman" w:hAnsi="Times New Roman"/>
          <w:color w:val="000000"/>
          <w:sz w:val="28"/>
          <w:szCs w:val="28"/>
        </w:rPr>
      </w:pPr>
      <w:r w:rsidRPr="0038183F">
        <w:rPr>
          <w:rFonts w:ascii="Times New Roman" w:hAnsi="Times New Roman"/>
          <w:color w:val="000000"/>
          <w:sz w:val="28"/>
          <w:szCs w:val="28"/>
        </w:rPr>
        <w:t>- копию заявления о предоставлении муниципальной услуги;</w:t>
      </w:r>
    </w:p>
    <w:p w:rsidR="00A248A1" w:rsidRPr="0038183F" w:rsidRDefault="00A248A1" w:rsidP="00C309D7">
      <w:pPr>
        <w:ind w:firstLine="708"/>
        <w:jc w:val="both"/>
        <w:rPr>
          <w:rFonts w:ascii="Times New Roman" w:hAnsi="Times New Roman"/>
          <w:color w:val="000000"/>
          <w:sz w:val="28"/>
          <w:szCs w:val="28"/>
        </w:rPr>
      </w:pPr>
      <w:r w:rsidRPr="0038183F">
        <w:rPr>
          <w:rFonts w:ascii="Times New Roman" w:hAnsi="Times New Roman"/>
          <w:color w:val="000000"/>
          <w:sz w:val="28"/>
          <w:szCs w:val="28"/>
        </w:rPr>
        <w:t>- оригинал документа, удостоверяющего личность;</w:t>
      </w:r>
    </w:p>
    <w:p w:rsidR="00A248A1" w:rsidRPr="0038183F" w:rsidRDefault="00A248A1" w:rsidP="00C309D7">
      <w:pPr>
        <w:ind w:firstLine="708"/>
        <w:jc w:val="both"/>
        <w:rPr>
          <w:rFonts w:ascii="Times New Roman" w:hAnsi="Times New Roman"/>
          <w:color w:val="000000"/>
          <w:sz w:val="28"/>
          <w:szCs w:val="28"/>
        </w:rPr>
      </w:pPr>
      <w:r w:rsidRPr="0038183F">
        <w:rPr>
          <w:rFonts w:ascii="Times New Roman" w:hAnsi="Times New Roman"/>
          <w:color w:val="000000"/>
          <w:sz w:val="28"/>
          <w:szCs w:val="28"/>
        </w:rPr>
        <w:t>- оригиналы документа, подтверждающего полномочия представителя, и документа, удостоверяющего личность представителя (если интересы заявителя представляет уполномоченный представитель).</w:t>
      </w:r>
    </w:p>
    <w:p w:rsidR="00A248A1" w:rsidRPr="0038183F" w:rsidRDefault="00A248A1" w:rsidP="004D486B">
      <w:pPr>
        <w:ind w:firstLine="708"/>
        <w:jc w:val="both"/>
        <w:rPr>
          <w:rFonts w:ascii="Times New Roman" w:hAnsi="Times New Roman"/>
          <w:color w:val="000000"/>
          <w:sz w:val="28"/>
          <w:szCs w:val="28"/>
        </w:rPr>
      </w:pPr>
      <w:r w:rsidRPr="0038183F">
        <w:rPr>
          <w:rFonts w:ascii="Times New Roman" w:hAnsi="Times New Roman"/>
          <w:color w:val="000000"/>
          <w:sz w:val="28"/>
          <w:szCs w:val="28"/>
        </w:rPr>
        <w:t xml:space="preserve">Максимальный срок выполнения данного действия составляет </w:t>
      </w:r>
      <w:r w:rsidR="00CE0DDD" w:rsidRPr="0038183F">
        <w:rPr>
          <w:rFonts w:ascii="Times New Roman" w:hAnsi="Times New Roman"/>
          <w:color w:val="000000"/>
          <w:sz w:val="28"/>
          <w:szCs w:val="28"/>
        </w:rPr>
        <w:t>1</w:t>
      </w:r>
      <w:r w:rsidRPr="0038183F">
        <w:rPr>
          <w:rFonts w:ascii="Times New Roman" w:hAnsi="Times New Roman"/>
          <w:color w:val="000000"/>
          <w:sz w:val="28"/>
          <w:szCs w:val="28"/>
        </w:rPr>
        <w:t>5 минут.</w:t>
      </w:r>
    </w:p>
    <w:p w:rsidR="00A248A1" w:rsidRPr="0038183F" w:rsidRDefault="00A248A1" w:rsidP="004D486B">
      <w:pPr>
        <w:ind w:firstLine="708"/>
        <w:jc w:val="both"/>
        <w:rPr>
          <w:rFonts w:ascii="Times New Roman" w:hAnsi="Times New Roman"/>
          <w:color w:val="000000"/>
          <w:sz w:val="28"/>
          <w:szCs w:val="28"/>
        </w:rPr>
      </w:pPr>
      <w:r w:rsidRPr="0038183F">
        <w:rPr>
          <w:rFonts w:ascii="Times New Roman" w:hAnsi="Times New Roman"/>
          <w:color w:val="000000"/>
          <w:sz w:val="28"/>
          <w:szCs w:val="28"/>
        </w:rPr>
        <w:t xml:space="preserve">Запись формируется на лицевой стороне второго экземпляра </w:t>
      </w:r>
      <w:r w:rsidR="00CE0DDD" w:rsidRPr="0038183F">
        <w:rPr>
          <w:rFonts w:ascii="Times New Roman" w:hAnsi="Times New Roman"/>
          <w:color w:val="000000"/>
          <w:sz w:val="28"/>
          <w:szCs w:val="28"/>
        </w:rPr>
        <w:t>документа</w:t>
      </w:r>
      <w:r w:rsidRPr="0038183F">
        <w:rPr>
          <w:rFonts w:ascii="Times New Roman" w:hAnsi="Times New Roman"/>
          <w:color w:val="000000"/>
          <w:sz w:val="28"/>
          <w:szCs w:val="28"/>
        </w:rPr>
        <w:t>. Проставляются дата и время выдачи пакета документов, подпись и расшифровка подписи заявителя (его уполномоченного представителя), получившего пакет документов.</w:t>
      </w:r>
    </w:p>
    <w:p w:rsidR="00A248A1" w:rsidRPr="0038183F" w:rsidRDefault="00C309D7" w:rsidP="004D486B">
      <w:pPr>
        <w:ind w:firstLine="708"/>
        <w:jc w:val="both"/>
        <w:rPr>
          <w:rFonts w:ascii="Times New Roman" w:hAnsi="Times New Roman"/>
          <w:color w:val="000000"/>
          <w:sz w:val="28"/>
          <w:szCs w:val="28"/>
        </w:rPr>
      </w:pPr>
      <w:r w:rsidRPr="0038183F">
        <w:rPr>
          <w:rFonts w:ascii="Times New Roman" w:hAnsi="Times New Roman"/>
          <w:color w:val="000000"/>
          <w:sz w:val="28"/>
          <w:szCs w:val="28"/>
        </w:rPr>
        <w:t xml:space="preserve">Специалист </w:t>
      </w:r>
      <w:r w:rsidR="004A626D" w:rsidRPr="0038183F">
        <w:rPr>
          <w:rFonts w:ascii="Times New Roman" w:hAnsi="Times New Roman"/>
          <w:color w:val="000000"/>
          <w:sz w:val="28"/>
          <w:szCs w:val="28"/>
        </w:rPr>
        <w:t xml:space="preserve">Управления или </w:t>
      </w:r>
      <w:r w:rsidRPr="0038183F">
        <w:rPr>
          <w:rFonts w:ascii="Times New Roman" w:hAnsi="Times New Roman"/>
          <w:color w:val="000000"/>
          <w:sz w:val="28"/>
          <w:szCs w:val="28"/>
        </w:rPr>
        <w:t>МФЦ, ответственный</w:t>
      </w:r>
      <w:r w:rsidR="00A248A1" w:rsidRPr="0038183F">
        <w:rPr>
          <w:rFonts w:ascii="Times New Roman" w:hAnsi="Times New Roman"/>
          <w:color w:val="000000"/>
          <w:sz w:val="28"/>
          <w:szCs w:val="28"/>
        </w:rPr>
        <w:t xml:space="preserve"> за выдачу результатов </w:t>
      </w:r>
      <w:r w:rsidR="00247657" w:rsidRPr="0038183F">
        <w:rPr>
          <w:rFonts w:ascii="Times New Roman" w:hAnsi="Times New Roman"/>
          <w:color w:val="000000"/>
          <w:sz w:val="28"/>
          <w:szCs w:val="28"/>
        </w:rPr>
        <w:t>муниципальной</w:t>
      </w:r>
      <w:r w:rsidR="00A248A1" w:rsidRPr="0038183F">
        <w:rPr>
          <w:rFonts w:ascii="Times New Roman" w:hAnsi="Times New Roman"/>
          <w:color w:val="000000"/>
          <w:sz w:val="28"/>
          <w:szCs w:val="28"/>
        </w:rPr>
        <w:t xml:space="preserve"> услуги в порядке делопроизводства</w:t>
      </w:r>
      <w:r w:rsidRPr="0038183F">
        <w:rPr>
          <w:rFonts w:ascii="Times New Roman" w:hAnsi="Times New Roman"/>
          <w:color w:val="000000"/>
          <w:sz w:val="28"/>
          <w:szCs w:val="28"/>
        </w:rPr>
        <w:t>,</w:t>
      </w:r>
      <w:r w:rsidR="00A248A1" w:rsidRPr="0038183F">
        <w:rPr>
          <w:rFonts w:ascii="Times New Roman" w:hAnsi="Times New Roman"/>
          <w:color w:val="000000"/>
          <w:sz w:val="28"/>
          <w:szCs w:val="28"/>
        </w:rPr>
        <w:t xml:space="preserve"> осуществляет размещение всей необходимой документации в архиве.</w:t>
      </w:r>
    </w:p>
    <w:p w:rsidR="00A248A1" w:rsidRPr="0038183F" w:rsidRDefault="00A248A1" w:rsidP="004D486B">
      <w:pPr>
        <w:ind w:firstLine="708"/>
        <w:jc w:val="both"/>
        <w:rPr>
          <w:rFonts w:ascii="Times New Roman" w:hAnsi="Times New Roman"/>
          <w:color w:val="000000"/>
          <w:sz w:val="28"/>
          <w:szCs w:val="28"/>
        </w:rPr>
      </w:pPr>
      <w:r w:rsidRPr="0038183F">
        <w:rPr>
          <w:rFonts w:ascii="Times New Roman" w:hAnsi="Times New Roman"/>
          <w:color w:val="000000"/>
          <w:sz w:val="28"/>
          <w:szCs w:val="28"/>
        </w:rPr>
        <w:t>Максимальный срок выполнения данного действия составляет 2 рабочих дня.</w:t>
      </w:r>
    </w:p>
    <w:p w:rsidR="00AA16FD" w:rsidRDefault="00AA16FD" w:rsidP="00394835">
      <w:pPr>
        <w:pStyle w:val="1"/>
        <w:rPr>
          <w:rFonts w:ascii="Times New Roman" w:hAnsi="Times New Roman"/>
          <w:b w:val="0"/>
          <w:color w:val="000000"/>
          <w:sz w:val="28"/>
          <w:szCs w:val="28"/>
        </w:rPr>
      </w:pPr>
    </w:p>
    <w:p w:rsidR="0034710A" w:rsidRDefault="0034710A" w:rsidP="0034710A"/>
    <w:p w:rsidR="0034710A" w:rsidRDefault="0034710A" w:rsidP="0034710A"/>
    <w:p w:rsidR="0034710A" w:rsidRDefault="0034710A" w:rsidP="0034710A"/>
    <w:p w:rsidR="0034710A" w:rsidRDefault="0034710A" w:rsidP="0034710A"/>
    <w:p w:rsidR="0034710A" w:rsidRPr="0034710A" w:rsidRDefault="0034710A" w:rsidP="0034710A"/>
    <w:p w:rsidR="00394835" w:rsidRPr="0038183F" w:rsidRDefault="0003443B" w:rsidP="00394835">
      <w:pPr>
        <w:pStyle w:val="1"/>
        <w:rPr>
          <w:rFonts w:ascii="Times New Roman" w:hAnsi="Times New Roman"/>
          <w:b w:val="0"/>
          <w:color w:val="000000"/>
          <w:sz w:val="28"/>
          <w:szCs w:val="28"/>
        </w:rPr>
      </w:pPr>
      <w:r w:rsidRPr="0038183F">
        <w:rPr>
          <w:rFonts w:ascii="Times New Roman" w:hAnsi="Times New Roman"/>
          <w:b w:val="0"/>
          <w:color w:val="000000"/>
          <w:sz w:val="28"/>
          <w:szCs w:val="28"/>
        </w:rPr>
        <w:t>4.</w:t>
      </w:r>
      <w:r w:rsidR="00394835" w:rsidRPr="0038183F">
        <w:rPr>
          <w:rFonts w:ascii="Times New Roman" w:hAnsi="Times New Roman"/>
          <w:b w:val="0"/>
          <w:color w:val="000000"/>
          <w:sz w:val="28"/>
          <w:szCs w:val="28"/>
        </w:rPr>
        <w:t xml:space="preserve"> Формы </w:t>
      </w:r>
      <w:proofErr w:type="gramStart"/>
      <w:r w:rsidR="00394835" w:rsidRPr="0038183F">
        <w:rPr>
          <w:rFonts w:ascii="Times New Roman" w:hAnsi="Times New Roman"/>
          <w:b w:val="0"/>
          <w:color w:val="000000"/>
          <w:sz w:val="28"/>
          <w:szCs w:val="28"/>
        </w:rPr>
        <w:t>контроля за</w:t>
      </w:r>
      <w:proofErr w:type="gramEnd"/>
      <w:r w:rsidR="00394835" w:rsidRPr="0038183F">
        <w:rPr>
          <w:rFonts w:ascii="Times New Roman" w:hAnsi="Times New Roman"/>
          <w:b w:val="0"/>
          <w:color w:val="000000"/>
          <w:sz w:val="28"/>
          <w:szCs w:val="28"/>
        </w:rPr>
        <w:t xml:space="preserve"> исполнением административного регламента</w:t>
      </w:r>
    </w:p>
    <w:p w:rsidR="00394835" w:rsidRPr="0038183F" w:rsidRDefault="00394835" w:rsidP="00394835">
      <w:pPr>
        <w:ind w:firstLine="720"/>
        <w:jc w:val="both"/>
        <w:rPr>
          <w:rFonts w:ascii="Times New Roman" w:hAnsi="Times New Roman"/>
          <w:color w:val="000000"/>
          <w:sz w:val="28"/>
          <w:szCs w:val="28"/>
        </w:rPr>
      </w:pPr>
    </w:p>
    <w:p w:rsidR="00394835" w:rsidRPr="0038183F" w:rsidRDefault="004D486B" w:rsidP="00D40A37">
      <w:pPr>
        <w:ind w:firstLine="720"/>
        <w:jc w:val="center"/>
        <w:rPr>
          <w:rFonts w:ascii="Times New Roman" w:hAnsi="Times New Roman"/>
          <w:color w:val="000000"/>
          <w:sz w:val="28"/>
          <w:szCs w:val="28"/>
        </w:rPr>
      </w:pPr>
      <w:bookmarkStart w:id="85" w:name="sub_1022"/>
      <w:r w:rsidRPr="0038183F">
        <w:rPr>
          <w:rFonts w:ascii="Times New Roman" w:hAnsi="Times New Roman"/>
          <w:color w:val="000000"/>
          <w:sz w:val="28"/>
          <w:szCs w:val="28"/>
        </w:rPr>
        <w:t>4.1</w:t>
      </w:r>
      <w:r w:rsidR="00264D95">
        <w:rPr>
          <w:rFonts w:ascii="Times New Roman" w:hAnsi="Times New Roman"/>
          <w:color w:val="000000"/>
          <w:sz w:val="28"/>
          <w:szCs w:val="28"/>
        </w:rPr>
        <w:t xml:space="preserve">. </w:t>
      </w:r>
      <w:r w:rsidR="00394835" w:rsidRPr="0038183F">
        <w:rPr>
          <w:rFonts w:ascii="Times New Roman" w:hAnsi="Times New Roman"/>
          <w:color w:val="000000"/>
          <w:sz w:val="28"/>
          <w:szCs w:val="28"/>
        </w:rPr>
        <w:t xml:space="preserve">Порядок осуществления текущего </w:t>
      </w:r>
      <w:proofErr w:type="gramStart"/>
      <w:r w:rsidR="00394835" w:rsidRPr="0038183F">
        <w:rPr>
          <w:rFonts w:ascii="Times New Roman" w:hAnsi="Times New Roman"/>
          <w:color w:val="000000"/>
          <w:sz w:val="28"/>
          <w:szCs w:val="28"/>
        </w:rPr>
        <w:t>контроля за</w:t>
      </w:r>
      <w:proofErr w:type="gramEnd"/>
      <w:r w:rsidR="00394835" w:rsidRPr="0038183F">
        <w:rPr>
          <w:rFonts w:ascii="Times New Roman" w:hAnsi="Times New Roman"/>
          <w:color w:val="000000"/>
          <w:sz w:val="28"/>
          <w:szCs w:val="28"/>
        </w:rPr>
        <w:t xml:space="preserve">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w:t>
      </w:r>
      <w:r w:rsidR="00D40A37" w:rsidRPr="0038183F">
        <w:rPr>
          <w:rFonts w:ascii="Times New Roman" w:hAnsi="Times New Roman"/>
          <w:color w:val="000000"/>
          <w:sz w:val="28"/>
          <w:szCs w:val="28"/>
        </w:rPr>
        <w:t>уги</w:t>
      </w:r>
    </w:p>
    <w:p w:rsidR="00D40A37" w:rsidRPr="0038183F" w:rsidRDefault="00D40A37" w:rsidP="00D40A37">
      <w:pPr>
        <w:ind w:firstLine="720"/>
        <w:jc w:val="center"/>
        <w:rPr>
          <w:rFonts w:ascii="Times New Roman" w:hAnsi="Times New Roman"/>
          <w:color w:val="000000"/>
          <w:sz w:val="28"/>
          <w:szCs w:val="28"/>
        </w:rPr>
      </w:pPr>
    </w:p>
    <w:p w:rsidR="00264D95" w:rsidRPr="003C07F5" w:rsidRDefault="00264D95" w:rsidP="00264D95">
      <w:pPr>
        <w:ind w:firstLine="720"/>
        <w:jc w:val="both"/>
        <w:rPr>
          <w:rFonts w:ascii="Times New Roman" w:hAnsi="Times New Roman"/>
          <w:sz w:val="28"/>
          <w:szCs w:val="28"/>
        </w:rPr>
      </w:pPr>
      <w:bookmarkStart w:id="86" w:name="sub_1023"/>
      <w:bookmarkEnd w:id="85"/>
      <w:r w:rsidRPr="003C07F5">
        <w:rPr>
          <w:rFonts w:ascii="Times New Roman" w:hAnsi="Times New Roman"/>
          <w:sz w:val="28"/>
          <w:szCs w:val="28"/>
        </w:rPr>
        <w:t xml:space="preserve">4.1.1. Должностные лица </w:t>
      </w:r>
      <w:r>
        <w:rPr>
          <w:rFonts w:ascii="Times New Roman" w:hAnsi="Times New Roman"/>
          <w:sz w:val="28"/>
          <w:szCs w:val="28"/>
        </w:rPr>
        <w:t>администрации</w:t>
      </w:r>
      <w:r w:rsidRPr="003C07F5">
        <w:rPr>
          <w:rFonts w:ascii="Times New Roman" w:hAnsi="Times New Roman"/>
          <w:sz w:val="28"/>
          <w:szCs w:val="28"/>
        </w:rPr>
        <w:t>,</w:t>
      </w:r>
      <w:r>
        <w:rPr>
          <w:rFonts w:ascii="Times New Roman" w:hAnsi="Times New Roman"/>
          <w:sz w:val="28"/>
          <w:szCs w:val="28"/>
        </w:rPr>
        <w:t xml:space="preserve"> управления</w:t>
      </w:r>
      <w:r w:rsidRPr="003C07F5">
        <w:rPr>
          <w:rFonts w:ascii="Times New Roman" w:hAnsi="Times New Roman"/>
          <w:sz w:val="28"/>
          <w:szCs w:val="28"/>
        </w:rPr>
        <w:t xml:space="preserve"> участвующие в предоставлении </w:t>
      </w:r>
      <w:r>
        <w:rPr>
          <w:rFonts w:ascii="Times New Roman" w:hAnsi="Times New Roman"/>
          <w:sz w:val="28"/>
          <w:szCs w:val="28"/>
        </w:rPr>
        <w:t>муниципальной</w:t>
      </w:r>
      <w:r w:rsidRPr="003C07F5">
        <w:rPr>
          <w:rFonts w:ascii="Times New Roman" w:hAnsi="Times New Roman"/>
          <w:sz w:val="28"/>
          <w:szCs w:val="28"/>
        </w:rPr>
        <w:t xml:space="preserve"> услуги, при предоставлении </w:t>
      </w:r>
      <w:r>
        <w:rPr>
          <w:rFonts w:ascii="Times New Roman" w:hAnsi="Times New Roman"/>
          <w:sz w:val="28"/>
          <w:szCs w:val="28"/>
        </w:rPr>
        <w:t>муниципальной</w:t>
      </w:r>
      <w:r w:rsidRPr="003C07F5">
        <w:rPr>
          <w:rFonts w:ascii="Times New Roman" w:hAnsi="Times New Roman"/>
          <w:sz w:val="28"/>
          <w:szCs w:val="28"/>
        </w:rPr>
        <w:t xml:space="preserve"> услуги руководствуются положениями Регламента.</w:t>
      </w:r>
    </w:p>
    <w:p w:rsidR="00264D95" w:rsidRPr="003C07F5" w:rsidRDefault="00264D95" w:rsidP="00264D95">
      <w:pPr>
        <w:ind w:firstLine="720"/>
        <w:jc w:val="both"/>
        <w:rPr>
          <w:rFonts w:ascii="Times New Roman" w:hAnsi="Times New Roman"/>
          <w:sz w:val="28"/>
          <w:szCs w:val="28"/>
        </w:rPr>
      </w:pPr>
      <w:r w:rsidRPr="003C07F5">
        <w:rPr>
          <w:rFonts w:ascii="Times New Roman" w:hAnsi="Times New Roman"/>
          <w:sz w:val="28"/>
          <w:szCs w:val="28"/>
        </w:rPr>
        <w:t xml:space="preserve">В должностных инструкциях </w:t>
      </w:r>
      <w:r>
        <w:rPr>
          <w:rFonts w:ascii="Times New Roman" w:hAnsi="Times New Roman"/>
          <w:sz w:val="28"/>
          <w:szCs w:val="28"/>
        </w:rPr>
        <w:t>сотрудников администрации</w:t>
      </w:r>
      <w:r w:rsidRPr="003C07F5">
        <w:rPr>
          <w:rFonts w:ascii="Times New Roman" w:hAnsi="Times New Roman"/>
          <w:sz w:val="28"/>
          <w:szCs w:val="28"/>
        </w:rPr>
        <w:t>,</w:t>
      </w:r>
      <w:r>
        <w:rPr>
          <w:rFonts w:ascii="Times New Roman" w:hAnsi="Times New Roman"/>
          <w:sz w:val="28"/>
          <w:szCs w:val="28"/>
        </w:rPr>
        <w:t xml:space="preserve"> управления</w:t>
      </w:r>
      <w:r w:rsidRPr="003C07F5">
        <w:rPr>
          <w:rFonts w:ascii="Times New Roman" w:hAnsi="Times New Roman"/>
          <w:sz w:val="28"/>
          <w:szCs w:val="28"/>
        </w:rPr>
        <w:t xml:space="preserve"> осуществляющих функции по предоставлению </w:t>
      </w:r>
      <w:r>
        <w:rPr>
          <w:rFonts w:ascii="Times New Roman" w:hAnsi="Times New Roman"/>
          <w:sz w:val="28"/>
          <w:szCs w:val="28"/>
        </w:rPr>
        <w:t>муниципальной</w:t>
      </w:r>
      <w:r w:rsidRPr="003C07F5">
        <w:rPr>
          <w:rFonts w:ascii="Times New Roman" w:hAnsi="Times New Roman"/>
          <w:sz w:val="28"/>
          <w:szCs w:val="28"/>
        </w:rPr>
        <w:t xml:space="preserve"> услуги, устанавливаются должностные обязанности, ответственность, требования к знаниям и их квалификации.</w:t>
      </w:r>
    </w:p>
    <w:p w:rsidR="00264D95" w:rsidRPr="003C07F5" w:rsidRDefault="00264D95" w:rsidP="00264D95">
      <w:pPr>
        <w:ind w:firstLine="720"/>
        <w:jc w:val="both"/>
        <w:rPr>
          <w:rFonts w:ascii="Times New Roman" w:hAnsi="Times New Roman"/>
          <w:sz w:val="28"/>
          <w:szCs w:val="28"/>
        </w:rPr>
      </w:pPr>
      <w:r>
        <w:rPr>
          <w:rFonts w:ascii="Times New Roman" w:hAnsi="Times New Roman"/>
          <w:sz w:val="28"/>
          <w:szCs w:val="28"/>
        </w:rPr>
        <w:t>Сотрудники администрации</w:t>
      </w:r>
      <w:r w:rsidRPr="003C07F5">
        <w:rPr>
          <w:rFonts w:ascii="Times New Roman" w:hAnsi="Times New Roman"/>
          <w:sz w:val="28"/>
          <w:szCs w:val="28"/>
        </w:rPr>
        <w:t>,</w:t>
      </w:r>
      <w:r>
        <w:rPr>
          <w:rFonts w:ascii="Times New Roman" w:hAnsi="Times New Roman"/>
          <w:sz w:val="28"/>
          <w:szCs w:val="28"/>
        </w:rPr>
        <w:t xml:space="preserve"> управления</w:t>
      </w:r>
      <w:r w:rsidRPr="003C07F5">
        <w:rPr>
          <w:rFonts w:ascii="Times New Roman" w:hAnsi="Times New Roman"/>
          <w:sz w:val="28"/>
          <w:szCs w:val="28"/>
        </w:rPr>
        <w:t xml:space="preserve">, участвующие в предоставлении </w:t>
      </w:r>
      <w:r>
        <w:rPr>
          <w:rFonts w:ascii="Times New Roman" w:hAnsi="Times New Roman"/>
          <w:sz w:val="28"/>
          <w:szCs w:val="28"/>
        </w:rPr>
        <w:t>муниципальной</w:t>
      </w:r>
      <w:r w:rsidRPr="003C07F5">
        <w:rPr>
          <w:rFonts w:ascii="Times New Roman" w:hAnsi="Times New Roman"/>
          <w:sz w:val="28"/>
          <w:szCs w:val="28"/>
        </w:rPr>
        <w:t xml:space="preserve">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w:t>
      </w:r>
      <w:r>
        <w:rPr>
          <w:rFonts w:ascii="Times New Roman" w:hAnsi="Times New Roman"/>
          <w:sz w:val="28"/>
          <w:szCs w:val="28"/>
        </w:rPr>
        <w:t>муниципальной</w:t>
      </w:r>
      <w:r w:rsidRPr="003C07F5">
        <w:rPr>
          <w:rFonts w:ascii="Times New Roman" w:hAnsi="Times New Roman"/>
          <w:sz w:val="28"/>
          <w:szCs w:val="28"/>
        </w:rPr>
        <w:t xml:space="preserve"> услуги гражданину гарантируется право на получение информации о своих правах, обязанностях и условиях оказания </w:t>
      </w:r>
      <w:r>
        <w:rPr>
          <w:rFonts w:ascii="Times New Roman" w:hAnsi="Times New Roman"/>
          <w:sz w:val="28"/>
          <w:szCs w:val="28"/>
        </w:rPr>
        <w:t>муниципальной</w:t>
      </w:r>
      <w:r w:rsidRPr="003C07F5">
        <w:rPr>
          <w:rFonts w:ascii="Times New Roman" w:hAnsi="Times New Roman"/>
          <w:sz w:val="28"/>
          <w:szCs w:val="28"/>
        </w:rPr>
        <w:t xml:space="preserve"> услуги; защиту сведений о персональных данных; уважительное отношение со стороны </w:t>
      </w:r>
      <w:r>
        <w:rPr>
          <w:rFonts w:ascii="Times New Roman" w:hAnsi="Times New Roman"/>
          <w:sz w:val="28"/>
          <w:szCs w:val="28"/>
        </w:rPr>
        <w:t>сотрудников администрации</w:t>
      </w:r>
      <w:r w:rsidRPr="003C07F5">
        <w:rPr>
          <w:rFonts w:ascii="Times New Roman" w:hAnsi="Times New Roman"/>
          <w:sz w:val="28"/>
          <w:szCs w:val="28"/>
        </w:rPr>
        <w:t>,</w:t>
      </w:r>
      <w:r>
        <w:rPr>
          <w:rFonts w:ascii="Times New Roman" w:hAnsi="Times New Roman"/>
          <w:sz w:val="28"/>
          <w:szCs w:val="28"/>
        </w:rPr>
        <w:t xml:space="preserve"> управления</w:t>
      </w:r>
      <w:r w:rsidRPr="003C07F5">
        <w:rPr>
          <w:rFonts w:ascii="Times New Roman" w:hAnsi="Times New Roman"/>
          <w:sz w:val="28"/>
          <w:szCs w:val="28"/>
        </w:rPr>
        <w:t>.</w:t>
      </w:r>
    </w:p>
    <w:p w:rsidR="00264D95" w:rsidRPr="003C07F5" w:rsidRDefault="00264D95" w:rsidP="00264D95">
      <w:pPr>
        <w:ind w:firstLine="720"/>
        <w:jc w:val="both"/>
        <w:rPr>
          <w:rFonts w:ascii="Times New Roman" w:hAnsi="Times New Roman"/>
          <w:sz w:val="28"/>
          <w:szCs w:val="28"/>
        </w:rPr>
      </w:pPr>
      <w:r w:rsidRPr="003C07F5">
        <w:rPr>
          <w:rFonts w:ascii="Times New Roman" w:hAnsi="Times New Roman"/>
          <w:sz w:val="28"/>
          <w:szCs w:val="28"/>
        </w:rPr>
        <w:t xml:space="preserve">4.1.2. Текущий </w:t>
      </w:r>
      <w:proofErr w:type="gramStart"/>
      <w:r w:rsidRPr="003C07F5">
        <w:rPr>
          <w:rFonts w:ascii="Times New Roman" w:hAnsi="Times New Roman"/>
          <w:sz w:val="28"/>
          <w:szCs w:val="28"/>
        </w:rPr>
        <w:t>контроль за</w:t>
      </w:r>
      <w:proofErr w:type="gramEnd"/>
      <w:r w:rsidRPr="003C07F5">
        <w:rPr>
          <w:rFonts w:ascii="Times New Roman" w:hAnsi="Times New Roman"/>
          <w:sz w:val="28"/>
          <w:szCs w:val="28"/>
        </w:rPr>
        <w:t xml:space="preserve"> соблюдением последовательности действий, определенных административными процедурами по предоставлению </w:t>
      </w:r>
      <w:r>
        <w:rPr>
          <w:rFonts w:ascii="Times New Roman" w:hAnsi="Times New Roman"/>
          <w:sz w:val="28"/>
          <w:szCs w:val="28"/>
        </w:rPr>
        <w:t>муниципальной</w:t>
      </w:r>
      <w:r w:rsidRPr="003C07F5">
        <w:rPr>
          <w:rFonts w:ascii="Times New Roman" w:hAnsi="Times New Roman"/>
          <w:sz w:val="28"/>
          <w:szCs w:val="28"/>
        </w:rPr>
        <w:t xml:space="preserve"> услуги </w:t>
      </w:r>
      <w:r>
        <w:rPr>
          <w:rFonts w:ascii="Times New Roman" w:hAnsi="Times New Roman"/>
          <w:sz w:val="28"/>
          <w:szCs w:val="28"/>
        </w:rPr>
        <w:t>сотрудниками администрации</w:t>
      </w:r>
      <w:r w:rsidRPr="003C07F5">
        <w:rPr>
          <w:rFonts w:ascii="Times New Roman" w:hAnsi="Times New Roman"/>
          <w:sz w:val="28"/>
          <w:szCs w:val="28"/>
        </w:rPr>
        <w:t>,</w:t>
      </w:r>
      <w:r>
        <w:rPr>
          <w:rFonts w:ascii="Times New Roman" w:hAnsi="Times New Roman"/>
          <w:sz w:val="28"/>
          <w:szCs w:val="28"/>
        </w:rPr>
        <w:t xml:space="preserve"> управления</w:t>
      </w:r>
      <w:r w:rsidRPr="003C07F5">
        <w:rPr>
          <w:rFonts w:ascii="Times New Roman" w:hAnsi="Times New Roman"/>
          <w:sz w:val="28"/>
          <w:szCs w:val="28"/>
        </w:rPr>
        <w:t xml:space="preserve"> осуществляется постоянно непосредственно их руководителем.</w:t>
      </w:r>
    </w:p>
    <w:p w:rsidR="00264D95" w:rsidRDefault="00264D95" w:rsidP="00D40A37">
      <w:pPr>
        <w:ind w:firstLine="720"/>
        <w:jc w:val="center"/>
        <w:rPr>
          <w:rFonts w:ascii="Times New Roman" w:hAnsi="Times New Roman"/>
          <w:color w:val="000000"/>
          <w:sz w:val="28"/>
          <w:szCs w:val="28"/>
        </w:rPr>
      </w:pPr>
    </w:p>
    <w:p w:rsidR="00394835" w:rsidRPr="0038183F" w:rsidRDefault="00983C7D" w:rsidP="00D40A37">
      <w:pPr>
        <w:ind w:firstLine="720"/>
        <w:jc w:val="center"/>
        <w:rPr>
          <w:rFonts w:ascii="Times New Roman" w:hAnsi="Times New Roman"/>
          <w:color w:val="000000"/>
          <w:sz w:val="28"/>
          <w:szCs w:val="28"/>
        </w:rPr>
      </w:pPr>
      <w:r w:rsidRPr="0038183F">
        <w:rPr>
          <w:rFonts w:ascii="Times New Roman" w:hAnsi="Times New Roman"/>
          <w:color w:val="000000"/>
          <w:sz w:val="28"/>
          <w:szCs w:val="28"/>
        </w:rPr>
        <w:t>4.2.</w:t>
      </w:r>
      <w:r w:rsidR="00394835" w:rsidRPr="0038183F">
        <w:rPr>
          <w:rFonts w:ascii="Times New Roman" w:hAnsi="Times New Roman"/>
          <w:color w:val="000000"/>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394835" w:rsidRPr="0038183F">
        <w:rPr>
          <w:rFonts w:ascii="Times New Roman" w:hAnsi="Times New Roman"/>
          <w:color w:val="000000"/>
          <w:sz w:val="28"/>
          <w:szCs w:val="28"/>
        </w:rPr>
        <w:t>контроля за</w:t>
      </w:r>
      <w:proofErr w:type="gramEnd"/>
      <w:r w:rsidR="00394835" w:rsidRPr="0038183F">
        <w:rPr>
          <w:rFonts w:ascii="Times New Roman" w:hAnsi="Times New Roman"/>
          <w:color w:val="000000"/>
          <w:sz w:val="28"/>
          <w:szCs w:val="28"/>
        </w:rPr>
        <w:t xml:space="preserve"> полнотой и качеством предоставления муниципальной </w:t>
      </w:r>
      <w:r w:rsidR="00D40A37" w:rsidRPr="0038183F">
        <w:rPr>
          <w:rFonts w:ascii="Times New Roman" w:hAnsi="Times New Roman"/>
          <w:color w:val="000000"/>
          <w:sz w:val="28"/>
          <w:szCs w:val="28"/>
        </w:rPr>
        <w:t>услуги</w:t>
      </w:r>
    </w:p>
    <w:p w:rsidR="00D40A37" w:rsidRPr="0038183F" w:rsidRDefault="00D40A37" w:rsidP="00D40A37">
      <w:pPr>
        <w:ind w:firstLine="720"/>
        <w:jc w:val="center"/>
        <w:rPr>
          <w:rFonts w:ascii="Times New Roman" w:hAnsi="Times New Roman"/>
          <w:color w:val="000000"/>
          <w:sz w:val="28"/>
          <w:szCs w:val="28"/>
        </w:rPr>
      </w:pPr>
    </w:p>
    <w:p w:rsidR="00394835" w:rsidRPr="0038183F" w:rsidRDefault="00D40A37" w:rsidP="00394835">
      <w:pPr>
        <w:ind w:firstLine="720"/>
        <w:jc w:val="both"/>
        <w:rPr>
          <w:rFonts w:ascii="Times New Roman" w:hAnsi="Times New Roman"/>
          <w:color w:val="000000"/>
          <w:sz w:val="28"/>
          <w:szCs w:val="28"/>
        </w:rPr>
      </w:pPr>
      <w:bookmarkStart w:id="87" w:name="sub_10231"/>
      <w:bookmarkEnd w:id="86"/>
      <w:proofErr w:type="gramStart"/>
      <w:r w:rsidRPr="0038183F">
        <w:rPr>
          <w:rFonts w:ascii="Times New Roman" w:hAnsi="Times New Roman"/>
          <w:color w:val="000000"/>
          <w:sz w:val="28"/>
          <w:szCs w:val="28"/>
        </w:rPr>
        <w:t>К</w:t>
      </w:r>
      <w:r w:rsidR="00394835" w:rsidRPr="0038183F">
        <w:rPr>
          <w:rFonts w:ascii="Times New Roman" w:hAnsi="Times New Roman"/>
          <w:color w:val="000000"/>
          <w:sz w:val="28"/>
          <w:szCs w:val="28"/>
        </w:rPr>
        <w:t>онтроль за</w:t>
      </w:r>
      <w:proofErr w:type="gramEnd"/>
      <w:r w:rsidR="00394835" w:rsidRPr="0038183F">
        <w:rPr>
          <w:rFonts w:ascii="Times New Roman" w:hAnsi="Times New Roman"/>
          <w:color w:val="000000"/>
          <w:sz w:val="28"/>
          <w:szCs w:val="28"/>
        </w:rPr>
        <w:t xml:space="preserve"> полнотой и качеством предоставления муниципальной услуги включает в себя проведение плановых (в соответствии с утверждённым графиком) и внеплановых проверок, проверки также проводятся по конкретным обращениям заявителей.</w:t>
      </w:r>
    </w:p>
    <w:bookmarkEnd w:id="87"/>
    <w:p w:rsidR="00394835" w:rsidRPr="0038183F" w:rsidRDefault="00D40A37" w:rsidP="00394835">
      <w:pPr>
        <w:ind w:firstLine="720"/>
        <w:jc w:val="both"/>
        <w:rPr>
          <w:rFonts w:ascii="Times New Roman" w:hAnsi="Times New Roman"/>
          <w:color w:val="000000"/>
          <w:sz w:val="28"/>
          <w:szCs w:val="28"/>
        </w:rPr>
      </w:pPr>
      <w:r w:rsidRPr="0038183F">
        <w:rPr>
          <w:rFonts w:ascii="Times New Roman" w:hAnsi="Times New Roman"/>
          <w:color w:val="000000"/>
          <w:sz w:val="28"/>
          <w:szCs w:val="28"/>
        </w:rPr>
        <w:t>П</w:t>
      </w:r>
      <w:r w:rsidR="00394835" w:rsidRPr="0038183F">
        <w:rPr>
          <w:rFonts w:ascii="Times New Roman" w:hAnsi="Times New Roman"/>
          <w:color w:val="000000"/>
          <w:sz w:val="28"/>
          <w:szCs w:val="28"/>
        </w:rPr>
        <w:t>лановые и в</w:t>
      </w:r>
      <w:r w:rsidR="0000439F">
        <w:rPr>
          <w:rFonts w:ascii="Times New Roman" w:hAnsi="Times New Roman"/>
          <w:color w:val="000000"/>
          <w:sz w:val="28"/>
          <w:szCs w:val="28"/>
        </w:rPr>
        <w:t xml:space="preserve">неплановые проверки проводятся первым </w:t>
      </w:r>
      <w:r w:rsidR="00394835" w:rsidRPr="0038183F">
        <w:rPr>
          <w:rFonts w:ascii="Times New Roman" w:hAnsi="Times New Roman"/>
          <w:color w:val="000000"/>
          <w:sz w:val="28"/>
          <w:szCs w:val="28"/>
        </w:rPr>
        <w:t>заместителем главы муниципального образования Калининский район</w:t>
      </w:r>
      <w:r w:rsidR="00AA16FD" w:rsidRPr="0038183F">
        <w:rPr>
          <w:rFonts w:ascii="Times New Roman" w:hAnsi="Times New Roman"/>
          <w:color w:val="000000"/>
          <w:sz w:val="28"/>
          <w:szCs w:val="28"/>
        </w:rPr>
        <w:t>.</w:t>
      </w:r>
      <w:r w:rsidR="00394835" w:rsidRPr="0038183F">
        <w:rPr>
          <w:rFonts w:ascii="Times New Roman" w:hAnsi="Times New Roman"/>
          <w:color w:val="000000"/>
          <w:sz w:val="28"/>
          <w:szCs w:val="28"/>
        </w:rPr>
        <w:t xml:space="preserve"> Все плановые проверки должны осуществляться регулярно, в течение всего периода деятельности по предоставлению муниципальной услуги.</w:t>
      </w:r>
    </w:p>
    <w:p w:rsidR="00394835" w:rsidRPr="0038183F" w:rsidRDefault="00394835" w:rsidP="00394835">
      <w:pPr>
        <w:ind w:firstLine="720"/>
        <w:jc w:val="both"/>
        <w:rPr>
          <w:rFonts w:ascii="Times New Roman" w:hAnsi="Times New Roman"/>
          <w:color w:val="000000"/>
          <w:sz w:val="28"/>
          <w:szCs w:val="28"/>
        </w:rPr>
      </w:pPr>
      <w:bookmarkStart w:id="88" w:name="sub_10232"/>
      <w:r w:rsidRPr="0038183F">
        <w:rPr>
          <w:rFonts w:ascii="Times New Roman" w:hAnsi="Times New Roman"/>
          <w:color w:val="000000"/>
          <w:sz w:val="28"/>
          <w:szCs w:val="28"/>
        </w:rPr>
        <w:t>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40A37" w:rsidRPr="0038183F" w:rsidRDefault="00D40A37" w:rsidP="00394835">
      <w:pPr>
        <w:ind w:firstLine="720"/>
        <w:jc w:val="both"/>
        <w:rPr>
          <w:rFonts w:ascii="Times New Roman" w:hAnsi="Times New Roman"/>
          <w:color w:val="000000"/>
          <w:sz w:val="28"/>
          <w:szCs w:val="28"/>
        </w:rPr>
      </w:pPr>
    </w:p>
    <w:p w:rsidR="00394835" w:rsidRPr="0038183F" w:rsidRDefault="00977E92" w:rsidP="00D40A37">
      <w:pPr>
        <w:ind w:firstLine="720"/>
        <w:jc w:val="center"/>
        <w:rPr>
          <w:rFonts w:ascii="Times New Roman" w:hAnsi="Times New Roman"/>
          <w:color w:val="000000"/>
          <w:sz w:val="28"/>
          <w:szCs w:val="28"/>
        </w:rPr>
      </w:pPr>
      <w:bookmarkStart w:id="89" w:name="sub_1024"/>
      <w:bookmarkEnd w:id="88"/>
      <w:r w:rsidRPr="0038183F">
        <w:rPr>
          <w:rFonts w:ascii="Times New Roman" w:hAnsi="Times New Roman"/>
          <w:color w:val="000000"/>
          <w:sz w:val="28"/>
          <w:szCs w:val="28"/>
        </w:rPr>
        <w:t>4.3.</w:t>
      </w:r>
      <w:r w:rsidR="00394835" w:rsidRPr="0038183F">
        <w:rPr>
          <w:rFonts w:ascii="Times New Roman" w:hAnsi="Times New Roman"/>
          <w:color w:val="000000"/>
          <w:sz w:val="28"/>
          <w:szCs w:val="28"/>
        </w:rPr>
        <w:t>Ответственность должностных лиц, муниципальных служащих за решения и действия (бездействие), принимаемые (осуществляемые) в ходе пред</w:t>
      </w:r>
      <w:r w:rsidR="00D40A37" w:rsidRPr="0038183F">
        <w:rPr>
          <w:rFonts w:ascii="Times New Roman" w:hAnsi="Times New Roman"/>
          <w:color w:val="000000"/>
          <w:sz w:val="28"/>
          <w:szCs w:val="28"/>
        </w:rPr>
        <w:t>оставления муниципальной услуги</w:t>
      </w:r>
    </w:p>
    <w:p w:rsidR="00D40A37" w:rsidRPr="0038183F" w:rsidRDefault="00D40A37" w:rsidP="00D40A37">
      <w:pPr>
        <w:ind w:firstLine="720"/>
        <w:jc w:val="center"/>
        <w:rPr>
          <w:rFonts w:ascii="Times New Roman" w:hAnsi="Times New Roman"/>
          <w:color w:val="000000"/>
          <w:sz w:val="28"/>
          <w:szCs w:val="28"/>
        </w:rPr>
      </w:pPr>
    </w:p>
    <w:p w:rsidR="00394835" w:rsidRPr="0038183F" w:rsidRDefault="00394835" w:rsidP="00394835">
      <w:pPr>
        <w:ind w:firstLine="720"/>
        <w:jc w:val="both"/>
        <w:rPr>
          <w:rFonts w:ascii="Times New Roman" w:hAnsi="Times New Roman"/>
          <w:color w:val="000000"/>
          <w:sz w:val="28"/>
          <w:szCs w:val="28"/>
        </w:rPr>
      </w:pPr>
      <w:bookmarkStart w:id="90" w:name="sub_10241"/>
      <w:bookmarkEnd w:id="89"/>
      <w:r w:rsidRPr="0038183F">
        <w:rPr>
          <w:rFonts w:ascii="Times New Roman" w:hAnsi="Times New Roman"/>
          <w:color w:val="000000"/>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394835" w:rsidRPr="0038183F" w:rsidRDefault="00394835" w:rsidP="00394835">
      <w:pPr>
        <w:ind w:firstLine="720"/>
        <w:jc w:val="both"/>
        <w:rPr>
          <w:rFonts w:ascii="Times New Roman" w:hAnsi="Times New Roman"/>
          <w:color w:val="000000"/>
          <w:sz w:val="28"/>
          <w:szCs w:val="28"/>
        </w:rPr>
      </w:pPr>
      <w:bookmarkStart w:id="91" w:name="sub_10242"/>
      <w:bookmarkEnd w:id="90"/>
      <w:r w:rsidRPr="0038183F">
        <w:rPr>
          <w:rFonts w:ascii="Times New Roman" w:hAnsi="Times New Roman"/>
          <w:color w:val="000000"/>
          <w:sz w:val="28"/>
          <w:szCs w:val="28"/>
        </w:rPr>
        <w:t xml:space="preserve">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AA16FD" w:rsidRPr="0038183F" w:rsidRDefault="00AA16FD" w:rsidP="00943212">
      <w:pPr>
        <w:ind w:firstLine="708"/>
        <w:jc w:val="center"/>
        <w:rPr>
          <w:rFonts w:ascii="Times New Roman" w:hAnsi="Times New Roman"/>
          <w:color w:val="000000"/>
          <w:sz w:val="28"/>
          <w:szCs w:val="28"/>
        </w:rPr>
      </w:pPr>
      <w:bookmarkStart w:id="92" w:name="sub_1025"/>
      <w:bookmarkEnd w:id="91"/>
    </w:p>
    <w:p w:rsidR="00394835" w:rsidRPr="0038183F" w:rsidRDefault="00977E92" w:rsidP="00943212">
      <w:pPr>
        <w:ind w:firstLine="708"/>
        <w:jc w:val="center"/>
        <w:rPr>
          <w:rFonts w:ascii="Times New Roman" w:hAnsi="Times New Roman"/>
          <w:color w:val="000000"/>
          <w:sz w:val="28"/>
          <w:szCs w:val="28"/>
        </w:rPr>
      </w:pPr>
      <w:r w:rsidRPr="0038183F">
        <w:rPr>
          <w:rFonts w:ascii="Times New Roman" w:hAnsi="Times New Roman"/>
          <w:color w:val="000000"/>
          <w:sz w:val="28"/>
          <w:szCs w:val="28"/>
        </w:rPr>
        <w:t>4.4.</w:t>
      </w:r>
      <w:r w:rsidR="00394835" w:rsidRPr="0038183F">
        <w:rPr>
          <w:rFonts w:ascii="Times New Roman" w:hAnsi="Times New Roman"/>
          <w:color w:val="000000"/>
          <w:sz w:val="28"/>
          <w:szCs w:val="28"/>
        </w:rPr>
        <w:t xml:space="preserve">Положения, характеризующие требования к порядку и формам </w:t>
      </w:r>
      <w:proofErr w:type="gramStart"/>
      <w:r w:rsidR="00394835" w:rsidRPr="0038183F">
        <w:rPr>
          <w:rFonts w:ascii="Times New Roman" w:hAnsi="Times New Roman"/>
          <w:color w:val="000000"/>
          <w:sz w:val="28"/>
          <w:szCs w:val="28"/>
        </w:rPr>
        <w:t>контроля за</w:t>
      </w:r>
      <w:proofErr w:type="gramEnd"/>
      <w:r w:rsidR="00394835" w:rsidRPr="0038183F">
        <w:rPr>
          <w:rFonts w:ascii="Times New Roman" w:hAnsi="Times New Roman"/>
          <w:color w:val="000000"/>
          <w:sz w:val="28"/>
          <w:szCs w:val="28"/>
        </w:rPr>
        <w:t xml:space="preserve"> предоставлением муниципальной услуги, в том числе со стороны гражда</w:t>
      </w:r>
      <w:r w:rsidRPr="0038183F">
        <w:rPr>
          <w:rFonts w:ascii="Times New Roman" w:hAnsi="Times New Roman"/>
          <w:color w:val="000000"/>
          <w:sz w:val="28"/>
          <w:szCs w:val="28"/>
        </w:rPr>
        <w:t>н, их объединений и организаций</w:t>
      </w:r>
    </w:p>
    <w:p w:rsidR="00D40A37" w:rsidRPr="0038183F" w:rsidRDefault="00D40A37" w:rsidP="00D40A37">
      <w:pPr>
        <w:ind w:firstLine="720"/>
        <w:jc w:val="center"/>
        <w:rPr>
          <w:rFonts w:ascii="Times New Roman" w:hAnsi="Times New Roman"/>
          <w:color w:val="000000"/>
          <w:sz w:val="28"/>
          <w:szCs w:val="28"/>
        </w:rPr>
      </w:pPr>
    </w:p>
    <w:p w:rsidR="00394835" w:rsidRPr="0038183F" w:rsidRDefault="00394835" w:rsidP="00394835">
      <w:pPr>
        <w:ind w:firstLine="720"/>
        <w:jc w:val="both"/>
        <w:rPr>
          <w:rFonts w:ascii="Times New Roman" w:hAnsi="Times New Roman"/>
          <w:color w:val="000000"/>
          <w:sz w:val="28"/>
          <w:szCs w:val="28"/>
        </w:rPr>
      </w:pPr>
      <w:bookmarkStart w:id="93" w:name="sub_10251"/>
      <w:bookmarkEnd w:id="92"/>
      <w:r w:rsidRPr="0038183F">
        <w:rPr>
          <w:rFonts w:ascii="Times New Roman" w:hAnsi="Times New Roman"/>
          <w:color w:val="000000"/>
          <w:sz w:val="28"/>
          <w:szCs w:val="28"/>
        </w:rPr>
        <w:t xml:space="preserve">Порядок и формы </w:t>
      </w:r>
      <w:proofErr w:type="gramStart"/>
      <w:r w:rsidRPr="0038183F">
        <w:rPr>
          <w:rFonts w:ascii="Times New Roman" w:hAnsi="Times New Roman"/>
          <w:color w:val="000000"/>
          <w:sz w:val="28"/>
          <w:szCs w:val="28"/>
        </w:rPr>
        <w:t>контроля за</w:t>
      </w:r>
      <w:proofErr w:type="gramEnd"/>
      <w:r w:rsidRPr="0038183F">
        <w:rPr>
          <w:rFonts w:ascii="Times New Roman" w:hAnsi="Times New Roman"/>
          <w:color w:val="000000"/>
          <w:sz w:val="28"/>
          <w:szCs w:val="28"/>
        </w:rPr>
        <w:t xml:space="preserve"> предоставлением муниципальной услуги должны отвечать требованиям непрерывности и действенности (эффективности).</w:t>
      </w:r>
    </w:p>
    <w:p w:rsidR="00394835" w:rsidRPr="0038183F" w:rsidRDefault="00394835" w:rsidP="00394835">
      <w:pPr>
        <w:ind w:firstLine="720"/>
        <w:jc w:val="both"/>
        <w:rPr>
          <w:rFonts w:ascii="Times New Roman" w:hAnsi="Times New Roman"/>
          <w:color w:val="000000"/>
          <w:sz w:val="28"/>
          <w:szCs w:val="28"/>
        </w:rPr>
      </w:pPr>
      <w:bookmarkStart w:id="94" w:name="sub_10252"/>
      <w:bookmarkEnd w:id="93"/>
      <w:r w:rsidRPr="0038183F">
        <w:rPr>
          <w:rFonts w:ascii="Times New Roman" w:hAnsi="Times New Roman"/>
          <w:color w:val="000000"/>
          <w:sz w:val="28"/>
          <w:szCs w:val="28"/>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bookmarkEnd w:id="94"/>
    <w:p w:rsidR="00394835" w:rsidRPr="0038183F" w:rsidRDefault="00394835" w:rsidP="00394835">
      <w:pPr>
        <w:ind w:firstLine="720"/>
        <w:jc w:val="both"/>
        <w:rPr>
          <w:rFonts w:ascii="Times New Roman" w:hAnsi="Times New Roman"/>
          <w:color w:val="000000"/>
          <w:sz w:val="28"/>
          <w:szCs w:val="28"/>
        </w:rPr>
      </w:pPr>
    </w:p>
    <w:p w:rsidR="00394835" w:rsidRPr="0038183F" w:rsidRDefault="0003443B" w:rsidP="00394835">
      <w:pPr>
        <w:pStyle w:val="1"/>
        <w:rPr>
          <w:rFonts w:ascii="Times New Roman" w:hAnsi="Times New Roman"/>
          <w:b w:val="0"/>
          <w:color w:val="000000"/>
          <w:sz w:val="28"/>
          <w:szCs w:val="28"/>
        </w:rPr>
      </w:pPr>
      <w:r w:rsidRPr="0038183F">
        <w:rPr>
          <w:rFonts w:ascii="Times New Roman" w:hAnsi="Times New Roman"/>
          <w:b w:val="0"/>
          <w:color w:val="000000"/>
          <w:sz w:val="28"/>
          <w:szCs w:val="28"/>
        </w:rPr>
        <w:t>5</w:t>
      </w:r>
      <w:r w:rsidR="00394835" w:rsidRPr="0038183F">
        <w:rPr>
          <w:rFonts w:ascii="Times New Roman" w:hAnsi="Times New Roman"/>
          <w:b w:val="0"/>
          <w:color w:val="000000"/>
          <w:sz w:val="28"/>
          <w:szCs w:val="28"/>
        </w:rPr>
        <w:t>.Досудебный (внесудебный) порядок обжалования решений и действий</w:t>
      </w:r>
      <w:r w:rsidR="00394835" w:rsidRPr="0038183F">
        <w:rPr>
          <w:rFonts w:ascii="Times New Roman" w:hAnsi="Times New Roman"/>
          <w:b w:val="0"/>
          <w:color w:val="000000"/>
          <w:sz w:val="28"/>
          <w:szCs w:val="28"/>
        </w:rPr>
        <w:br/>
        <w:t>(бездействия) органа, предоставляющего муниципальную услугу, а также</w:t>
      </w:r>
      <w:r w:rsidR="00394835" w:rsidRPr="0038183F">
        <w:rPr>
          <w:rFonts w:ascii="Times New Roman" w:hAnsi="Times New Roman"/>
          <w:b w:val="0"/>
          <w:color w:val="000000"/>
          <w:sz w:val="28"/>
          <w:szCs w:val="28"/>
        </w:rPr>
        <w:br/>
        <w:t>должностных лиц и муниципальных служащих</w:t>
      </w:r>
    </w:p>
    <w:p w:rsidR="000F759A" w:rsidRPr="0038183F" w:rsidRDefault="000F759A" w:rsidP="000F759A">
      <w:pPr>
        <w:ind w:firstLine="720"/>
        <w:jc w:val="both"/>
        <w:rPr>
          <w:rFonts w:ascii="Times New Roman" w:hAnsi="Times New Roman"/>
          <w:color w:val="000000"/>
          <w:sz w:val="28"/>
          <w:szCs w:val="28"/>
        </w:rPr>
      </w:pPr>
      <w:bookmarkStart w:id="95" w:name="sub_1026"/>
      <w:proofErr w:type="gramStart"/>
      <w:r w:rsidRPr="0038183F">
        <w:rPr>
          <w:rFonts w:ascii="Times New Roman" w:hAnsi="Times New Roman"/>
          <w:color w:val="000000"/>
          <w:sz w:val="28"/>
          <w:szCs w:val="28"/>
        </w:rPr>
        <w:t>Заявитель имеет право на досудебное (внесудебное) обжалование решений и действий (бездействия) Администрации, а также действий (бездействия) должностных лиц и муниципальных служащих в ходе предоставления муниципальной услуги (далее - досудебное (внесудебное) обжалование).</w:t>
      </w:r>
      <w:proofErr w:type="gramEnd"/>
    </w:p>
    <w:p w:rsidR="000F759A" w:rsidRPr="0038183F" w:rsidRDefault="000F759A" w:rsidP="000F759A">
      <w:pPr>
        <w:ind w:firstLine="720"/>
        <w:jc w:val="both"/>
        <w:rPr>
          <w:rFonts w:ascii="Times New Roman" w:hAnsi="Times New Roman"/>
          <w:color w:val="000000"/>
          <w:sz w:val="28"/>
          <w:szCs w:val="28"/>
        </w:rPr>
      </w:pPr>
      <w:bookmarkStart w:id="96" w:name="sub_1027"/>
      <w:bookmarkEnd w:id="95"/>
      <w:r w:rsidRPr="0038183F">
        <w:rPr>
          <w:rFonts w:ascii="Times New Roman" w:hAnsi="Times New Roman"/>
          <w:color w:val="000000"/>
          <w:sz w:val="28"/>
          <w:szCs w:val="28"/>
        </w:rPr>
        <w:t>Предметом досудебного (внесудебного) обжалования являются конкретное решение и действия (бездействие) Администрации, а также действия (бездействие) должностных лиц и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в предоставлении ему муниципальной услуги.</w:t>
      </w:r>
    </w:p>
    <w:p w:rsidR="000F759A" w:rsidRPr="0038183F" w:rsidRDefault="000F759A" w:rsidP="000F759A">
      <w:pPr>
        <w:ind w:firstLine="720"/>
        <w:jc w:val="both"/>
        <w:rPr>
          <w:rFonts w:ascii="Times New Roman" w:hAnsi="Times New Roman"/>
          <w:color w:val="000000"/>
          <w:sz w:val="28"/>
          <w:szCs w:val="28"/>
        </w:rPr>
      </w:pPr>
      <w:r w:rsidRPr="0038183F">
        <w:rPr>
          <w:rFonts w:ascii="Times New Roman" w:hAnsi="Times New Roman"/>
          <w:color w:val="000000"/>
          <w:sz w:val="28"/>
          <w:szCs w:val="28"/>
        </w:rPr>
        <w:t xml:space="preserve">Заявитель может обратиться с </w:t>
      </w:r>
      <w:proofErr w:type="gramStart"/>
      <w:r w:rsidRPr="0038183F">
        <w:rPr>
          <w:rFonts w:ascii="Times New Roman" w:hAnsi="Times New Roman"/>
          <w:color w:val="000000"/>
          <w:sz w:val="28"/>
          <w:szCs w:val="28"/>
        </w:rPr>
        <w:t>жалобой</w:t>
      </w:r>
      <w:proofErr w:type="gramEnd"/>
      <w:r w:rsidRPr="0038183F">
        <w:rPr>
          <w:rFonts w:ascii="Times New Roman" w:hAnsi="Times New Roman"/>
          <w:color w:val="000000"/>
          <w:sz w:val="28"/>
          <w:szCs w:val="28"/>
        </w:rPr>
        <w:t xml:space="preserve"> в том числе в следующих случаях:</w:t>
      </w:r>
    </w:p>
    <w:p w:rsidR="000F759A" w:rsidRPr="0038183F" w:rsidRDefault="000F759A" w:rsidP="000F759A">
      <w:pPr>
        <w:ind w:firstLine="720"/>
        <w:jc w:val="both"/>
        <w:rPr>
          <w:rFonts w:ascii="Times New Roman" w:hAnsi="Times New Roman"/>
          <w:color w:val="000000"/>
          <w:sz w:val="28"/>
          <w:szCs w:val="28"/>
        </w:rPr>
      </w:pPr>
      <w:bookmarkStart w:id="97" w:name="sub_110101"/>
      <w:r w:rsidRPr="0038183F">
        <w:rPr>
          <w:rFonts w:ascii="Times New Roman" w:hAnsi="Times New Roman"/>
          <w:color w:val="000000"/>
          <w:sz w:val="28"/>
          <w:szCs w:val="28"/>
        </w:rPr>
        <w:t>1) нарушение срока регистрации запроса заявителя о предоставлении муниципальной услуги;</w:t>
      </w:r>
    </w:p>
    <w:p w:rsidR="000F759A" w:rsidRPr="0038183F" w:rsidRDefault="000F759A" w:rsidP="000F759A">
      <w:pPr>
        <w:ind w:firstLine="720"/>
        <w:jc w:val="both"/>
        <w:rPr>
          <w:rFonts w:ascii="Times New Roman" w:hAnsi="Times New Roman"/>
          <w:color w:val="000000"/>
          <w:sz w:val="28"/>
          <w:szCs w:val="28"/>
        </w:rPr>
      </w:pPr>
      <w:bookmarkStart w:id="98" w:name="sub_110102"/>
      <w:bookmarkEnd w:id="97"/>
      <w:r w:rsidRPr="0038183F">
        <w:rPr>
          <w:rFonts w:ascii="Times New Roman" w:hAnsi="Times New Roman"/>
          <w:color w:val="000000"/>
          <w:sz w:val="28"/>
          <w:szCs w:val="28"/>
        </w:rPr>
        <w:t>2) нарушение срока предоставления муниципальной услуги;</w:t>
      </w:r>
    </w:p>
    <w:p w:rsidR="000F759A" w:rsidRPr="0038183F" w:rsidRDefault="000F759A" w:rsidP="000F759A">
      <w:pPr>
        <w:ind w:firstLine="720"/>
        <w:jc w:val="both"/>
        <w:rPr>
          <w:rFonts w:ascii="Times New Roman" w:hAnsi="Times New Roman"/>
          <w:color w:val="000000"/>
          <w:sz w:val="28"/>
          <w:szCs w:val="28"/>
        </w:rPr>
      </w:pPr>
      <w:bookmarkStart w:id="99" w:name="sub_110103"/>
      <w:bookmarkEnd w:id="98"/>
      <w:r w:rsidRPr="0038183F">
        <w:rPr>
          <w:rFonts w:ascii="Times New Roman" w:hAnsi="Times New Roman"/>
          <w:color w:val="000000"/>
          <w:sz w:val="28"/>
          <w:szCs w:val="28"/>
        </w:rPr>
        <w:t xml:space="preserve">3) требование у заявителя документов, не предусмотренных нормативными правовыми актами Российской Федерации, нормативными </w:t>
      </w:r>
      <w:r w:rsidRPr="0038183F">
        <w:rPr>
          <w:rFonts w:ascii="Times New Roman" w:hAnsi="Times New Roman"/>
          <w:color w:val="000000"/>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w:t>
      </w:r>
    </w:p>
    <w:p w:rsidR="000F759A" w:rsidRPr="0038183F" w:rsidRDefault="000F759A" w:rsidP="000F759A">
      <w:pPr>
        <w:ind w:firstLine="720"/>
        <w:jc w:val="both"/>
        <w:rPr>
          <w:rFonts w:ascii="Times New Roman" w:hAnsi="Times New Roman"/>
          <w:color w:val="000000"/>
          <w:sz w:val="28"/>
          <w:szCs w:val="28"/>
        </w:rPr>
      </w:pPr>
      <w:bookmarkStart w:id="100" w:name="sub_110104"/>
      <w:bookmarkEnd w:id="99"/>
      <w:r w:rsidRPr="0038183F">
        <w:rPr>
          <w:rFonts w:ascii="Times New Roman" w:hAnsi="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F759A" w:rsidRPr="0038183F" w:rsidRDefault="000F759A" w:rsidP="000F759A">
      <w:pPr>
        <w:ind w:firstLine="720"/>
        <w:jc w:val="both"/>
        <w:rPr>
          <w:rFonts w:ascii="Times New Roman" w:hAnsi="Times New Roman"/>
          <w:color w:val="000000"/>
          <w:sz w:val="28"/>
          <w:szCs w:val="28"/>
        </w:rPr>
      </w:pPr>
      <w:bookmarkStart w:id="101" w:name="sub_110105"/>
      <w:bookmarkEnd w:id="100"/>
      <w:proofErr w:type="gramStart"/>
      <w:r w:rsidRPr="0038183F">
        <w:rPr>
          <w:rFonts w:ascii="Times New Roman" w:hAnsi="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F759A" w:rsidRPr="0038183F" w:rsidRDefault="000F759A" w:rsidP="000F759A">
      <w:pPr>
        <w:ind w:firstLine="720"/>
        <w:jc w:val="both"/>
        <w:rPr>
          <w:rFonts w:ascii="Times New Roman" w:hAnsi="Times New Roman"/>
          <w:color w:val="000000"/>
          <w:sz w:val="28"/>
          <w:szCs w:val="28"/>
        </w:rPr>
      </w:pPr>
      <w:bookmarkStart w:id="102" w:name="sub_110106"/>
      <w:bookmarkEnd w:id="101"/>
      <w:r w:rsidRPr="0038183F">
        <w:rPr>
          <w:rFonts w:ascii="Times New Roman" w:hAnsi="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102"/>
    <w:p w:rsidR="000F759A" w:rsidRPr="0038183F" w:rsidRDefault="000F759A" w:rsidP="000F759A">
      <w:pPr>
        <w:ind w:firstLine="720"/>
        <w:jc w:val="both"/>
        <w:rPr>
          <w:rFonts w:ascii="Times New Roman" w:hAnsi="Times New Roman"/>
          <w:color w:val="000000"/>
          <w:sz w:val="28"/>
          <w:szCs w:val="28"/>
        </w:rPr>
      </w:pPr>
      <w:proofErr w:type="gramStart"/>
      <w:r w:rsidRPr="0038183F">
        <w:rPr>
          <w:rFonts w:ascii="Times New Roman" w:hAnsi="Times New Roman"/>
          <w:color w:val="000000"/>
          <w:sz w:val="28"/>
          <w:szCs w:val="28"/>
        </w:rPr>
        <w:t>7) отказ органа,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0F759A" w:rsidRPr="0038183F" w:rsidRDefault="000F759A" w:rsidP="000F759A">
      <w:pPr>
        <w:ind w:firstLine="720"/>
        <w:jc w:val="both"/>
        <w:rPr>
          <w:rFonts w:ascii="Times New Roman" w:hAnsi="Times New Roman"/>
          <w:color w:val="000000"/>
          <w:sz w:val="28"/>
          <w:szCs w:val="28"/>
        </w:rPr>
      </w:pPr>
      <w:bookmarkStart w:id="103" w:name="sub_1028"/>
      <w:bookmarkEnd w:id="96"/>
      <w:r w:rsidRPr="0038183F">
        <w:rPr>
          <w:rFonts w:ascii="Times New Roman" w:hAnsi="Times New Roman"/>
          <w:color w:val="000000"/>
          <w:sz w:val="28"/>
          <w:szCs w:val="28"/>
        </w:rPr>
        <w:t>В рассмотрении жалобы может быть отказано в случае:</w:t>
      </w:r>
    </w:p>
    <w:bookmarkEnd w:id="103"/>
    <w:p w:rsidR="000F759A" w:rsidRPr="0038183F" w:rsidRDefault="000F759A" w:rsidP="0034710A">
      <w:pPr>
        <w:numPr>
          <w:ilvl w:val="0"/>
          <w:numId w:val="38"/>
        </w:numPr>
        <w:tabs>
          <w:tab w:val="clear" w:pos="2148"/>
        </w:tabs>
        <w:jc w:val="both"/>
        <w:rPr>
          <w:rFonts w:ascii="Times New Roman" w:hAnsi="Times New Roman"/>
          <w:color w:val="000000"/>
          <w:sz w:val="28"/>
          <w:szCs w:val="28"/>
        </w:rPr>
      </w:pPr>
      <w:r w:rsidRPr="0038183F">
        <w:rPr>
          <w:rFonts w:ascii="Times New Roman" w:hAnsi="Times New Roman"/>
          <w:color w:val="000000"/>
          <w:sz w:val="28"/>
          <w:szCs w:val="28"/>
        </w:rPr>
        <w:t>отсутствия указания фамилии заявителя и почтового адреса, по которому должен быть направлен ответ;</w:t>
      </w:r>
    </w:p>
    <w:p w:rsidR="000F759A" w:rsidRPr="0038183F" w:rsidRDefault="000F759A" w:rsidP="0034710A">
      <w:pPr>
        <w:numPr>
          <w:ilvl w:val="0"/>
          <w:numId w:val="38"/>
        </w:numPr>
        <w:tabs>
          <w:tab w:val="clear" w:pos="2148"/>
        </w:tabs>
        <w:jc w:val="both"/>
        <w:rPr>
          <w:rFonts w:ascii="Times New Roman" w:hAnsi="Times New Roman"/>
          <w:color w:val="000000"/>
          <w:sz w:val="28"/>
          <w:szCs w:val="28"/>
        </w:rPr>
      </w:pPr>
      <w:r w:rsidRPr="0038183F">
        <w:rPr>
          <w:rFonts w:ascii="Times New Roman" w:hAnsi="Times New Roman"/>
          <w:color w:val="000000"/>
          <w:sz w:val="28"/>
          <w:szCs w:val="28"/>
        </w:rPr>
        <w:t>в случае</w:t>
      </w:r>
      <w:proofErr w:type="gramStart"/>
      <w:r w:rsidRPr="0038183F">
        <w:rPr>
          <w:rFonts w:ascii="Times New Roman" w:hAnsi="Times New Roman"/>
          <w:color w:val="000000"/>
          <w:sz w:val="28"/>
          <w:szCs w:val="28"/>
        </w:rPr>
        <w:t>,</w:t>
      </w:r>
      <w:proofErr w:type="gramEnd"/>
      <w:r w:rsidRPr="0038183F">
        <w:rPr>
          <w:rFonts w:ascii="Times New Roman" w:hAnsi="Times New Roman"/>
          <w:color w:val="000000"/>
          <w:sz w:val="28"/>
          <w:szCs w:val="28"/>
        </w:rPr>
        <w:t xml:space="preserve"> если в указанной жалобе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0F759A" w:rsidRPr="0038183F" w:rsidRDefault="000F759A" w:rsidP="0034710A">
      <w:pPr>
        <w:numPr>
          <w:ilvl w:val="0"/>
          <w:numId w:val="38"/>
        </w:numPr>
        <w:tabs>
          <w:tab w:val="clear" w:pos="2148"/>
        </w:tabs>
        <w:jc w:val="both"/>
        <w:rPr>
          <w:rFonts w:ascii="Times New Roman" w:hAnsi="Times New Roman"/>
          <w:color w:val="000000"/>
          <w:sz w:val="28"/>
          <w:szCs w:val="28"/>
        </w:rPr>
      </w:pPr>
      <w:bookmarkStart w:id="104" w:name="sub_10283"/>
      <w:r w:rsidRPr="0038183F">
        <w:rPr>
          <w:rFonts w:ascii="Times New Roman" w:hAnsi="Times New Roman"/>
          <w:color w:val="000000"/>
          <w:sz w:val="28"/>
          <w:szCs w:val="28"/>
        </w:rPr>
        <w:t>если текст письменной жалобы не поддаётся прочтению, о чём в течение семи дней со дня регистрации жалобы сообщается гражданину, направившему жалобу, если его фамилия или почтовый адрес поддаются прочтению;</w:t>
      </w:r>
    </w:p>
    <w:bookmarkEnd w:id="104"/>
    <w:p w:rsidR="000F759A" w:rsidRPr="0038183F" w:rsidRDefault="000F759A" w:rsidP="0034710A">
      <w:pPr>
        <w:numPr>
          <w:ilvl w:val="0"/>
          <w:numId w:val="38"/>
        </w:numPr>
        <w:tabs>
          <w:tab w:val="clear" w:pos="2148"/>
        </w:tabs>
        <w:jc w:val="both"/>
        <w:rPr>
          <w:rFonts w:ascii="Times New Roman" w:hAnsi="Times New Roman"/>
          <w:color w:val="000000"/>
          <w:sz w:val="28"/>
          <w:szCs w:val="28"/>
        </w:rPr>
      </w:pPr>
      <w:r w:rsidRPr="0038183F">
        <w:rPr>
          <w:rFonts w:ascii="Times New Roman" w:hAnsi="Times New Roman"/>
          <w:color w:val="000000"/>
          <w:sz w:val="28"/>
          <w:szCs w:val="28"/>
        </w:rPr>
        <w:t>поступления от заявителя жалобы о прекращении рассмотрения ранее направленной жалобы.</w:t>
      </w:r>
    </w:p>
    <w:p w:rsidR="000F759A" w:rsidRPr="0038183F" w:rsidRDefault="000F759A" w:rsidP="000F759A">
      <w:pPr>
        <w:ind w:firstLine="720"/>
        <w:jc w:val="both"/>
        <w:rPr>
          <w:rFonts w:ascii="Times New Roman" w:hAnsi="Times New Roman"/>
          <w:color w:val="000000"/>
          <w:sz w:val="28"/>
          <w:szCs w:val="28"/>
        </w:rPr>
      </w:pPr>
      <w:r w:rsidRPr="0038183F">
        <w:rPr>
          <w:rFonts w:ascii="Times New Roman" w:hAnsi="Times New Roman"/>
          <w:color w:val="000000"/>
          <w:sz w:val="28"/>
          <w:szCs w:val="28"/>
        </w:rPr>
        <w:t>В рассмотрении жалобы по существу может быть отказано в случае:</w:t>
      </w:r>
    </w:p>
    <w:p w:rsidR="000F759A" w:rsidRPr="0038183F" w:rsidRDefault="000F759A" w:rsidP="0034710A">
      <w:pPr>
        <w:numPr>
          <w:ilvl w:val="0"/>
          <w:numId w:val="39"/>
        </w:numPr>
        <w:tabs>
          <w:tab w:val="clear" w:pos="2868"/>
          <w:tab w:val="num" w:pos="-180"/>
        </w:tabs>
        <w:jc w:val="both"/>
        <w:rPr>
          <w:rFonts w:ascii="Times New Roman" w:hAnsi="Times New Roman"/>
          <w:color w:val="000000"/>
          <w:sz w:val="28"/>
          <w:szCs w:val="28"/>
        </w:rPr>
      </w:pPr>
      <w:r w:rsidRPr="0038183F">
        <w:rPr>
          <w:rFonts w:ascii="Times New Roman" w:hAnsi="Times New Roman"/>
          <w:color w:val="000000"/>
          <w:sz w:val="28"/>
          <w:szCs w:val="28"/>
        </w:rPr>
        <w:t xml:space="preserve">- пакет документов не соответствует действующему законодательство и </w:t>
      </w:r>
      <w:r w:rsidR="002B5EE1">
        <w:rPr>
          <w:rFonts w:ascii="Times New Roman" w:hAnsi="Times New Roman"/>
          <w:color w:val="000000"/>
          <w:sz w:val="28"/>
          <w:szCs w:val="28"/>
        </w:rPr>
        <w:t>н</w:t>
      </w:r>
      <w:r w:rsidRPr="0038183F">
        <w:rPr>
          <w:rFonts w:ascii="Times New Roman" w:hAnsi="Times New Roman"/>
          <w:color w:val="000000"/>
          <w:sz w:val="28"/>
          <w:szCs w:val="28"/>
        </w:rPr>
        <w:t xml:space="preserve">астоящему </w:t>
      </w:r>
      <w:r w:rsidR="002B5EE1">
        <w:rPr>
          <w:rFonts w:ascii="Times New Roman" w:hAnsi="Times New Roman"/>
          <w:color w:val="000000"/>
          <w:sz w:val="28"/>
          <w:szCs w:val="28"/>
        </w:rPr>
        <w:t>Р</w:t>
      </w:r>
      <w:r w:rsidRPr="0038183F">
        <w:rPr>
          <w:rFonts w:ascii="Times New Roman" w:hAnsi="Times New Roman"/>
          <w:color w:val="000000"/>
          <w:sz w:val="28"/>
          <w:szCs w:val="28"/>
        </w:rPr>
        <w:t>егламенту;</w:t>
      </w:r>
    </w:p>
    <w:p w:rsidR="000F759A" w:rsidRPr="0038183F" w:rsidRDefault="000F759A" w:rsidP="0034710A">
      <w:pPr>
        <w:numPr>
          <w:ilvl w:val="0"/>
          <w:numId w:val="39"/>
        </w:numPr>
        <w:tabs>
          <w:tab w:val="clear" w:pos="2868"/>
          <w:tab w:val="num" w:pos="-180"/>
        </w:tabs>
        <w:jc w:val="both"/>
        <w:rPr>
          <w:rFonts w:ascii="Times New Roman" w:hAnsi="Times New Roman"/>
          <w:color w:val="000000"/>
          <w:sz w:val="28"/>
          <w:szCs w:val="28"/>
        </w:rPr>
      </w:pPr>
      <w:r w:rsidRPr="0038183F">
        <w:rPr>
          <w:rFonts w:ascii="Times New Roman" w:hAnsi="Times New Roman"/>
          <w:color w:val="000000"/>
          <w:sz w:val="28"/>
          <w:szCs w:val="28"/>
        </w:rPr>
        <w:t>-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0F759A" w:rsidRPr="0038183F" w:rsidRDefault="000F759A" w:rsidP="0034710A">
      <w:pPr>
        <w:numPr>
          <w:ilvl w:val="0"/>
          <w:numId w:val="39"/>
        </w:numPr>
        <w:tabs>
          <w:tab w:val="clear" w:pos="2868"/>
          <w:tab w:val="num" w:pos="-180"/>
        </w:tabs>
        <w:jc w:val="both"/>
        <w:rPr>
          <w:rFonts w:ascii="Times New Roman" w:hAnsi="Times New Roman"/>
          <w:color w:val="000000"/>
          <w:sz w:val="28"/>
          <w:szCs w:val="28"/>
        </w:rPr>
      </w:pPr>
      <w:bookmarkStart w:id="105" w:name="sub_10287"/>
      <w:r w:rsidRPr="0038183F">
        <w:rPr>
          <w:rFonts w:ascii="Times New Roman" w:hAnsi="Times New Roman"/>
          <w:color w:val="000000"/>
          <w:sz w:val="28"/>
          <w:szCs w:val="28"/>
        </w:rPr>
        <w:t>- если в жалобе обжалуется судебное решение (в этом случае обращение возвращается заявителю с разъяснением порядка обжалования данного судебного решения в течение семи дней со дня регистрации обращения);</w:t>
      </w:r>
    </w:p>
    <w:bookmarkEnd w:id="105"/>
    <w:p w:rsidR="000F759A" w:rsidRPr="0038183F" w:rsidRDefault="000F759A" w:rsidP="0034710A">
      <w:pPr>
        <w:numPr>
          <w:ilvl w:val="0"/>
          <w:numId w:val="39"/>
        </w:numPr>
        <w:tabs>
          <w:tab w:val="clear" w:pos="2868"/>
          <w:tab w:val="num" w:pos="-180"/>
        </w:tabs>
        <w:jc w:val="both"/>
        <w:rPr>
          <w:rFonts w:ascii="Times New Roman" w:hAnsi="Times New Roman"/>
          <w:color w:val="000000"/>
          <w:sz w:val="28"/>
          <w:szCs w:val="28"/>
        </w:rPr>
      </w:pPr>
      <w:proofErr w:type="gramStart"/>
      <w:r w:rsidRPr="0038183F">
        <w:rPr>
          <w:rFonts w:ascii="Times New Roman" w:hAnsi="Times New Roman"/>
          <w:color w:val="000000"/>
          <w:sz w:val="28"/>
          <w:szCs w:val="28"/>
        </w:rPr>
        <w:lastRenderedPageBreak/>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38183F">
        <w:rPr>
          <w:rFonts w:ascii="Times New Roman" w:hAnsi="Times New Roman"/>
          <w:color w:val="000000"/>
          <w:sz w:val="28"/>
          <w:szCs w:val="28"/>
        </w:rPr>
        <w:t xml:space="preserve"> данному вопросу);</w:t>
      </w:r>
    </w:p>
    <w:p w:rsidR="000F759A" w:rsidRPr="0038183F" w:rsidRDefault="000F759A" w:rsidP="0034710A">
      <w:pPr>
        <w:numPr>
          <w:ilvl w:val="0"/>
          <w:numId w:val="39"/>
        </w:numPr>
        <w:tabs>
          <w:tab w:val="clear" w:pos="2868"/>
          <w:tab w:val="num" w:pos="-180"/>
        </w:tabs>
        <w:jc w:val="both"/>
        <w:rPr>
          <w:rFonts w:ascii="Times New Roman" w:hAnsi="Times New Roman"/>
          <w:color w:val="000000"/>
          <w:sz w:val="28"/>
          <w:szCs w:val="28"/>
        </w:rPr>
      </w:pPr>
      <w:r w:rsidRPr="0038183F">
        <w:rPr>
          <w:rFonts w:ascii="Times New Roman" w:hAnsi="Times New Roman"/>
          <w:color w:val="000000"/>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0F759A" w:rsidRPr="0038183F" w:rsidRDefault="000F759A" w:rsidP="000F759A">
      <w:pPr>
        <w:ind w:firstLine="720"/>
        <w:jc w:val="both"/>
        <w:rPr>
          <w:rFonts w:ascii="Times New Roman" w:hAnsi="Times New Roman"/>
          <w:color w:val="000000"/>
          <w:sz w:val="28"/>
          <w:szCs w:val="28"/>
        </w:rPr>
      </w:pPr>
      <w:r w:rsidRPr="0038183F">
        <w:rPr>
          <w:rFonts w:ascii="Times New Roman" w:hAnsi="Times New Roman"/>
          <w:color w:val="000000"/>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обращение в уполномоченный орган.</w:t>
      </w:r>
    </w:p>
    <w:p w:rsidR="000F759A" w:rsidRPr="0038183F" w:rsidRDefault="000F759A" w:rsidP="000F759A">
      <w:pPr>
        <w:ind w:firstLine="720"/>
        <w:jc w:val="both"/>
        <w:rPr>
          <w:rFonts w:ascii="Times New Roman" w:hAnsi="Times New Roman"/>
          <w:color w:val="000000"/>
          <w:sz w:val="28"/>
          <w:szCs w:val="28"/>
        </w:rPr>
      </w:pPr>
      <w:bookmarkStart w:id="106" w:name="sub_1029"/>
      <w:r w:rsidRPr="0038183F">
        <w:rPr>
          <w:rFonts w:ascii="Times New Roman" w:hAnsi="Times New Roman"/>
          <w:color w:val="000000"/>
          <w:sz w:val="28"/>
          <w:szCs w:val="28"/>
        </w:rPr>
        <w:t>Основанием для начала процедуры досудебного (внесудебного) обжалования являются письменные либо устные (при личном приёме) обращения заявителей.</w:t>
      </w:r>
    </w:p>
    <w:p w:rsidR="000F759A" w:rsidRPr="0038183F" w:rsidRDefault="000F759A" w:rsidP="000F759A">
      <w:pPr>
        <w:ind w:firstLine="720"/>
        <w:jc w:val="both"/>
        <w:rPr>
          <w:rFonts w:ascii="Times New Roman" w:hAnsi="Times New Roman"/>
          <w:color w:val="000000"/>
          <w:sz w:val="28"/>
          <w:szCs w:val="28"/>
        </w:rPr>
      </w:pPr>
      <w:r w:rsidRPr="0038183F">
        <w:rPr>
          <w:rFonts w:ascii="Times New Roman" w:hAnsi="Times New Roman"/>
          <w:color w:val="000000"/>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F759A" w:rsidRPr="0038183F" w:rsidRDefault="000F759A" w:rsidP="000F759A">
      <w:pPr>
        <w:ind w:firstLine="720"/>
        <w:jc w:val="both"/>
        <w:rPr>
          <w:rFonts w:ascii="Times New Roman" w:hAnsi="Times New Roman"/>
          <w:color w:val="000000"/>
          <w:sz w:val="28"/>
          <w:szCs w:val="28"/>
        </w:rPr>
      </w:pPr>
      <w:r w:rsidRPr="0038183F">
        <w:rPr>
          <w:rFonts w:ascii="Times New Roman" w:hAnsi="Times New Roman"/>
          <w:color w:val="000000"/>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bookmarkEnd w:id="106"/>
    <w:p w:rsidR="000F759A" w:rsidRPr="0038183F" w:rsidRDefault="000F759A" w:rsidP="000F759A">
      <w:pPr>
        <w:ind w:firstLine="720"/>
        <w:jc w:val="both"/>
        <w:rPr>
          <w:rFonts w:ascii="Times New Roman" w:hAnsi="Times New Roman"/>
          <w:color w:val="000000"/>
          <w:sz w:val="28"/>
          <w:szCs w:val="28"/>
        </w:rPr>
      </w:pPr>
      <w:r w:rsidRPr="0038183F">
        <w:rPr>
          <w:rFonts w:ascii="Times New Roman" w:hAnsi="Times New Roman"/>
          <w:color w:val="000000"/>
          <w:sz w:val="28"/>
          <w:szCs w:val="28"/>
        </w:rPr>
        <w:t>Письменное обращение должно содержать следующую информацию:</w:t>
      </w:r>
    </w:p>
    <w:p w:rsidR="000F759A" w:rsidRPr="0038183F" w:rsidRDefault="000F759A" w:rsidP="0034710A">
      <w:pPr>
        <w:numPr>
          <w:ilvl w:val="0"/>
          <w:numId w:val="40"/>
        </w:numPr>
        <w:jc w:val="both"/>
        <w:rPr>
          <w:rFonts w:ascii="Times New Roman" w:hAnsi="Times New Roman"/>
          <w:color w:val="000000"/>
          <w:sz w:val="28"/>
          <w:szCs w:val="28"/>
        </w:rPr>
      </w:pPr>
      <w:r w:rsidRPr="0038183F">
        <w:rPr>
          <w:rFonts w:ascii="Times New Roman" w:hAnsi="Times New Roman"/>
          <w:color w:val="000000"/>
          <w:sz w:val="28"/>
          <w:szCs w:val="28"/>
        </w:rPr>
        <w:t>наименование уполномоченного органа, в который направляется обращение, либо должность руководителя уполномоченного органа, в который направляется обращение, либо его фамилия, имя, отчество;</w:t>
      </w:r>
    </w:p>
    <w:p w:rsidR="000F759A" w:rsidRPr="0038183F" w:rsidRDefault="000F759A" w:rsidP="0034710A">
      <w:pPr>
        <w:numPr>
          <w:ilvl w:val="0"/>
          <w:numId w:val="40"/>
        </w:numPr>
        <w:jc w:val="both"/>
        <w:rPr>
          <w:rFonts w:ascii="Times New Roman" w:hAnsi="Times New Roman"/>
          <w:color w:val="000000"/>
          <w:sz w:val="28"/>
          <w:szCs w:val="28"/>
        </w:rPr>
      </w:pPr>
      <w:r w:rsidRPr="0038183F">
        <w:rPr>
          <w:rFonts w:ascii="Times New Roman" w:hAnsi="Times New Roman"/>
          <w:color w:val="000000"/>
          <w:sz w:val="28"/>
          <w:szCs w:val="28"/>
        </w:rPr>
        <w:t>фамилия, имя, отчество (при наличии) заявителя, почтовый адрес, по которому должен быть направлен ответ;</w:t>
      </w:r>
    </w:p>
    <w:p w:rsidR="000F759A" w:rsidRPr="0038183F" w:rsidRDefault="000F759A" w:rsidP="0034710A">
      <w:pPr>
        <w:numPr>
          <w:ilvl w:val="0"/>
          <w:numId w:val="40"/>
        </w:numPr>
        <w:jc w:val="both"/>
        <w:rPr>
          <w:rFonts w:ascii="Times New Roman" w:hAnsi="Times New Roman"/>
          <w:color w:val="000000"/>
          <w:sz w:val="28"/>
          <w:szCs w:val="28"/>
        </w:rPr>
      </w:pPr>
      <w:r w:rsidRPr="0038183F">
        <w:rPr>
          <w:rFonts w:ascii="Times New Roman" w:hAnsi="Times New Roman"/>
          <w:color w:val="000000"/>
          <w:sz w:val="28"/>
          <w:szCs w:val="28"/>
        </w:rPr>
        <w:t>наименование органа, участвующего в предоставлении муниципальной услуги, должность, фамилия, имя и отчество должностного лица, муниципального служащего (при наличии сведений), решение и действия (бездействие) которого обжалуются;</w:t>
      </w:r>
    </w:p>
    <w:p w:rsidR="000F759A" w:rsidRPr="0038183F" w:rsidRDefault="000F759A" w:rsidP="0034710A">
      <w:pPr>
        <w:numPr>
          <w:ilvl w:val="0"/>
          <w:numId w:val="40"/>
        </w:numPr>
        <w:jc w:val="both"/>
        <w:rPr>
          <w:rFonts w:ascii="Times New Roman" w:hAnsi="Times New Roman"/>
          <w:color w:val="000000"/>
          <w:sz w:val="28"/>
          <w:szCs w:val="28"/>
        </w:rPr>
      </w:pPr>
      <w:r w:rsidRPr="0038183F">
        <w:rPr>
          <w:rFonts w:ascii="Times New Roman" w:hAnsi="Times New Roman"/>
          <w:color w:val="000000"/>
          <w:sz w:val="28"/>
          <w:szCs w:val="28"/>
        </w:rPr>
        <w:t>существо обжалуемого решения и действий (бездействия);</w:t>
      </w:r>
    </w:p>
    <w:p w:rsidR="000F759A" w:rsidRPr="0038183F" w:rsidRDefault="000F759A" w:rsidP="0034710A">
      <w:pPr>
        <w:numPr>
          <w:ilvl w:val="0"/>
          <w:numId w:val="40"/>
        </w:numPr>
        <w:jc w:val="both"/>
        <w:rPr>
          <w:rFonts w:ascii="Times New Roman" w:hAnsi="Times New Roman"/>
          <w:color w:val="000000"/>
          <w:sz w:val="28"/>
          <w:szCs w:val="28"/>
        </w:rPr>
      </w:pPr>
      <w:r w:rsidRPr="0038183F">
        <w:rPr>
          <w:rFonts w:ascii="Times New Roman" w:hAnsi="Times New Roman"/>
          <w:color w:val="000000"/>
          <w:sz w:val="28"/>
          <w:szCs w:val="28"/>
        </w:rPr>
        <w:t>личная подпись и дата.</w:t>
      </w:r>
    </w:p>
    <w:p w:rsidR="000F759A" w:rsidRPr="0038183F" w:rsidRDefault="000F759A" w:rsidP="000F759A">
      <w:pPr>
        <w:ind w:firstLine="720"/>
        <w:jc w:val="both"/>
        <w:rPr>
          <w:rFonts w:ascii="Times New Roman" w:hAnsi="Times New Roman"/>
          <w:color w:val="000000"/>
          <w:sz w:val="28"/>
          <w:szCs w:val="28"/>
        </w:rPr>
      </w:pPr>
      <w:proofErr w:type="gramStart"/>
      <w:r w:rsidRPr="0038183F">
        <w:rPr>
          <w:rFonts w:ascii="Times New Roman" w:hAnsi="Times New Roman"/>
          <w:color w:val="000000"/>
          <w:sz w:val="28"/>
          <w:szCs w:val="28"/>
        </w:rPr>
        <w:t xml:space="preserve">Дополнительно в обращении могут указываться причины несогласия с обжалуемым решением и действиями (бездействием),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w:t>
      </w:r>
      <w:r w:rsidRPr="0038183F">
        <w:rPr>
          <w:rFonts w:ascii="Times New Roman" w:hAnsi="Times New Roman"/>
          <w:color w:val="000000"/>
          <w:sz w:val="28"/>
          <w:szCs w:val="28"/>
        </w:rPr>
        <w:lastRenderedPageBreak/>
        <w:t>возложена какая-либо обязанность, требования об отмене решения, о признании незаконным действий (бездействия), а также иные сведения, которые заявитель считает необходимым сообщить.</w:t>
      </w:r>
      <w:proofErr w:type="gramEnd"/>
    </w:p>
    <w:p w:rsidR="000F759A" w:rsidRPr="0038183F" w:rsidRDefault="000F759A" w:rsidP="000F759A">
      <w:pPr>
        <w:ind w:firstLine="720"/>
        <w:jc w:val="both"/>
        <w:rPr>
          <w:rFonts w:ascii="Times New Roman" w:hAnsi="Times New Roman"/>
          <w:color w:val="000000"/>
          <w:sz w:val="28"/>
          <w:szCs w:val="28"/>
        </w:rPr>
      </w:pPr>
      <w:r w:rsidRPr="0038183F">
        <w:rPr>
          <w:rFonts w:ascii="Times New Roman" w:hAnsi="Times New Roman"/>
          <w:color w:val="000000"/>
          <w:sz w:val="28"/>
          <w:szCs w:val="28"/>
        </w:rPr>
        <w:t>К обращению могут быть приложены копии документов, подтверждающих изложенные обстоятельства. В таком случае заявителем приводится перечень прилагаемых документов.</w:t>
      </w:r>
    </w:p>
    <w:p w:rsidR="000F759A" w:rsidRPr="0038183F" w:rsidRDefault="000F759A" w:rsidP="000F759A">
      <w:pPr>
        <w:ind w:firstLine="720"/>
        <w:jc w:val="both"/>
        <w:rPr>
          <w:rFonts w:ascii="Times New Roman" w:hAnsi="Times New Roman"/>
          <w:color w:val="000000"/>
          <w:sz w:val="28"/>
          <w:szCs w:val="28"/>
        </w:rPr>
      </w:pPr>
      <w:r w:rsidRPr="0038183F">
        <w:rPr>
          <w:rFonts w:ascii="Times New Roman" w:hAnsi="Times New Roman"/>
          <w:color w:val="000000"/>
          <w:sz w:val="28"/>
          <w:szCs w:val="28"/>
        </w:rPr>
        <w:t>Личный приём осуществляется в установленном законодательством порядке по предварительной записи.</w:t>
      </w:r>
    </w:p>
    <w:p w:rsidR="000F759A" w:rsidRPr="0038183F" w:rsidRDefault="000F759A" w:rsidP="000F759A">
      <w:pPr>
        <w:ind w:firstLine="720"/>
        <w:jc w:val="both"/>
        <w:rPr>
          <w:rFonts w:ascii="Times New Roman" w:hAnsi="Times New Roman"/>
          <w:color w:val="000000"/>
          <w:sz w:val="28"/>
          <w:szCs w:val="28"/>
        </w:rPr>
      </w:pPr>
      <w:bookmarkStart w:id="107" w:name="sub_1030"/>
      <w:r w:rsidRPr="0038183F">
        <w:rPr>
          <w:rFonts w:ascii="Times New Roman" w:hAnsi="Times New Roman"/>
          <w:color w:val="000000"/>
          <w:sz w:val="28"/>
          <w:szCs w:val="28"/>
        </w:rPr>
        <w:t>Заявители имеют право на получение информации и документов, необходимых для обоснования и рассмотрения обращения.</w:t>
      </w:r>
    </w:p>
    <w:bookmarkEnd w:id="107"/>
    <w:p w:rsidR="000F759A" w:rsidRPr="0038183F" w:rsidRDefault="000F759A" w:rsidP="000F759A">
      <w:pPr>
        <w:ind w:firstLine="720"/>
        <w:jc w:val="both"/>
        <w:rPr>
          <w:rFonts w:ascii="Times New Roman" w:hAnsi="Times New Roman"/>
          <w:color w:val="000000"/>
          <w:sz w:val="28"/>
          <w:szCs w:val="28"/>
        </w:rPr>
      </w:pPr>
      <w:r w:rsidRPr="0038183F">
        <w:rPr>
          <w:rFonts w:ascii="Times New Roman" w:hAnsi="Times New Roman"/>
          <w:color w:val="000000"/>
          <w:sz w:val="28"/>
          <w:szCs w:val="28"/>
        </w:rPr>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F759A" w:rsidRPr="0038183F" w:rsidRDefault="000F759A" w:rsidP="000F759A">
      <w:pPr>
        <w:ind w:firstLine="720"/>
        <w:jc w:val="both"/>
        <w:rPr>
          <w:rFonts w:ascii="Times New Roman" w:hAnsi="Times New Roman"/>
          <w:color w:val="000000"/>
          <w:sz w:val="28"/>
          <w:szCs w:val="28"/>
        </w:rPr>
      </w:pPr>
      <w:bookmarkStart w:id="108" w:name="sub_1031"/>
      <w:r w:rsidRPr="0038183F">
        <w:rPr>
          <w:rFonts w:ascii="Times New Roman" w:hAnsi="Times New Roman"/>
          <w:color w:val="000000"/>
          <w:sz w:val="28"/>
          <w:szCs w:val="28"/>
        </w:rPr>
        <w:t xml:space="preserve">Ответственным за рассмотрение обращения об обжаловании решений и действий (бездействия) Управления, а также действий (бездействия) должностных лиц и муниципальных служащих в ходе предоставления муниципальной услуги является </w:t>
      </w:r>
      <w:r w:rsidR="002B5EE1">
        <w:rPr>
          <w:rFonts w:ascii="Times New Roman" w:hAnsi="Times New Roman"/>
          <w:color w:val="000000"/>
          <w:sz w:val="28"/>
          <w:szCs w:val="28"/>
        </w:rPr>
        <w:t xml:space="preserve">первый </w:t>
      </w:r>
      <w:r w:rsidRPr="0038183F">
        <w:rPr>
          <w:rFonts w:ascii="Times New Roman" w:hAnsi="Times New Roman"/>
          <w:color w:val="000000"/>
          <w:sz w:val="28"/>
          <w:szCs w:val="28"/>
        </w:rPr>
        <w:t xml:space="preserve">заместитель главы муниципального образования </w:t>
      </w:r>
      <w:r w:rsidR="002B5EE1">
        <w:rPr>
          <w:rFonts w:ascii="Times New Roman" w:hAnsi="Times New Roman"/>
          <w:color w:val="000000"/>
          <w:sz w:val="28"/>
          <w:szCs w:val="28"/>
        </w:rPr>
        <w:t>К</w:t>
      </w:r>
      <w:r w:rsidRPr="0038183F">
        <w:rPr>
          <w:rFonts w:ascii="Times New Roman" w:hAnsi="Times New Roman"/>
          <w:color w:val="000000"/>
          <w:sz w:val="28"/>
          <w:szCs w:val="28"/>
        </w:rPr>
        <w:t>алининский район</w:t>
      </w:r>
      <w:bookmarkStart w:id="109" w:name="sub_1032"/>
      <w:bookmarkEnd w:id="108"/>
      <w:r w:rsidRPr="0038183F">
        <w:rPr>
          <w:rFonts w:ascii="Times New Roman" w:hAnsi="Times New Roman"/>
          <w:color w:val="000000"/>
          <w:sz w:val="28"/>
          <w:szCs w:val="28"/>
        </w:rPr>
        <w:t>.</w:t>
      </w:r>
    </w:p>
    <w:p w:rsidR="000F759A" w:rsidRPr="0038183F" w:rsidRDefault="000F759A" w:rsidP="000F759A">
      <w:pPr>
        <w:ind w:firstLine="720"/>
        <w:jc w:val="both"/>
        <w:rPr>
          <w:rFonts w:ascii="Times New Roman" w:hAnsi="Times New Roman"/>
          <w:color w:val="000000"/>
          <w:sz w:val="28"/>
          <w:szCs w:val="28"/>
        </w:rPr>
      </w:pPr>
      <w:proofErr w:type="gramStart"/>
      <w:r w:rsidRPr="0038183F">
        <w:rPr>
          <w:rFonts w:ascii="Times New Roman" w:hAnsi="Times New Roman"/>
          <w:color w:val="000000"/>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38183F">
        <w:rPr>
          <w:rFonts w:ascii="Times New Roman" w:hAnsi="Times New Roman"/>
          <w:color w:val="000000"/>
          <w:sz w:val="28"/>
          <w:szCs w:val="28"/>
        </w:rPr>
        <w:t xml:space="preserve"> исправлений - в течение пяти рабочих дней со дня ее регистрации. </w:t>
      </w:r>
    </w:p>
    <w:p w:rsidR="000F759A" w:rsidRPr="0038183F" w:rsidRDefault="000F759A" w:rsidP="000F759A">
      <w:pPr>
        <w:ind w:firstLine="720"/>
        <w:jc w:val="both"/>
        <w:rPr>
          <w:rFonts w:ascii="Times New Roman" w:hAnsi="Times New Roman"/>
          <w:color w:val="000000"/>
          <w:sz w:val="28"/>
          <w:szCs w:val="28"/>
        </w:rPr>
      </w:pPr>
      <w:r w:rsidRPr="0038183F">
        <w:rPr>
          <w:rFonts w:ascii="Times New Roman" w:hAnsi="Times New Roman"/>
          <w:color w:val="000000"/>
          <w:sz w:val="28"/>
          <w:szCs w:val="28"/>
        </w:rPr>
        <w:t>По результатам рассмотрения жалобы орган, предоставляющий муниципальную услугу, принимает одно из следующих решений:</w:t>
      </w:r>
    </w:p>
    <w:p w:rsidR="000F759A" w:rsidRPr="0038183F" w:rsidRDefault="000F759A" w:rsidP="000F759A">
      <w:pPr>
        <w:ind w:firstLine="720"/>
        <w:jc w:val="both"/>
        <w:rPr>
          <w:rFonts w:ascii="Times New Roman" w:hAnsi="Times New Roman"/>
          <w:color w:val="000000"/>
          <w:sz w:val="28"/>
          <w:szCs w:val="28"/>
        </w:rPr>
      </w:pPr>
      <w:bookmarkStart w:id="110" w:name="sub_110271"/>
      <w:proofErr w:type="gramStart"/>
      <w:r w:rsidRPr="0038183F">
        <w:rPr>
          <w:rFonts w:ascii="Times New Roman" w:hAnsi="Times New Roman"/>
          <w:color w:val="000000"/>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0F759A" w:rsidRPr="0038183F" w:rsidRDefault="000F759A" w:rsidP="000F759A">
      <w:pPr>
        <w:ind w:firstLine="720"/>
        <w:jc w:val="both"/>
        <w:rPr>
          <w:rFonts w:ascii="Times New Roman" w:hAnsi="Times New Roman"/>
          <w:color w:val="000000"/>
          <w:sz w:val="28"/>
          <w:szCs w:val="28"/>
        </w:rPr>
      </w:pPr>
      <w:bookmarkStart w:id="111" w:name="sub_110272"/>
      <w:bookmarkEnd w:id="110"/>
      <w:r w:rsidRPr="0038183F">
        <w:rPr>
          <w:rFonts w:ascii="Times New Roman" w:hAnsi="Times New Roman"/>
          <w:color w:val="000000"/>
          <w:sz w:val="28"/>
          <w:szCs w:val="28"/>
        </w:rPr>
        <w:t>2) отказывает в удовлетворении жалобы.</w:t>
      </w:r>
    </w:p>
    <w:p w:rsidR="000F759A" w:rsidRPr="0038183F" w:rsidRDefault="000F759A" w:rsidP="000F759A">
      <w:pPr>
        <w:ind w:firstLine="720"/>
        <w:jc w:val="both"/>
        <w:rPr>
          <w:rFonts w:ascii="Times New Roman" w:hAnsi="Times New Roman"/>
          <w:color w:val="000000"/>
          <w:sz w:val="28"/>
          <w:szCs w:val="28"/>
        </w:rPr>
      </w:pPr>
      <w:bookmarkStart w:id="112" w:name="sub_11028"/>
      <w:bookmarkEnd w:id="111"/>
      <w:r w:rsidRPr="0038183F">
        <w:rPr>
          <w:rFonts w:ascii="Times New Roman" w:hAnsi="Times New Roman"/>
          <w:color w:val="000000"/>
          <w:sz w:val="28"/>
          <w:szCs w:val="28"/>
        </w:rPr>
        <w:t>Не позднее дня, следующего за днем принятия решения, по результату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759A" w:rsidRPr="0038183F" w:rsidRDefault="000F759A" w:rsidP="000F759A">
      <w:pPr>
        <w:ind w:firstLine="720"/>
        <w:jc w:val="both"/>
        <w:rPr>
          <w:rFonts w:ascii="Times New Roman" w:hAnsi="Times New Roman"/>
          <w:color w:val="000000"/>
          <w:sz w:val="28"/>
          <w:szCs w:val="28"/>
        </w:rPr>
      </w:pPr>
      <w:bookmarkStart w:id="113" w:name="sub_11029"/>
      <w:bookmarkEnd w:id="112"/>
      <w:r w:rsidRPr="0038183F">
        <w:rPr>
          <w:rFonts w:ascii="Times New Roman" w:hAnsi="Times New Roman"/>
          <w:color w:val="000000"/>
          <w:sz w:val="28"/>
          <w:szCs w:val="28"/>
        </w:rPr>
        <w:t xml:space="preserve">В случае установления в ходе или по результатам </w:t>
      </w:r>
      <w:proofErr w:type="gramStart"/>
      <w:r w:rsidRPr="0038183F">
        <w:rPr>
          <w:rFonts w:ascii="Times New Roman" w:hAnsi="Times New Roman"/>
          <w:color w:val="000000"/>
          <w:sz w:val="28"/>
          <w:szCs w:val="28"/>
        </w:rPr>
        <w:t xml:space="preserve">рассмотрения жалобы </w:t>
      </w:r>
      <w:r w:rsidRPr="0038183F">
        <w:rPr>
          <w:rFonts w:ascii="Times New Roman" w:hAnsi="Times New Roman"/>
          <w:color w:val="000000"/>
          <w:sz w:val="28"/>
          <w:szCs w:val="28"/>
        </w:rPr>
        <w:lastRenderedPageBreak/>
        <w:t>признаков состава административного правонарушения</w:t>
      </w:r>
      <w:proofErr w:type="gramEnd"/>
      <w:r w:rsidRPr="0038183F">
        <w:rPr>
          <w:rFonts w:ascii="Times New Roman" w:hAnsi="Times New Roman"/>
          <w:color w:val="000000"/>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F759A" w:rsidRPr="0038183F" w:rsidRDefault="000F759A" w:rsidP="000F759A">
      <w:pPr>
        <w:ind w:firstLine="720"/>
        <w:jc w:val="both"/>
        <w:rPr>
          <w:rFonts w:ascii="Times New Roman" w:hAnsi="Times New Roman"/>
          <w:color w:val="000000"/>
          <w:sz w:val="28"/>
          <w:szCs w:val="28"/>
        </w:rPr>
      </w:pPr>
      <w:bookmarkStart w:id="114" w:name="sub_1034"/>
      <w:bookmarkEnd w:id="109"/>
      <w:bookmarkEnd w:id="113"/>
      <w:proofErr w:type="gramStart"/>
      <w:r w:rsidRPr="0038183F">
        <w:rPr>
          <w:rFonts w:ascii="Times New Roman" w:hAnsi="Times New Roman"/>
          <w:color w:val="000000"/>
          <w:sz w:val="28"/>
          <w:szCs w:val="28"/>
        </w:rPr>
        <w:t>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w:t>
      </w:r>
      <w:bookmarkEnd w:id="114"/>
      <w:proofErr w:type="gramEnd"/>
    </w:p>
    <w:p w:rsidR="000F759A" w:rsidRPr="0038183F" w:rsidRDefault="000F759A" w:rsidP="000F759A">
      <w:pPr>
        <w:rPr>
          <w:rFonts w:ascii="Times New Roman" w:hAnsi="Times New Roman"/>
          <w:color w:val="000000"/>
          <w:sz w:val="28"/>
          <w:szCs w:val="28"/>
        </w:rPr>
      </w:pPr>
    </w:p>
    <w:p w:rsidR="000F759A" w:rsidRPr="0038183F" w:rsidRDefault="000F759A" w:rsidP="000F759A">
      <w:pPr>
        <w:rPr>
          <w:rFonts w:ascii="Times New Roman" w:hAnsi="Times New Roman"/>
          <w:color w:val="000000"/>
          <w:sz w:val="28"/>
          <w:szCs w:val="28"/>
        </w:rPr>
      </w:pPr>
    </w:p>
    <w:p w:rsidR="000F759A" w:rsidRPr="0038183F" w:rsidRDefault="000F759A" w:rsidP="000F759A">
      <w:pPr>
        <w:rPr>
          <w:rFonts w:ascii="Times New Roman" w:hAnsi="Times New Roman"/>
          <w:color w:val="000000"/>
          <w:sz w:val="28"/>
          <w:szCs w:val="28"/>
        </w:rPr>
      </w:pPr>
    </w:p>
    <w:tbl>
      <w:tblPr>
        <w:tblW w:w="13225" w:type="dxa"/>
        <w:tblInd w:w="108" w:type="dxa"/>
        <w:tblLook w:val="0000" w:firstRow="0" w:lastRow="0" w:firstColumn="0" w:lastColumn="0" w:noHBand="0" w:noVBand="0"/>
      </w:tblPr>
      <w:tblGrid>
        <w:gridCol w:w="9919"/>
        <w:gridCol w:w="3306"/>
      </w:tblGrid>
      <w:tr w:rsidR="000F759A" w:rsidRPr="0038183F">
        <w:tblPrEx>
          <w:tblCellMar>
            <w:top w:w="0" w:type="dxa"/>
            <w:bottom w:w="0" w:type="dxa"/>
          </w:tblCellMar>
        </w:tblPrEx>
        <w:tc>
          <w:tcPr>
            <w:tcW w:w="9919" w:type="dxa"/>
            <w:tcBorders>
              <w:top w:val="nil"/>
              <w:left w:val="nil"/>
              <w:bottom w:val="nil"/>
              <w:right w:val="nil"/>
            </w:tcBorders>
            <w:vAlign w:val="bottom"/>
          </w:tcPr>
          <w:p w:rsidR="000F759A" w:rsidRPr="0038183F" w:rsidRDefault="000F759A" w:rsidP="000F759A">
            <w:pPr>
              <w:rPr>
                <w:rFonts w:ascii="Times New Roman" w:hAnsi="Times New Roman"/>
                <w:color w:val="000000"/>
                <w:sz w:val="28"/>
                <w:szCs w:val="28"/>
              </w:rPr>
            </w:pPr>
            <w:r w:rsidRPr="0038183F">
              <w:rPr>
                <w:rFonts w:ascii="Times New Roman" w:hAnsi="Times New Roman"/>
                <w:color w:val="000000"/>
                <w:sz w:val="28"/>
                <w:szCs w:val="28"/>
              </w:rPr>
              <w:t xml:space="preserve">Начальник управления </w:t>
            </w:r>
          </w:p>
          <w:p w:rsidR="000F759A" w:rsidRPr="0038183F" w:rsidRDefault="000F759A" w:rsidP="000F759A">
            <w:pPr>
              <w:rPr>
                <w:rFonts w:ascii="Times New Roman" w:hAnsi="Times New Roman"/>
                <w:color w:val="000000"/>
                <w:sz w:val="28"/>
                <w:szCs w:val="28"/>
              </w:rPr>
            </w:pPr>
            <w:r w:rsidRPr="0038183F">
              <w:rPr>
                <w:rFonts w:ascii="Times New Roman" w:hAnsi="Times New Roman"/>
                <w:color w:val="000000"/>
                <w:sz w:val="28"/>
                <w:szCs w:val="28"/>
              </w:rPr>
              <w:t>правовых и имущественных отношений</w:t>
            </w:r>
          </w:p>
          <w:p w:rsidR="000F759A" w:rsidRPr="0038183F" w:rsidRDefault="000F759A" w:rsidP="000F759A">
            <w:pPr>
              <w:rPr>
                <w:rFonts w:ascii="Times New Roman" w:hAnsi="Times New Roman"/>
                <w:color w:val="000000"/>
                <w:sz w:val="28"/>
                <w:szCs w:val="28"/>
              </w:rPr>
            </w:pPr>
            <w:r w:rsidRPr="0038183F">
              <w:rPr>
                <w:rFonts w:ascii="Times New Roman" w:hAnsi="Times New Roman"/>
                <w:color w:val="000000"/>
                <w:sz w:val="28"/>
                <w:szCs w:val="28"/>
              </w:rPr>
              <w:t xml:space="preserve">администрации  </w:t>
            </w:r>
            <w:proofErr w:type="gramStart"/>
            <w:r w:rsidRPr="0038183F">
              <w:rPr>
                <w:rFonts w:ascii="Times New Roman" w:hAnsi="Times New Roman"/>
                <w:color w:val="000000"/>
                <w:sz w:val="28"/>
                <w:szCs w:val="28"/>
              </w:rPr>
              <w:t>муниципального</w:t>
            </w:r>
            <w:proofErr w:type="gramEnd"/>
            <w:r w:rsidRPr="0038183F">
              <w:rPr>
                <w:rFonts w:ascii="Times New Roman" w:hAnsi="Times New Roman"/>
                <w:color w:val="000000"/>
                <w:sz w:val="28"/>
                <w:szCs w:val="28"/>
              </w:rPr>
              <w:t xml:space="preserve"> </w:t>
            </w:r>
          </w:p>
          <w:p w:rsidR="000F759A" w:rsidRPr="0038183F" w:rsidRDefault="000F759A" w:rsidP="000F759A">
            <w:pPr>
              <w:pStyle w:val="a3"/>
              <w:rPr>
                <w:rFonts w:ascii="Times New Roman" w:hAnsi="Times New Roman"/>
                <w:color w:val="000000"/>
                <w:sz w:val="28"/>
                <w:szCs w:val="28"/>
              </w:rPr>
            </w:pPr>
            <w:r w:rsidRPr="0038183F">
              <w:rPr>
                <w:rFonts w:ascii="Times New Roman" w:hAnsi="Times New Roman"/>
                <w:color w:val="000000"/>
                <w:sz w:val="28"/>
                <w:szCs w:val="28"/>
              </w:rPr>
              <w:t xml:space="preserve">образования  Калининский район                                                       Т.В. </w:t>
            </w:r>
            <w:proofErr w:type="spellStart"/>
            <w:r w:rsidRPr="0038183F">
              <w:rPr>
                <w:rFonts w:ascii="Times New Roman" w:hAnsi="Times New Roman"/>
                <w:color w:val="000000"/>
                <w:sz w:val="28"/>
                <w:szCs w:val="28"/>
              </w:rPr>
              <w:t>Нарожная</w:t>
            </w:r>
            <w:proofErr w:type="spellEnd"/>
          </w:p>
        </w:tc>
        <w:tc>
          <w:tcPr>
            <w:tcW w:w="3306" w:type="dxa"/>
            <w:tcBorders>
              <w:top w:val="nil"/>
              <w:left w:val="nil"/>
              <w:bottom w:val="nil"/>
              <w:right w:val="nil"/>
            </w:tcBorders>
            <w:vAlign w:val="bottom"/>
          </w:tcPr>
          <w:p w:rsidR="000F759A" w:rsidRPr="0038183F" w:rsidRDefault="000F759A" w:rsidP="000F759A">
            <w:pPr>
              <w:pStyle w:val="a7"/>
              <w:jc w:val="right"/>
              <w:rPr>
                <w:rFonts w:ascii="Times New Roman" w:hAnsi="Times New Roman"/>
                <w:color w:val="000000"/>
                <w:sz w:val="28"/>
                <w:szCs w:val="28"/>
              </w:rPr>
            </w:pPr>
          </w:p>
        </w:tc>
      </w:tr>
    </w:tbl>
    <w:p w:rsidR="00943212" w:rsidRDefault="00943212" w:rsidP="00B514FB">
      <w:pPr>
        <w:jc w:val="right"/>
        <w:rPr>
          <w:rStyle w:val="a5"/>
          <w:rFonts w:ascii="Times New Roman" w:hAnsi="Times New Roman"/>
          <w:b w:val="0"/>
          <w:color w:val="000000"/>
          <w:sz w:val="28"/>
          <w:szCs w:val="28"/>
        </w:rPr>
      </w:pPr>
    </w:p>
    <w:p w:rsidR="0034710A" w:rsidRDefault="0034710A" w:rsidP="00B514FB">
      <w:pPr>
        <w:jc w:val="right"/>
        <w:rPr>
          <w:rStyle w:val="a5"/>
          <w:rFonts w:ascii="Times New Roman" w:hAnsi="Times New Roman"/>
          <w:b w:val="0"/>
          <w:color w:val="000000"/>
          <w:sz w:val="28"/>
          <w:szCs w:val="28"/>
        </w:rPr>
      </w:pPr>
    </w:p>
    <w:p w:rsidR="0034710A" w:rsidRDefault="0034710A" w:rsidP="00B514FB">
      <w:pPr>
        <w:jc w:val="right"/>
        <w:rPr>
          <w:rStyle w:val="a5"/>
          <w:rFonts w:ascii="Times New Roman" w:hAnsi="Times New Roman"/>
          <w:b w:val="0"/>
          <w:color w:val="000000"/>
          <w:sz w:val="28"/>
          <w:szCs w:val="28"/>
        </w:rPr>
      </w:pPr>
    </w:p>
    <w:p w:rsidR="0034710A" w:rsidRDefault="0034710A" w:rsidP="00B514FB">
      <w:pPr>
        <w:jc w:val="right"/>
        <w:rPr>
          <w:rStyle w:val="a5"/>
          <w:rFonts w:ascii="Times New Roman" w:hAnsi="Times New Roman"/>
          <w:b w:val="0"/>
          <w:color w:val="000000"/>
          <w:sz w:val="28"/>
          <w:szCs w:val="28"/>
        </w:rPr>
      </w:pPr>
    </w:p>
    <w:p w:rsidR="0034710A" w:rsidRDefault="0034710A" w:rsidP="00B514FB">
      <w:pPr>
        <w:jc w:val="right"/>
        <w:rPr>
          <w:rStyle w:val="a5"/>
          <w:rFonts w:ascii="Times New Roman" w:hAnsi="Times New Roman"/>
          <w:b w:val="0"/>
          <w:color w:val="000000"/>
          <w:sz w:val="28"/>
          <w:szCs w:val="28"/>
        </w:rPr>
      </w:pPr>
    </w:p>
    <w:p w:rsidR="0034710A" w:rsidRDefault="0034710A" w:rsidP="00B514FB">
      <w:pPr>
        <w:jc w:val="right"/>
        <w:rPr>
          <w:rStyle w:val="a5"/>
          <w:rFonts w:ascii="Times New Roman" w:hAnsi="Times New Roman"/>
          <w:b w:val="0"/>
          <w:color w:val="000000"/>
          <w:sz w:val="28"/>
          <w:szCs w:val="28"/>
        </w:rPr>
      </w:pPr>
    </w:p>
    <w:p w:rsidR="0034710A" w:rsidRDefault="0034710A" w:rsidP="00B514FB">
      <w:pPr>
        <w:jc w:val="right"/>
        <w:rPr>
          <w:rStyle w:val="a5"/>
          <w:rFonts w:ascii="Times New Roman" w:hAnsi="Times New Roman"/>
          <w:b w:val="0"/>
          <w:color w:val="000000"/>
          <w:sz w:val="28"/>
          <w:szCs w:val="28"/>
        </w:rPr>
      </w:pPr>
    </w:p>
    <w:p w:rsidR="0034710A" w:rsidRDefault="0034710A" w:rsidP="00B514FB">
      <w:pPr>
        <w:jc w:val="right"/>
        <w:rPr>
          <w:rStyle w:val="a5"/>
          <w:rFonts w:ascii="Times New Roman" w:hAnsi="Times New Roman"/>
          <w:b w:val="0"/>
          <w:color w:val="000000"/>
          <w:sz w:val="28"/>
          <w:szCs w:val="28"/>
        </w:rPr>
      </w:pPr>
    </w:p>
    <w:p w:rsidR="0034710A" w:rsidRDefault="0034710A" w:rsidP="00B514FB">
      <w:pPr>
        <w:jc w:val="right"/>
        <w:rPr>
          <w:rStyle w:val="a5"/>
          <w:rFonts w:ascii="Times New Roman" w:hAnsi="Times New Roman"/>
          <w:b w:val="0"/>
          <w:color w:val="000000"/>
          <w:sz w:val="28"/>
          <w:szCs w:val="28"/>
        </w:rPr>
      </w:pPr>
    </w:p>
    <w:p w:rsidR="0034710A" w:rsidRDefault="0034710A" w:rsidP="00B514FB">
      <w:pPr>
        <w:jc w:val="right"/>
        <w:rPr>
          <w:rStyle w:val="a5"/>
          <w:rFonts w:ascii="Times New Roman" w:hAnsi="Times New Roman"/>
          <w:b w:val="0"/>
          <w:color w:val="000000"/>
          <w:sz w:val="28"/>
          <w:szCs w:val="28"/>
        </w:rPr>
      </w:pPr>
    </w:p>
    <w:p w:rsidR="0034710A" w:rsidRDefault="0034710A" w:rsidP="00B514FB">
      <w:pPr>
        <w:jc w:val="right"/>
        <w:rPr>
          <w:rStyle w:val="a5"/>
          <w:rFonts w:ascii="Times New Roman" w:hAnsi="Times New Roman"/>
          <w:b w:val="0"/>
          <w:color w:val="000000"/>
          <w:sz w:val="28"/>
          <w:szCs w:val="28"/>
        </w:rPr>
      </w:pPr>
    </w:p>
    <w:p w:rsidR="0034710A" w:rsidRDefault="0034710A" w:rsidP="00B514FB">
      <w:pPr>
        <w:jc w:val="right"/>
        <w:rPr>
          <w:rStyle w:val="a5"/>
          <w:rFonts w:ascii="Times New Roman" w:hAnsi="Times New Roman"/>
          <w:b w:val="0"/>
          <w:color w:val="000000"/>
          <w:sz w:val="28"/>
          <w:szCs w:val="28"/>
        </w:rPr>
      </w:pPr>
    </w:p>
    <w:p w:rsidR="0034710A" w:rsidRDefault="0034710A" w:rsidP="00B514FB">
      <w:pPr>
        <w:jc w:val="right"/>
        <w:rPr>
          <w:rStyle w:val="a5"/>
          <w:rFonts w:ascii="Times New Roman" w:hAnsi="Times New Roman"/>
          <w:b w:val="0"/>
          <w:color w:val="000000"/>
          <w:sz w:val="28"/>
          <w:szCs w:val="28"/>
        </w:rPr>
      </w:pPr>
    </w:p>
    <w:p w:rsidR="0034710A" w:rsidRDefault="0034710A" w:rsidP="00B514FB">
      <w:pPr>
        <w:jc w:val="right"/>
        <w:rPr>
          <w:rStyle w:val="a5"/>
          <w:rFonts w:ascii="Times New Roman" w:hAnsi="Times New Roman"/>
          <w:b w:val="0"/>
          <w:color w:val="000000"/>
          <w:sz w:val="28"/>
          <w:szCs w:val="28"/>
        </w:rPr>
      </w:pPr>
    </w:p>
    <w:p w:rsidR="0034710A" w:rsidRDefault="0034710A" w:rsidP="00B514FB">
      <w:pPr>
        <w:jc w:val="right"/>
        <w:rPr>
          <w:rStyle w:val="a5"/>
          <w:rFonts w:ascii="Times New Roman" w:hAnsi="Times New Roman"/>
          <w:b w:val="0"/>
          <w:color w:val="000000"/>
          <w:sz w:val="28"/>
          <w:szCs w:val="28"/>
        </w:rPr>
      </w:pPr>
    </w:p>
    <w:p w:rsidR="0034710A" w:rsidRDefault="0034710A" w:rsidP="00B514FB">
      <w:pPr>
        <w:jc w:val="right"/>
        <w:rPr>
          <w:rStyle w:val="a5"/>
          <w:rFonts w:ascii="Times New Roman" w:hAnsi="Times New Roman"/>
          <w:b w:val="0"/>
          <w:color w:val="000000"/>
          <w:sz w:val="28"/>
          <w:szCs w:val="28"/>
        </w:rPr>
      </w:pPr>
    </w:p>
    <w:p w:rsidR="0034710A" w:rsidRDefault="0034710A" w:rsidP="00B514FB">
      <w:pPr>
        <w:jc w:val="right"/>
        <w:rPr>
          <w:rStyle w:val="a5"/>
          <w:rFonts w:ascii="Times New Roman" w:hAnsi="Times New Roman"/>
          <w:b w:val="0"/>
          <w:color w:val="000000"/>
          <w:sz w:val="28"/>
          <w:szCs w:val="28"/>
        </w:rPr>
      </w:pPr>
    </w:p>
    <w:p w:rsidR="0034710A" w:rsidRDefault="0034710A" w:rsidP="00B514FB">
      <w:pPr>
        <w:jc w:val="right"/>
        <w:rPr>
          <w:rStyle w:val="a5"/>
          <w:rFonts w:ascii="Times New Roman" w:hAnsi="Times New Roman"/>
          <w:b w:val="0"/>
          <w:color w:val="000000"/>
          <w:sz w:val="28"/>
          <w:szCs w:val="28"/>
        </w:rPr>
      </w:pPr>
    </w:p>
    <w:p w:rsidR="0034710A" w:rsidRDefault="0034710A" w:rsidP="00B514FB">
      <w:pPr>
        <w:jc w:val="right"/>
        <w:rPr>
          <w:rStyle w:val="a5"/>
          <w:rFonts w:ascii="Times New Roman" w:hAnsi="Times New Roman"/>
          <w:b w:val="0"/>
          <w:color w:val="000000"/>
          <w:sz w:val="28"/>
          <w:szCs w:val="28"/>
        </w:rPr>
      </w:pPr>
    </w:p>
    <w:p w:rsidR="0034710A" w:rsidRDefault="0034710A" w:rsidP="00B514FB">
      <w:pPr>
        <w:jc w:val="right"/>
        <w:rPr>
          <w:rStyle w:val="a5"/>
          <w:rFonts w:ascii="Times New Roman" w:hAnsi="Times New Roman"/>
          <w:b w:val="0"/>
          <w:color w:val="000000"/>
          <w:sz w:val="28"/>
          <w:szCs w:val="28"/>
        </w:rPr>
      </w:pPr>
    </w:p>
    <w:p w:rsidR="0034710A" w:rsidRDefault="0034710A" w:rsidP="00B514FB">
      <w:pPr>
        <w:jc w:val="right"/>
        <w:rPr>
          <w:rStyle w:val="a5"/>
          <w:rFonts w:ascii="Times New Roman" w:hAnsi="Times New Roman"/>
          <w:b w:val="0"/>
          <w:color w:val="000000"/>
          <w:sz w:val="28"/>
          <w:szCs w:val="28"/>
        </w:rPr>
      </w:pPr>
    </w:p>
    <w:p w:rsidR="0034710A" w:rsidRDefault="0034710A" w:rsidP="00B514FB">
      <w:pPr>
        <w:jc w:val="right"/>
        <w:rPr>
          <w:rStyle w:val="a5"/>
          <w:rFonts w:ascii="Times New Roman" w:hAnsi="Times New Roman"/>
          <w:b w:val="0"/>
          <w:color w:val="000000"/>
          <w:sz w:val="28"/>
          <w:szCs w:val="28"/>
        </w:rPr>
      </w:pPr>
    </w:p>
    <w:p w:rsidR="0034710A" w:rsidRDefault="0034710A" w:rsidP="00B514FB">
      <w:pPr>
        <w:jc w:val="right"/>
        <w:rPr>
          <w:rStyle w:val="a5"/>
          <w:rFonts w:ascii="Times New Roman" w:hAnsi="Times New Roman"/>
          <w:b w:val="0"/>
          <w:color w:val="000000"/>
          <w:sz w:val="28"/>
          <w:szCs w:val="28"/>
        </w:rPr>
      </w:pPr>
    </w:p>
    <w:p w:rsidR="0034710A" w:rsidRDefault="0034710A" w:rsidP="00B514FB">
      <w:pPr>
        <w:jc w:val="right"/>
        <w:rPr>
          <w:rStyle w:val="a5"/>
          <w:rFonts w:ascii="Times New Roman" w:hAnsi="Times New Roman"/>
          <w:b w:val="0"/>
          <w:color w:val="000000"/>
          <w:sz w:val="28"/>
          <w:szCs w:val="28"/>
        </w:rPr>
      </w:pPr>
    </w:p>
    <w:p w:rsidR="0034710A" w:rsidRDefault="0034710A" w:rsidP="00B514FB">
      <w:pPr>
        <w:jc w:val="right"/>
        <w:rPr>
          <w:rStyle w:val="a5"/>
          <w:rFonts w:ascii="Times New Roman" w:hAnsi="Times New Roman"/>
          <w:b w:val="0"/>
          <w:color w:val="000000"/>
          <w:sz w:val="28"/>
          <w:szCs w:val="28"/>
        </w:rPr>
      </w:pPr>
    </w:p>
    <w:p w:rsidR="0034710A" w:rsidRDefault="0034710A" w:rsidP="00B514FB">
      <w:pPr>
        <w:jc w:val="right"/>
        <w:rPr>
          <w:rStyle w:val="a5"/>
          <w:rFonts w:ascii="Times New Roman" w:hAnsi="Times New Roman"/>
          <w:b w:val="0"/>
          <w:color w:val="000000"/>
          <w:sz w:val="28"/>
          <w:szCs w:val="28"/>
        </w:rPr>
      </w:pPr>
    </w:p>
    <w:p w:rsidR="0034710A" w:rsidRDefault="0034710A" w:rsidP="00B514FB">
      <w:pPr>
        <w:jc w:val="right"/>
        <w:rPr>
          <w:rStyle w:val="a5"/>
          <w:rFonts w:ascii="Times New Roman" w:hAnsi="Times New Roman"/>
          <w:b w:val="0"/>
          <w:color w:val="000000"/>
          <w:sz w:val="28"/>
          <w:szCs w:val="28"/>
        </w:rPr>
      </w:pPr>
    </w:p>
    <w:p w:rsidR="0034710A" w:rsidRDefault="0034710A" w:rsidP="00B514FB">
      <w:pPr>
        <w:jc w:val="right"/>
        <w:rPr>
          <w:rStyle w:val="a5"/>
          <w:rFonts w:ascii="Times New Roman" w:hAnsi="Times New Roman"/>
          <w:b w:val="0"/>
          <w:color w:val="000000"/>
          <w:sz w:val="28"/>
          <w:szCs w:val="28"/>
        </w:rPr>
      </w:pPr>
    </w:p>
    <w:p w:rsidR="0034710A" w:rsidRDefault="0034710A" w:rsidP="00B514FB">
      <w:pPr>
        <w:jc w:val="right"/>
        <w:rPr>
          <w:rStyle w:val="a5"/>
          <w:rFonts w:ascii="Times New Roman" w:hAnsi="Times New Roman"/>
          <w:b w:val="0"/>
          <w:color w:val="000000"/>
          <w:sz w:val="28"/>
          <w:szCs w:val="28"/>
        </w:rPr>
      </w:pPr>
    </w:p>
    <w:p w:rsidR="0034710A" w:rsidRDefault="0034710A" w:rsidP="00B514FB">
      <w:pPr>
        <w:jc w:val="right"/>
        <w:rPr>
          <w:rStyle w:val="a5"/>
          <w:rFonts w:ascii="Times New Roman" w:hAnsi="Times New Roman"/>
          <w:b w:val="0"/>
          <w:color w:val="000000"/>
          <w:sz w:val="28"/>
          <w:szCs w:val="28"/>
        </w:rPr>
      </w:pPr>
    </w:p>
    <w:p w:rsidR="0034710A" w:rsidRDefault="0034710A" w:rsidP="00B514FB">
      <w:pPr>
        <w:jc w:val="right"/>
        <w:rPr>
          <w:rStyle w:val="a5"/>
          <w:rFonts w:ascii="Times New Roman" w:hAnsi="Times New Roman"/>
          <w:b w:val="0"/>
          <w:color w:val="000000"/>
          <w:sz w:val="28"/>
          <w:szCs w:val="28"/>
        </w:rPr>
      </w:pPr>
    </w:p>
    <w:p w:rsidR="002B5EE1" w:rsidRDefault="002B5EE1" w:rsidP="00B514FB">
      <w:pPr>
        <w:jc w:val="right"/>
        <w:rPr>
          <w:rStyle w:val="a5"/>
          <w:rFonts w:ascii="Times New Roman" w:hAnsi="Times New Roman"/>
          <w:b w:val="0"/>
          <w:color w:val="000000"/>
          <w:sz w:val="28"/>
          <w:szCs w:val="28"/>
        </w:rPr>
      </w:pPr>
    </w:p>
    <w:p w:rsidR="002B5EE1" w:rsidRPr="0038183F" w:rsidRDefault="002B5EE1" w:rsidP="00B514FB">
      <w:pPr>
        <w:jc w:val="right"/>
        <w:rPr>
          <w:rStyle w:val="a5"/>
          <w:rFonts w:ascii="Times New Roman" w:hAnsi="Times New Roman"/>
          <w:b w:val="0"/>
          <w:color w:val="000000"/>
          <w:sz w:val="28"/>
          <w:szCs w:val="28"/>
        </w:rPr>
      </w:pPr>
    </w:p>
    <w:p w:rsidR="009F36EF" w:rsidRPr="0038183F" w:rsidRDefault="009F36EF" w:rsidP="00B514FB">
      <w:pPr>
        <w:jc w:val="right"/>
        <w:rPr>
          <w:rStyle w:val="a5"/>
          <w:rFonts w:ascii="Times New Roman" w:hAnsi="Times New Roman"/>
          <w:b w:val="0"/>
          <w:color w:val="000000"/>
          <w:sz w:val="28"/>
          <w:szCs w:val="28"/>
        </w:rPr>
      </w:pPr>
    </w:p>
    <w:p w:rsidR="00B514FB" w:rsidRPr="0038183F" w:rsidRDefault="00D40A37" w:rsidP="002B5EE1">
      <w:pPr>
        <w:ind w:left="4956"/>
        <w:rPr>
          <w:rFonts w:ascii="Times New Roman" w:hAnsi="Times New Roman"/>
          <w:b/>
          <w:color w:val="000000"/>
          <w:sz w:val="28"/>
          <w:szCs w:val="28"/>
        </w:rPr>
      </w:pPr>
      <w:r w:rsidRPr="0038183F">
        <w:rPr>
          <w:rStyle w:val="a5"/>
          <w:rFonts w:ascii="Times New Roman" w:hAnsi="Times New Roman"/>
          <w:b w:val="0"/>
          <w:color w:val="000000"/>
          <w:sz w:val="28"/>
          <w:szCs w:val="28"/>
        </w:rPr>
        <w:t>П</w:t>
      </w:r>
      <w:r w:rsidR="002B5EE1">
        <w:rPr>
          <w:rStyle w:val="a5"/>
          <w:rFonts w:ascii="Times New Roman" w:hAnsi="Times New Roman"/>
          <w:b w:val="0"/>
          <w:color w:val="000000"/>
          <w:sz w:val="28"/>
          <w:szCs w:val="28"/>
        </w:rPr>
        <w:t>РИЛОЖЕНИЕ</w:t>
      </w:r>
      <w:r w:rsidRPr="0038183F">
        <w:rPr>
          <w:rStyle w:val="a5"/>
          <w:rFonts w:ascii="Times New Roman" w:hAnsi="Times New Roman"/>
          <w:b w:val="0"/>
          <w:color w:val="000000"/>
          <w:sz w:val="28"/>
          <w:szCs w:val="28"/>
        </w:rPr>
        <w:t xml:space="preserve"> № 1</w:t>
      </w:r>
    </w:p>
    <w:p w:rsidR="00B514FB" w:rsidRPr="0038183F" w:rsidRDefault="00B514FB" w:rsidP="002B5EE1">
      <w:pPr>
        <w:ind w:left="4956"/>
        <w:rPr>
          <w:rFonts w:ascii="Times New Roman" w:hAnsi="Times New Roman"/>
          <w:b/>
          <w:color w:val="000000"/>
          <w:sz w:val="28"/>
          <w:szCs w:val="28"/>
        </w:rPr>
      </w:pPr>
      <w:r w:rsidRPr="0038183F">
        <w:rPr>
          <w:rStyle w:val="a5"/>
          <w:rFonts w:ascii="Times New Roman" w:hAnsi="Times New Roman"/>
          <w:b w:val="0"/>
          <w:color w:val="000000"/>
          <w:sz w:val="28"/>
          <w:szCs w:val="28"/>
        </w:rPr>
        <w:t xml:space="preserve">к </w:t>
      </w:r>
      <w:hyperlink w:anchor="sub_1000" w:history="1">
        <w:r w:rsidRPr="0038183F">
          <w:rPr>
            <w:rStyle w:val="a4"/>
            <w:rFonts w:ascii="Times New Roman" w:hAnsi="Times New Roman"/>
            <w:b w:val="0"/>
            <w:bCs w:val="0"/>
            <w:color w:val="000000"/>
            <w:sz w:val="28"/>
            <w:szCs w:val="28"/>
          </w:rPr>
          <w:t>Административному регламенту</w:t>
        </w:r>
      </w:hyperlink>
      <w:r w:rsidRPr="0038183F">
        <w:rPr>
          <w:rStyle w:val="a5"/>
          <w:rFonts w:ascii="Times New Roman" w:hAnsi="Times New Roman"/>
          <w:b w:val="0"/>
          <w:color w:val="000000"/>
          <w:sz w:val="28"/>
          <w:szCs w:val="28"/>
        </w:rPr>
        <w:t>,</w:t>
      </w:r>
    </w:p>
    <w:p w:rsidR="00B514FB" w:rsidRPr="0038183F" w:rsidRDefault="00B514FB" w:rsidP="002B5EE1">
      <w:pPr>
        <w:ind w:left="4956"/>
        <w:rPr>
          <w:rStyle w:val="a5"/>
          <w:rFonts w:ascii="Times New Roman" w:hAnsi="Times New Roman"/>
          <w:b w:val="0"/>
          <w:color w:val="000000"/>
          <w:sz w:val="28"/>
          <w:szCs w:val="28"/>
        </w:rPr>
      </w:pPr>
      <w:proofErr w:type="gramStart"/>
      <w:r w:rsidRPr="0038183F">
        <w:rPr>
          <w:rStyle w:val="a5"/>
          <w:rFonts w:ascii="Times New Roman" w:hAnsi="Times New Roman"/>
          <w:b w:val="0"/>
          <w:color w:val="000000"/>
          <w:sz w:val="28"/>
          <w:szCs w:val="28"/>
        </w:rPr>
        <w:t>утвержденному</w:t>
      </w:r>
      <w:proofErr w:type="gramEnd"/>
      <w:r w:rsidRPr="0038183F">
        <w:rPr>
          <w:rStyle w:val="a5"/>
          <w:rFonts w:ascii="Times New Roman" w:hAnsi="Times New Roman"/>
          <w:b w:val="0"/>
          <w:color w:val="000000"/>
          <w:sz w:val="28"/>
          <w:szCs w:val="28"/>
        </w:rPr>
        <w:t xml:space="preserve">  постановлением</w:t>
      </w:r>
    </w:p>
    <w:p w:rsidR="00B514FB" w:rsidRPr="0038183F" w:rsidRDefault="00B514FB" w:rsidP="002B5EE1">
      <w:pPr>
        <w:ind w:left="4956"/>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 xml:space="preserve">администрации </w:t>
      </w:r>
      <w:proofErr w:type="gramStart"/>
      <w:r w:rsidRPr="0038183F">
        <w:rPr>
          <w:rStyle w:val="a5"/>
          <w:rFonts w:ascii="Times New Roman" w:hAnsi="Times New Roman"/>
          <w:b w:val="0"/>
          <w:color w:val="000000"/>
          <w:sz w:val="28"/>
          <w:szCs w:val="28"/>
        </w:rPr>
        <w:t>муниципального</w:t>
      </w:r>
      <w:proofErr w:type="gramEnd"/>
      <w:r w:rsidRPr="0038183F">
        <w:rPr>
          <w:rStyle w:val="a5"/>
          <w:rFonts w:ascii="Times New Roman" w:hAnsi="Times New Roman"/>
          <w:b w:val="0"/>
          <w:color w:val="000000"/>
          <w:sz w:val="28"/>
          <w:szCs w:val="28"/>
        </w:rPr>
        <w:t xml:space="preserve"> </w:t>
      </w:r>
    </w:p>
    <w:p w:rsidR="00B514FB" w:rsidRPr="0038183F" w:rsidRDefault="00B514FB" w:rsidP="002B5EE1">
      <w:pPr>
        <w:ind w:left="4956"/>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образования Калининский район</w:t>
      </w:r>
    </w:p>
    <w:p w:rsidR="00B514FB" w:rsidRPr="0038183F" w:rsidRDefault="00B514FB" w:rsidP="002B5EE1">
      <w:pPr>
        <w:ind w:left="4956"/>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от__________№______________</w:t>
      </w:r>
    </w:p>
    <w:p w:rsidR="00B514FB" w:rsidRPr="0038183F" w:rsidRDefault="00B514FB" w:rsidP="00B514FB">
      <w:pPr>
        <w:jc w:val="right"/>
        <w:rPr>
          <w:rFonts w:ascii="Times New Roman" w:hAnsi="Times New Roman"/>
          <w:b/>
          <w:color w:val="000000"/>
          <w:sz w:val="28"/>
          <w:szCs w:val="28"/>
        </w:rPr>
      </w:pPr>
    </w:p>
    <w:p w:rsidR="00381FE8" w:rsidRPr="0038183F" w:rsidRDefault="00381FE8" w:rsidP="00381FE8">
      <w:pPr>
        <w:pStyle w:val="1"/>
        <w:rPr>
          <w:rFonts w:ascii="Times New Roman" w:hAnsi="Times New Roman"/>
          <w:b w:val="0"/>
          <w:color w:val="000000"/>
          <w:sz w:val="28"/>
          <w:szCs w:val="28"/>
        </w:rPr>
      </w:pPr>
    </w:p>
    <w:p w:rsidR="0003443B" w:rsidRPr="0038183F" w:rsidRDefault="0003443B" w:rsidP="0003443B">
      <w:pPr>
        <w:jc w:val="center"/>
        <w:rPr>
          <w:rFonts w:ascii="Times New Roman" w:hAnsi="Times New Roman"/>
          <w:color w:val="000000"/>
          <w:sz w:val="28"/>
          <w:szCs w:val="28"/>
        </w:rPr>
      </w:pPr>
      <w:r w:rsidRPr="0038183F">
        <w:rPr>
          <w:rFonts w:ascii="Times New Roman" w:hAnsi="Times New Roman"/>
          <w:color w:val="000000"/>
          <w:sz w:val="28"/>
          <w:szCs w:val="28"/>
        </w:rPr>
        <w:t>БЛОК-СХЕМА</w:t>
      </w:r>
    </w:p>
    <w:p w:rsidR="0003443B" w:rsidRPr="0038183F" w:rsidRDefault="0003443B" w:rsidP="0003443B">
      <w:pPr>
        <w:jc w:val="center"/>
        <w:rPr>
          <w:rFonts w:ascii="Times New Roman" w:hAnsi="Times New Roman"/>
          <w:color w:val="000000"/>
          <w:sz w:val="28"/>
          <w:szCs w:val="28"/>
        </w:rPr>
      </w:pPr>
      <w:r w:rsidRPr="0038183F">
        <w:rPr>
          <w:rFonts w:ascii="Times New Roman" w:hAnsi="Times New Roman"/>
          <w:color w:val="000000"/>
          <w:sz w:val="28"/>
          <w:szCs w:val="28"/>
        </w:rPr>
        <w:t xml:space="preserve">предоставления </w:t>
      </w:r>
      <w:r w:rsidR="002B5EE1">
        <w:rPr>
          <w:rFonts w:ascii="Times New Roman" w:hAnsi="Times New Roman"/>
          <w:color w:val="000000"/>
          <w:sz w:val="28"/>
          <w:szCs w:val="28"/>
        </w:rPr>
        <w:t>м</w:t>
      </w:r>
      <w:r w:rsidRPr="0038183F">
        <w:rPr>
          <w:rFonts w:ascii="Times New Roman" w:hAnsi="Times New Roman"/>
          <w:color w:val="000000"/>
          <w:sz w:val="28"/>
          <w:szCs w:val="28"/>
        </w:rPr>
        <w:t>униципальной услуги</w:t>
      </w:r>
    </w:p>
    <w:p w:rsidR="0003443B" w:rsidRPr="0038183F" w:rsidRDefault="0003443B" w:rsidP="0003443B">
      <w:pPr>
        <w:jc w:val="center"/>
        <w:rPr>
          <w:rFonts w:ascii="Times New Roman" w:hAnsi="Times New Roman"/>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5"/>
        <w:gridCol w:w="9"/>
        <w:gridCol w:w="1914"/>
        <w:gridCol w:w="957"/>
        <w:gridCol w:w="957"/>
        <w:gridCol w:w="1914"/>
        <w:gridCol w:w="6"/>
        <w:gridCol w:w="1909"/>
      </w:tblGrid>
      <w:tr w:rsidR="0003443B" w:rsidRPr="0038183F">
        <w:tc>
          <w:tcPr>
            <w:tcW w:w="9571" w:type="dxa"/>
            <w:gridSpan w:val="8"/>
            <w:tcBorders>
              <w:bottom w:val="single" w:sz="4" w:space="0" w:color="auto"/>
            </w:tcBorders>
          </w:tcPr>
          <w:p w:rsidR="0003443B" w:rsidRPr="0038183F" w:rsidRDefault="0003443B" w:rsidP="00113D8E">
            <w:pPr>
              <w:jc w:val="center"/>
              <w:rPr>
                <w:rFonts w:ascii="Times New Roman" w:hAnsi="Times New Roman"/>
                <w:color w:val="000000"/>
                <w:sz w:val="28"/>
                <w:szCs w:val="28"/>
              </w:rPr>
            </w:pPr>
            <w:r w:rsidRPr="0038183F">
              <w:rPr>
                <w:rFonts w:ascii="Times New Roman" w:hAnsi="Times New Roman"/>
                <w:color w:val="000000"/>
                <w:sz w:val="28"/>
                <w:szCs w:val="28"/>
              </w:rPr>
              <w:t>Обращение заявителя в администрацию МО Калининский район</w:t>
            </w:r>
          </w:p>
        </w:tc>
      </w:tr>
      <w:tr w:rsidR="0003443B" w:rsidRPr="0038183F">
        <w:tc>
          <w:tcPr>
            <w:tcW w:w="4785" w:type="dxa"/>
            <w:gridSpan w:val="4"/>
            <w:tcBorders>
              <w:top w:val="single" w:sz="4" w:space="0" w:color="auto"/>
              <w:left w:val="nil"/>
              <w:bottom w:val="single" w:sz="4" w:space="0" w:color="auto"/>
              <w:right w:val="single" w:sz="4" w:space="0" w:color="auto"/>
            </w:tcBorders>
          </w:tcPr>
          <w:p w:rsidR="0003443B" w:rsidRPr="0038183F" w:rsidRDefault="0003443B" w:rsidP="00113D8E">
            <w:pPr>
              <w:jc w:val="center"/>
              <w:rPr>
                <w:rFonts w:ascii="Times New Roman" w:hAnsi="Times New Roman"/>
                <w:color w:val="000000"/>
                <w:sz w:val="28"/>
                <w:szCs w:val="28"/>
              </w:rPr>
            </w:pPr>
          </w:p>
        </w:tc>
        <w:tc>
          <w:tcPr>
            <w:tcW w:w="4786" w:type="dxa"/>
            <w:gridSpan w:val="4"/>
            <w:tcBorders>
              <w:top w:val="single" w:sz="4" w:space="0" w:color="auto"/>
              <w:left w:val="single" w:sz="4" w:space="0" w:color="auto"/>
              <w:bottom w:val="single" w:sz="4" w:space="0" w:color="auto"/>
              <w:right w:val="nil"/>
            </w:tcBorders>
          </w:tcPr>
          <w:p w:rsidR="0003443B" w:rsidRPr="0038183F" w:rsidRDefault="0003443B" w:rsidP="00113D8E">
            <w:pPr>
              <w:jc w:val="center"/>
              <w:rPr>
                <w:rFonts w:ascii="Times New Roman" w:hAnsi="Times New Roman"/>
                <w:color w:val="000000"/>
                <w:sz w:val="28"/>
                <w:szCs w:val="28"/>
              </w:rPr>
            </w:pPr>
          </w:p>
        </w:tc>
      </w:tr>
      <w:tr w:rsidR="0003443B" w:rsidRPr="0038183F">
        <w:tc>
          <w:tcPr>
            <w:tcW w:w="9571" w:type="dxa"/>
            <w:gridSpan w:val="8"/>
            <w:tcBorders>
              <w:top w:val="single" w:sz="4" w:space="0" w:color="auto"/>
              <w:bottom w:val="single" w:sz="4" w:space="0" w:color="auto"/>
            </w:tcBorders>
          </w:tcPr>
          <w:p w:rsidR="0003443B" w:rsidRPr="0038183F" w:rsidRDefault="0003443B" w:rsidP="00113D8E">
            <w:pPr>
              <w:jc w:val="center"/>
              <w:rPr>
                <w:rFonts w:ascii="Times New Roman" w:hAnsi="Times New Roman"/>
                <w:color w:val="000000"/>
                <w:sz w:val="28"/>
                <w:szCs w:val="28"/>
              </w:rPr>
            </w:pPr>
            <w:r w:rsidRPr="0038183F">
              <w:rPr>
                <w:rFonts w:ascii="Times New Roman" w:hAnsi="Times New Roman"/>
                <w:color w:val="000000"/>
                <w:sz w:val="28"/>
                <w:szCs w:val="28"/>
              </w:rPr>
              <w:t xml:space="preserve">Прием </w:t>
            </w:r>
            <w:r w:rsidR="003F34A2">
              <w:rPr>
                <w:rFonts w:ascii="Times New Roman" w:hAnsi="Times New Roman"/>
                <w:color w:val="000000"/>
                <w:sz w:val="28"/>
                <w:szCs w:val="28"/>
              </w:rPr>
              <w:t>заявки</w:t>
            </w:r>
            <w:r w:rsidRPr="0038183F">
              <w:rPr>
                <w:rFonts w:ascii="Times New Roman" w:hAnsi="Times New Roman"/>
                <w:color w:val="000000"/>
                <w:sz w:val="28"/>
                <w:szCs w:val="28"/>
              </w:rPr>
              <w:t xml:space="preserve"> и пакета документов</w:t>
            </w:r>
          </w:p>
        </w:tc>
      </w:tr>
      <w:tr w:rsidR="0003443B" w:rsidRPr="0038183F">
        <w:tc>
          <w:tcPr>
            <w:tcW w:w="4785" w:type="dxa"/>
            <w:gridSpan w:val="4"/>
            <w:tcBorders>
              <w:top w:val="single" w:sz="4" w:space="0" w:color="auto"/>
              <w:left w:val="nil"/>
              <w:bottom w:val="single" w:sz="4" w:space="0" w:color="auto"/>
              <w:right w:val="single" w:sz="4" w:space="0" w:color="auto"/>
            </w:tcBorders>
          </w:tcPr>
          <w:p w:rsidR="0003443B" w:rsidRPr="0038183F" w:rsidRDefault="0003443B" w:rsidP="00113D8E">
            <w:pPr>
              <w:jc w:val="center"/>
              <w:rPr>
                <w:rFonts w:ascii="Times New Roman" w:hAnsi="Times New Roman"/>
                <w:color w:val="000000"/>
                <w:sz w:val="28"/>
                <w:szCs w:val="28"/>
              </w:rPr>
            </w:pPr>
          </w:p>
        </w:tc>
        <w:tc>
          <w:tcPr>
            <w:tcW w:w="4786" w:type="dxa"/>
            <w:gridSpan w:val="4"/>
            <w:tcBorders>
              <w:top w:val="single" w:sz="4" w:space="0" w:color="auto"/>
              <w:left w:val="single" w:sz="4" w:space="0" w:color="auto"/>
              <w:bottom w:val="single" w:sz="4" w:space="0" w:color="auto"/>
              <w:right w:val="nil"/>
            </w:tcBorders>
          </w:tcPr>
          <w:p w:rsidR="0003443B" w:rsidRPr="0038183F" w:rsidRDefault="0003443B" w:rsidP="00113D8E">
            <w:pPr>
              <w:jc w:val="center"/>
              <w:rPr>
                <w:rFonts w:ascii="Times New Roman" w:hAnsi="Times New Roman"/>
                <w:color w:val="000000"/>
                <w:sz w:val="28"/>
                <w:szCs w:val="28"/>
              </w:rPr>
            </w:pPr>
          </w:p>
        </w:tc>
      </w:tr>
      <w:tr w:rsidR="0003443B" w:rsidRPr="0038183F">
        <w:tc>
          <w:tcPr>
            <w:tcW w:w="9571" w:type="dxa"/>
            <w:gridSpan w:val="8"/>
            <w:tcBorders>
              <w:top w:val="single" w:sz="4" w:space="0" w:color="auto"/>
            </w:tcBorders>
          </w:tcPr>
          <w:p w:rsidR="0003443B" w:rsidRPr="0038183F" w:rsidRDefault="0003443B" w:rsidP="00113D8E">
            <w:pPr>
              <w:jc w:val="center"/>
              <w:rPr>
                <w:rFonts w:ascii="Times New Roman" w:hAnsi="Times New Roman"/>
                <w:color w:val="000000"/>
                <w:sz w:val="28"/>
                <w:szCs w:val="28"/>
              </w:rPr>
            </w:pPr>
            <w:r w:rsidRPr="0038183F">
              <w:rPr>
                <w:rFonts w:ascii="Times New Roman" w:hAnsi="Times New Roman"/>
                <w:color w:val="000000"/>
                <w:sz w:val="28"/>
                <w:szCs w:val="28"/>
              </w:rPr>
              <w:t xml:space="preserve">Регистрация </w:t>
            </w:r>
            <w:r w:rsidR="003F34A2">
              <w:rPr>
                <w:rFonts w:ascii="Times New Roman" w:hAnsi="Times New Roman"/>
                <w:color w:val="000000"/>
                <w:sz w:val="28"/>
                <w:szCs w:val="28"/>
              </w:rPr>
              <w:t>заявки</w:t>
            </w:r>
          </w:p>
        </w:tc>
      </w:tr>
      <w:tr w:rsidR="0003443B" w:rsidRPr="0038183F">
        <w:tc>
          <w:tcPr>
            <w:tcW w:w="4785" w:type="dxa"/>
            <w:gridSpan w:val="4"/>
            <w:tcBorders>
              <w:top w:val="nil"/>
              <w:left w:val="nil"/>
              <w:bottom w:val="single" w:sz="4" w:space="0" w:color="000000"/>
              <w:right w:val="single" w:sz="4" w:space="0" w:color="auto"/>
            </w:tcBorders>
          </w:tcPr>
          <w:p w:rsidR="0003443B" w:rsidRPr="0038183F" w:rsidRDefault="0003443B" w:rsidP="00113D8E">
            <w:pPr>
              <w:jc w:val="center"/>
              <w:rPr>
                <w:rFonts w:ascii="Times New Roman" w:hAnsi="Times New Roman"/>
                <w:color w:val="000000"/>
                <w:sz w:val="28"/>
                <w:szCs w:val="28"/>
              </w:rPr>
            </w:pPr>
          </w:p>
        </w:tc>
        <w:tc>
          <w:tcPr>
            <w:tcW w:w="4786" w:type="dxa"/>
            <w:gridSpan w:val="4"/>
            <w:tcBorders>
              <w:top w:val="nil"/>
              <w:left w:val="single" w:sz="4" w:space="0" w:color="auto"/>
              <w:bottom w:val="single" w:sz="4" w:space="0" w:color="000000"/>
              <w:right w:val="nil"/>
            </w:tcBorders>
          </w:tcPr>
          <w:p w:rsidR="0003443B" w:rsidRPr="0038183F" w:rsidRDefault="0003443B" w:rsidP="00113D8E">
            <w:pPr>
              <w:jc w:val="center"/>
              <w:rPr>
                <w:rFonts w:ascii="Times New Roman" w:hAnsi="Times New Roman"/>
                <w:color w:val="000000"/>
                <w:sz w:val="28"/>
                <w:szCs w:val="28"/>
              </w:rPr>
            </w:pPr>
          </w:p>
        </w:tc>
      </w:tr>
      <w:tr w:rsidR="0003443B" w:rsidRPr="0038183F">
        <w:tc>
          <w:tcPr>
            <w:tcW w:w="9571" w:type="dxa"/>
            <w:gridSpan w:val="8"/>
            <w:tcBorders>
              <w:bottom w:val="single" w:sz="4" w:space="0" w:color="auto"/>
            </w:tcBorders>
          </w:tcPr>
          <w:p w:rsidR="0003443B" w:rsidRPr="0038183F" w:rsidRDefault="0003443B" w:rsidP="00113D8E">
            <w:pPr>
              <w:jc w:val="center"/>
              <w:rPr>
                <w:rFonts w:ascii="Times New Roman" w:hAnsi="Times New Roman"/>
                <w:color w:val="000000"/>
                <w:sz w:val="28"/>
                <w:szCs w:val="28"/>
              </w:rPr>
            </w:pPr>
            <w:r w:rsidRPr="0038183F">
              <w:rPr>
                <w:rFonts w:ascii="Times New Roman" w:hAnsi="Times New Roman"/>
                <w:color w:val="000000"/>
                <w:sz w:val="28"/>
                <w:szCs w:val="28"/>
              </w:rPr>
              <w:t>Передача документов на исполнение</w:t>
            </w:r>
          </w:p>
        </w:tc>
      </w:tr>
      <w:tr w:rsidR="0003443B" w:rsidRPr="0038183F">
        <w:tc>
          <w:tcPr>
            <w:tcW w:w="4785" w:type="dxa"/>
            <w:gridSpan w:val="4"/>
            <w:tcBorders>
              <w:top w:val="single" w:sz="4" w:space="0" w:color="auto"/>
              <w:left w:val="nil"/>
              <w:bottom w:val="single" w:sz="4" w:space="0" w:color="auto"/>
              <w:right w:val="single" w:sz="4" w:space="0" w:color="auto"/>
            </w:tcBorders>
          </w:tcPr>
          <w:p w:rsidR="0003443B" w:rsidRPr="0038183F" w:rsidRDefault="0003443B" w:rsidP="00113D8E">
            <w:pPr>
              <w:jc w:val="center"/>
              <w:rPr>
                <w:rFonts w:ascii="Times New Roman" w:hAnsi="Times New Roman"/>
                <w:color w:val="000000"/>
                <w:sz w:val="28"/>
                <w:szCs w:val="28"/>
              </w:rPr>
            </w:pPr>
          </w:p>
        </w:tc>
        <w:tc>
          <w:tcPr>
            <w:tcW w:w="4786" w:type="dxa"/>
            <w:gridSpan w:val="4"/>
            <w:tcBorders>
              <w:top w:val="single" w:sz="4" w:space="0" w:color="auto"/>
              <w:left w:val="single" w:sz="4" w:space="0" w:color="auto"/>
              <w:bottom w:val="single" w:sz="4" w:space="0" w:color="auto"/>
              <w:right w:val="nil"/>
            </w:tcBorders>
          </w:tcPr>
          <w:p w:rsidR="0003443B" w:rsidRPr="0038183F" w:rsidRDefault="0003443B" w:rsidP="00113D8E">
            <w:pPr>
              <w:jc w:val="center"/>
              <w:rPr>
                <w:rFonts w:ascii="Times New Roman" w:hAnsi="Times New Roman"/>
                <w:color w:val="000000"/>
                <w:sz w:val="28"/>
                <w:szCs w:val="28"/>
              </w:rPr>
            </w:pPr>
          </w:p>
        </w:tc>
      </w:tr>
      <w:tr w:rsidR="0003443B" w:rsidRPr="0038183F">
        <w:tc>
          <w:tcPr>
            <w:tcW w:w="9571" w:type="dxa"/>
            <w:gridSpan w:val="8"/>
            <w:tcBorders>
              <w:top w:val="single" w:sz="4" w:space="0" w:color="auto"/>
              <w:bottom w:val="single" w:sz="4" w:space="0" w:color="auto"/>
            </w:tcBorders>
          </w:tcPr>
          <w:p w:rsidR="0003443B" w:rsidRPr="0038183F" w:rsidRDefault="0003443B" w:rsidP="00113D8E">
            <w:pPr>
              <w:jc w:val="center"/>
              <w:rPr>
                <w:rFonts w:ascii="Times New Roman" w:hAnsi="Times New Roman"/>
                <w:color w:val="000000"/>
                <w:sz w:val="28"/>
                <w:szCs w:val="28"/>
              </w:rPr>
            </w:pPr>
            <w:r w:rsidRPr="0038183F">
              <w:rPr>
                <w:rFonts w:ascii="Times New Roman" w:hAnsi="Times New Roman"/>
                <w:color w:val="000000"/>
                <w:sz w:val="28"/>
                <w:szCs w:val="28"/>
              </w:rPr>
              <w:t>Рассмотрение документов</w:t>
            </w:r>
          </w:p>
        </w:tc>
      </w:tr>
      <w:tr w:rsidR="0003443B" w:rsidRPr="0038183F">
        <w:tc>
          <w:tcPr>
            <w:tcW w:w="4785" w:type="dxa"/>
            <w:gridSpan w:val="4"/>
            <w:tcBorders>
              <w:top w:val="single" w:sz="4" w:space="0" w:color="auto"/>
              <w:left w:val="nil"/>
              <w:bottom w:val="single" w:sz="4" w:space="0" w:color="auto"/>
              <w:right w:val="single" w:sz="4" w:space="0" w:color="auto"/>
            </w:tcBorders>
          </w:tcPr>
          <w:p w:rsidR="0003443B" w:rsidRPr="0038183F" w:rsidRDefault="0003443B" w:rsidP="00113D8E">
            <w:pPr>
              <w:jc w:val="center"/>
              <w:rPr>
                <w:rFonts w:ascii="Times New Roman" w:hAnsi="Times New Roman"/>
                <w:color w:val="000000"/>
                <w:sz w:val="28"/>
                <w:szCs w:val="28"/>
              </w:rPr>
            </w:pPr>
          </w:p>
        </w:tc>
        <w:tc>
          <w:tcPr>
            <w:tcW w:w="4786" w:type="dxa"/>
            <w:gridSpan w:val="4"/>
            <w:tcBorders>
              <w:top w:val="single" w:sz="4" w:space="0" w:color="auto"/>
              <w:left w:val="single" w:sz="4" w:space="0" w:color="auto"/>
              <w:bottom w:val="single" w:sz="4" w:space="0" w:color="auto"/>
              <w:right w:val="nil"/>
            </w:tcBorders>
          </w:tcPr>
          <w:p w:rsidR="0003443B" w:rsidRPr="0038183F" w:rsidRDefault="0003443B" w:rsidP="00113D8E">
            <w:pPr>
              <w:jc w:val="center"/>
              <w:rPr>
                <w:rFonts w:ascii="Times New Roman" w:hAnsi="Times New Roman"/>
                <w:color w:val="000000"/>
                <w:sz w:val="28"/>
                <w:szCs w:val="28"/>
              </w:rPr>
            </w:pPr>
          </w:p>
        </w:tc>
      </w:tr>
      <w:tr w:rsidR="0003443B" w:rsidRPr="0038183F">
        <w:tc>
          <w:tcPr>
            <w:tcW w:w="9571" w:type="dxa"/>
            <w:gridSpan w:val="8"/>
            <w:tcBorders>
              <w:top w:val="single" w:sz="4" w:space="0" w:color="auto"/>
              <w:bottom w:val="single" w:sz="4" w:space="0" w:color="000000"/>
            </w:tcBorders>
          </w:tcPr>
          <w:p w:rsidR="0003443B" w:rsidRPr="0038183F" w:rsidRDefault="0003443B" w:rsidP="00113D8E">
            <w:pPr>
              <w:jc w:val="center"/>
              <w:rPr>
                <w:rFonts w:ascii="Times New Roman" w:hAnsi="Times New Roman"/>
                <w:color w:val="000000"/>
                <w:sz w:val="28"/>
                <w:szCs w:val="28"/>
              </w:rPr>
            </w:pPr>
            <w:r w:rsidRPr="0038183F">
              <w:rPr>
                <w:rFonts w:ascii="Times New Roman" w:hAnsi="Times New Roman"/>
                <w:color w:val="000000"/>
                <w:sz w:val="28"/>
                <w:szCs w:val="28"/>
              </w:rPr>
              <w:t>Принятие решения</w:t>
            </w:r>
          </w:p>
        </w:tc>
      </w:tr>
      <w:tr w:rsidR="0003443B" w:rsidRPr="0038183F">
        <w:tc>
          <w:tcPr>
            <w:tcW w:w="1914" w:type="dxa"/>
            <w:gridSpan w:val="2"/>
            <w:tcBorders>
              <w:top w:val="nil"/>
              <w:left w:val="nil"/>
              <w:bottom w:val="nil"/>
              <w:right w:val="single" w:sz="4" w:space="0" w:color="auto"/>
            </w:tcBorders>
          </w:tcPr>
          <w:p w:rsidR="0003443B" w:rsidRPr="0038183F" w:rsidRDefault="0003443B" w:rsidP="00113D8E">
            <w:pPr>
              <w:jc w:val="center"/>
              <w:rPr>
                <w:rFonts w:ascii="Times New Roman" w:hAnsi="Times New Roman"/>
                <w:color w:val="000000"/>
                <w:sz w:val="28"/>
                <w:szCs w:val="28"/>
              </w:rPr>
            </w:pPr>
          </w:p>
        </w:tc>
        <w:tc>
          <w:tcPr>
            <w:tcW w:w="5742" w:type="dxa"/>
            <w:gridSpan w:val="4"/>
            <w:tcBorders>
              <w:left w:val="single" w:sz="4" w:space="0" w:color="auto"/>
            </w:tcBorders>
          </w:tcPr>
          <w:p w:rsidR="0003443B" w:rsidRPr="0038183F" w:rsidRDefault="0003443B" w:rsidP="00113D8E">
            <w:pPr>
              <w:jc w:val="center"/>
              <w:rPr>
                <w:rFonts w:ascii="Times New Roman" w:hAnsi="Times New Roman"/>
                <w:color w:val="000000"/>
                <w:sz w:val="28"/>
                <w:szCs w:val="28"/>
              </w:rPr>
            </w:pPr>
          </w:p>
        </w:tc>
        <w:tc>
          <w:tcPr>
            <w:tcW w:w="1915" w:type="dxa"/>
            <w:gridSpan w:val="2"/>
            <w:tcBorders>
              <w:right w:val="nil"/>
            </w:tcBorders>
          </w:tcPr>
          <w:p w:rsidR="0003443B" w:rsidRPr="0038183F" w:rsidRDefault="0003443B" w:rsidP="00113D8E">
            <w:pPr>
              <w:jc w:val="center"/>
              <w:rPr>
                <w:rFonts w:ascii="Times New Roman" w:hAnsi="Times New Roman"/>
                <w:color w:val="000000"/>
                <w:sz w:val="28"/>
                <w:szCs w:val="28"/>
              </w:rPr>
            </w:pPr>
          </w:p>
        </w:tc>
      </w:tr>
      <w:tr w:rsidR="0003443B" w:rsidRPr="0038183F">
        <w:tc>
          <w:tcPr>
            <w:tcW w:w="3828" w:type="dxa"/>
            <w:gridSpan w:val="3"/>
            <w:tcBorders>
              <w:top w:val="single" w:sz="4" w:space="0" w:color="auto"/>
              <w:left w:val="single" w:sz="4" w:space="0" w:color="auto"/>
              <w:bottom w:val="single" w:sz="4" w:space="0" w:color="auto"/>
              <w:right w:val="single" w:sz="4" w:space="0" w:color="auto"/>
            </w:tcBorders>
          </w:tcPr>
          <w:p w:rsidR="0003443B" w:rsidRPr="0038183F" w:rsidRDefault="00552415" w:rsidP="00113D8E">
            <w:pPr>
              <w:jc w:val="center"/>
              <w:rPr>
                <w:rFonts w:ascii="Times New Roman" w:hAnsi="Times New Roman"/>
                <w:color w:val="000000"/>
                <w:sz w:val="28"/>
                <w:szCs w:val="28"/>
              </w:rPr>
            </w:pPr>
            <w:r w:rsidRPr="0038183F">
              <w:rPr>
                <w:rFonts w:ascii="Times New Roman" w:hAnsi="Times New Roman"/>
                <w:color w:val="000000"/>
                <w:sz w:val="28"/>
                <w:szCs w:val="28"/>
              </w:rPr>
              <w:t xml:space="preserve">Документы </w:t>
            </w:r>
            <w:r>
              <w:rPr>
                <w:rFonts w:ascii="Times New Roman" w:hAnsi="Times New Roman"/>
                <w:color w:val="000000"/>
                <w:sz w:val="28"/>
                <w:szCs w:val="28"/>
              </w:rPr>
              <w:t xml:space="preserve">не </w:t>
            </w:r>
            <w:r w:rsidRPr="0038183F">
              <w:rPr>
                <w:rFonts w:ascii="Times New Roman" w:hAnsi="Times New Roman"/>
                <w:color w:val="000000"/>
                <w:sz w:val="28"/>
                <w:szCs w:val="28"/>
              </w:rPr>
              <w:t>соответствуют установленным требованиям</w:t>
            </w:r>
          </w:p>
        </w:tc>
        <w:tc>
          <w:tcPr>
            <w:tcW w:w="1914" w:type="dxa"/>
            <w:gridSpan w:val="2"/>
            <w:tcBorders>
              <w:left w:val="single" w:sz="4" w:space="0" w:color="auto"/>
              <w:bottom w:val="nil"/>
            </w:tcBorders>
          </w:tcPr>
          <w:p w:rsidR="0003443B" w:rsidRPr="0038183F" w:rsidRDefault="0003443B" w:rsidP="00113D8E">
            <w:pPr>
              <w:jc w:val="center"/>
              <w:rPr>
                <w:rFonts w:ascii="Times New Roman" w:hAnsi="Times New Roman"/>
                <w:color w:val="000000"/>
                <w:sz w:val="28"/>
                <w:szCs w:val="28"/>
              </w:rPr>
            </w:pPr>
          </w:p>
        </w:tc>
        <w:tc>
          <w:tcPr>
            <w:tcW w:w="3829" w:type="dxa"/>
            <w:gridSpan w:val="3"/>
            <w:tcBorders>
              <w:bottom w:val="single" w:sz="4" w:space="0" w:color="auto"/>
            </w:tcBorders>
          </w:tcPr>
          <w:p w:rsidR="0003443B" w:rsidRPr="0038183F" w:rsidRDefault="0003443B" w:rsidP="00113D8E">
            <w:pPr>
              <w:jc w:val="center"/>
              <w:rPr>
                <w:rFonts w:ascii="Times New Roman" w:hAnsi="Times New Roman"/>
                <w:color w:val="000000"/>
                <w:sz w:val="28"/>
                <w:szCs w:val="28"/>
              </w:rPr>
            </w:pPr>
            <w:r w:rsidRPr="0038183F">
              <w:rPr>
                <w:rFonts w:ascii="Times New Roman" w:hAnsi="Times New Roman"/>
                <w:color w:val="000000"/>
                <w:sz w:val="28"/>
                <w:szCs w:val="28"/>
              </w:rPr>
              <w:t>Документы соответствуют установленным требованиям</w:t>
            </w:r>
          </w:p>
        </w:tc>
      </w:tr>
      <w:tr w:rsidR="0003443B" w:rsidRPr="0038183F">
        <w:tc>
          <w:tcPr>
            <w:tcW w:w="1914" w:type="dxa"/>
            <w:gridSpan w:val="2"/>
            <w:tcBorders>
              <w:top w:val="nil"/>
              <w:left w:val="nil"/>
              <w:bottom w:val="nil"/>
              <w:right w:val="single" w:sz="4" w:space="0" w:color="auto"/>
            </w:tcBorders>
          </w:tcPr>
          <w:p w:rsidR="0003443B" w:rsidRPr="0038183F" w:rsidRDefault="0003443B" w:rsidP="00113D8E">
            <w:pPr>
              <w:jc w:val="center"/>
              <w:rPr>
                <w:rFonts w:ascii="Times New Roman" w:hAnsi="Times New Roman"/>
                <w:color w:val="000000"/>
                <w:sz w:val="28"/>
                <w:szCs w:val="28"/>
              </w:rPr>
            </w:pPr>
          </w:p>
        </w:tc>
        <w:tc>
          <w:tcPr>
            <w:tcW w:w="5742" w:type="dxa"/>
            <w:gridSpan w:val="4"/>
            <w:tcBorders>
              <w:top w:val="nil"/>
              <w:left w:val="single" w:sz="4" w:space="0" w:color="auto"/>
              <w:bottom w:val="nil"/>
              <w:right w:val="single" w:sz="4" w:space="0" w:color="auto"/>
            </w:tcBorders>
          </w:tcPr>
          <w:p w:rsidR="0003443B" w:rsidRPr="0038183F" w:rsidRDefault="0003443B" w:rsidP="00113D8E">
            <w:pPr>
              <w:jc w:val="center"/>
              <w:rPr>
                <w:rFonts w:ascii="Times New Roman" w:hAnsi="Times New Roman"/>
                <w:color w:val="000000"/>
                <w:sz w:val="28"/>
                <w:szCs w:val="28"/>
              </w:rPr>
            </w:pPr>
          </w:p>
        </w:tc>
        <w:tc>
          <w:tcPr>
            <w:tcW w:w="1915" w:type="dxa"/>
            <w:gridSpan w:val="2"/>
            <w:tcBorders>
              <w:top w:val="nil"/>
              <w:left w:val="single" w:sz="4" w:space="0" w:color="auto"/>
              <w:bottom w:val="nil"/>
              <w:right w:val="nil"/>
            </w:tcBorders>
          </w:tcPr>
          <w:p w:rsidR="0003443B" w:rsidRPr="0038183F" w:rsidRDefault="0003443B" w:rsidP="00113D8E">
            <w:pPr>
              <w:jc w:val="center"/>
              <w:rPr>
                <w:rFonts w:ascii="Times New Roman" w:hAnsi="Times New Roman"/>
                <w:color w:val="000000"/>
                <w:sz w:val="28"/>
                <w:szCs w:val="28"/>
              </w:rPr>
            </w:pPr>
          </w:p>
        </w:tc>
      </w:tr>
      <w:tr w:rsidR="0003443B" w:rsidRPr="0038183F">
        <w:tc>
          <w:tcPr>
            <w:tcW w:w="3828" w:type="dxa"/>
            <w:gridSpan w:val="3"/>
            <w:tcBorders>
              <w:top w:val="single" w:sz="4" w:space="0" w:color="auto"/>
              <w:bottom w:val="single" w:sz="4" w:space="0" w:color="auto"/>
            </w:tcBorders>
          </w:tcPr>
          <w:p w:rsidR="0003443B" w:rsidRPr="0038183F" w:rsidRDefault="0003443B" w:rsidP="00113D8E">
            <w:pPr>
              <w:jc w:val="center"/>
              <w:rPr>
                <w:rFonts w:ascii="Times New Roman" w:hAnsi="Times New Roman"/>
                <w:color w:val="000000"/>
                <w:sz w:val="28"/>
                <w:szCs w:val="28"/>
              </w:rPr>
            </w:pPr>
            <w:r w:rsidRPr="0038183F">
              <w:rPr>
                <w:rFonts w:ascii="Times New Roman" w:hAnsi="Times New Roman"/>
                <w:color w:val="000000"/>
                <w:sz w:val="28"/>
                <w:szCs w:val="28"/>
              </w:rPr>
              <w:t>Отказ в предоставлении муниципальной услуги</w:t>
            </w:r>
          </w:p>
        </w:tc>
        <w:tc>
          <w:tcPr>
            <w:tcW w:w="1914" w:type="dxa"/>
            <w:gridSpan w:val="2"/>
            <w:tcBorders>
              <w:top w:val="nil"/>
              <w:bottom w:val="nil"/>
            </w:tcBorders>
          </w:tcPr>
          <w:p w:rsidR="0003443B" w:rsidRPr="0038183F" w:rsidRDefault="0003443B" w:rsidP="00113D8E">
            <w:pPr>
              <w:jc w:val="center"/>
              <w:rPr>
                <w:rFonts w:ascii="Times New Roman" w:hAnsi="Times New Roman"/>
                <w:color w:val="000000"/>
                <w:sz w:val="28"/>
                <w:szCs w:val="28"/>
              </w:rPr>
            </w:pPr>
          </w:p>
        </w:tc>
        <w:tc>
          <w:tcPr>
            <w:tcW w:w="3829" w:type="dxa"/>
            <w:gridSpan w:val="3"/>
            <w:tcBorders>
              <w:top w:val="single" w:sz="4" w:space="0" w:color="auto"/>
              <w:bottom w:val="single" w:sz="4" w:space="0" w:color="auto"/>
            </w:tcBorders>
          </w:tcPr>
          <w:p w:rsidR="0003443B" w:rsidRPr="0038183F" w:rsidRDefault="003F34A2" w:rsidP="0003443B">
            <w:pPr>
              <w:jc w:val="center"/>
              <w:rPr>
                <w:rFonts w:ascii="Times New Roman" w:hAnsi="Times New Roman"/>
                <w:color w:val="000000"/>
                <w:sz w:val="28"/>
                <w:szCs w:val="28"/>
              </w:rPr>
            </w:pPr>
            <w:r>
              <w:rPr>
                <w:rFonts w:ascii="Times New Roman" w:hAnsi="Times New Roman"/>
                <w:color w:val="000000"/>
                <w:sz w:val="28"/>
                <w:szCs w:val="28"/>
              </w:rPr>
              <w:t xml:space="preserve">Признание аукциона </w:t>
            </w:r>
            <w:proofErr w:type="gramStart"/>
            <w:r>
              <w:rPr>
                <w:rFonts w:ascii="Times New Roman" w:hAnsi="Times New Roman"/>
                <w:color w:val="000000"/>
                <w:sz w:val="28"/>
                <w:szCs w:val="28"/>
              </w:rPr>
              <w:t>несостоявшимся</w:t>
            </w:r>
            <w:proofErr w:type="gramEnd"/>
            <w:r>
              <w:rPr>
                <w:rFonts w:ascii="Times New Roman" w:hAnsi="Times New Roman"/>
                <w:color w:val="000000"/>
                <w:sz w:val="28"/>
                <w:szCs w:val="28"/>
              </w:rPr>
              <w:t xml:space="preserve"> или подведение итогов аукциона</w:t>
            </w:r>
          </w:p>
        </w:tc>
      </w:tr>
      <w:tr w:rsidR="0003443B" w:rsidRPr="0038183F">
        <w:tc>
          <w:tcPr>
            <w:tcW w:w="1914" w:type="dxa"/>
            <w:gridSpan w:val="2"/>
            <w:tcBorders>
              <w:top w:val="nil"/>
              <w:left w:val="nil"/>
              <w:bottom w:val="nil"/>
              <w:right w:val="single" w:sz="4" w:space="0" w:color="auto"/>
            </w:tcBorders>
          </w:tcPr>
          <w:p w:rsidR="0003443B" w:rsidRPr="0038183F" w:rsidRDefault="0003443B" w:rsidP="00113D8E">
            <w:pPr>
              <w:jc w:val="center"/>
              <w:rPr>
                <w:rFonts w:ascii="Times New Roman" w:hAnsi="Times New Roman"/>
                <w:color w:val="000000"/>
                <w:sz w:val="28"/>
                <w:szCs w:val="28"/>
              </w:rPr>
            </w:pPr>
          </w:p>
        </w:tc>
        <w:tc>
          <w:tcPr>
            <w:tcW w:w="5742" w:type="dxa"/>
            <w:gridSpan w:val="4"/>
            <w:tcBorders>
              <w:top w:val="nil"/>
              <w:left w:val="single" w:sz="4" w:space="0" w:color="auto"/>
              <w:bottom w:val="nil"/>
              <w:right w:val="single" w:sz="4" w:space="0" w:color="auto"/>
            </w:tcBorders>
          </w:tcPr>
          <w:p w:rsidR="0003443B" w:rsidRPr="0038183F" w:rsidRDefault="0003443B" w:rsidP="00113D8E">
            <w:pPr>
              <w:jc w:val="center"/>
              <w:rPr>
                <w:rFonts w:ascii="Times New Roman" w:hAnsi="Times New Roman"/>
                <w:color w:val="000000"/>
                <w:sz w:val="28"/>
                <w:szCs w:val="28"/>
              </w:rPr>
            </w:pPr>
          </w:p>
        </w:tc>
        <w:tc>
          <w:tcPr>
            <w:tcW w:w="1915" w:type="dxa"/>
            <w:gridSpan w:val="2"/>
            <w:tcBorders>
              <w:top w:val="nil"/>
              <w:left w:val="single" w:sz="4" w:space="0" w:color="auto"/>
              <w:bottom w:val="nil"/>
              <w:right w:val="nil"/>
            </w:tcBorders>
          </w:tcPr>
          <w:p w:rsidR="0003443B" w:rsidRPr="0038183F" w:rsidRDefault="0003443B" w:rsidP="00113D8E">
            <w:pPr>
              <w:jc w:val="center"/>
              <w:rPr>
                <w:rFonts w:ascii="Times New Roman" w:hAnsi="Times New Roman"/>
                <w:color w:val="000000"/>
                <w:sz w:val="28"/>
                <w:szCs w:val="28"/>
              </w:rPr>
            </w:pPr>
          </w:p>
        </w:tc>
      </w:tr>
      <w:tr w:rsidR="0003443B" w:rsidRPr="0038183F">
        <w:tc>
          <w:tcPr>
            <w:tcW w:w="3828" w:type="dxa"/>
            <w:gridSpan w:val="3"/>
            <w:tcBorders>
              <w:top w:val="single" w:sz="4" w:space="0" w:color="auto"/>
              <w:left w:val="single" w:sz="4" w:space="0" w:color="auto"/>
              <w:bottom w:val="single" w:sz="4" w:space="0" w:color="auto"/>
              <w:right w:val="single" w:sz="4" w:space="0" w:color="auto"/>
            </w:tcBorders>
          </w:tcPr>
          <w:p w:rsidR="0003443B" w:rsidRPr="0038183F" w:rsidRDefault="0003443B" w:rsidP="00113D8E">
            <w:pPr>
              <w:jc w:val="center"/>
              <w:rPr>
                <w:rFonts w:ascii="Times New Roman" w:hAnsi="Times New Roman"/>
                <w:color w:val="000000"/>
                <w:sz w:val="28"/>
                <w:szCs w:val="28"/>
              </w:rPr>
            </w:pPr>
            <w:r w:rsidRPr="0038183F">
              <w:rPr>
                <w:rFonts w:ascii="Times New Roman" w:hAnsi="Times New Roman"/>
                <w:color w:val="000000"/>
                <w:sz w:val="28"/>
                <w:szCs w:val="28"/>
              </w:rPr>
              <w:t>Выдача уведомления об отказе заявителю</w:t>
            </w:r>
          </w:p>
        </w:tc>
        <w:tc>
          <w:tcPr>
            <w:tcW w:w="1914" w:type="dxa"/>
            <w:gridSpan w:val="2"/>
            <w:tcBorders>
              <w:top w:val="nil"/>
              <w:left w:val="single" w:sz="4" w:space="0" w:color="auto"/>
              <w:bottom w:val="nil"/>
              <w:right w:val="single" w:sz="4" w:space="0" w:color="auto"/>
            </w:tcBorders>
          </w:tcPr>
          <w:p w:rsidR="0003443B" w:rsidRPr="0038183F" w:rsidRDefault="0003443B" w:rsidP="00113D8E">
            <w:pPr>
              <w:jc w:val="center"/>
              <w:rPr>
                <w:rFonts w:ascii="Times New Roman" w:hAnsi="Times New Roman"/>
                <w:color w:val="000000"/>
                <w:sz w:val="28"/>
                <w:szCs w:val="28"/>
              </w:rPr>
            </w:pPr>
          </w:p>
        </w:tc>
        <w:tc>
          <w:tcPr>
            <w:tcW w:w="3829" w:type="dxa"/>
            <w:gridSpan w:val="3"/>
            <w:tcBorders>
              <w:top w:val="single" w:sz="4" w:space="0" w:color="auto"/>
              <w:left w:val="single" w:sz="4" w:space="0" w:color="auto"/>
              <w:bottom w:val="single" w:sz="4" w:space="0" w:color="auto"/>
              <w:right w:val="single" w:sz="4" w:space="0" w:color="auto"/>
            </w:tcBorders>
          </w:tcPr>
          <w:p w:rsidR="0003443B" w:rsidRPr="0038183F" w:rsidRDefault="003F34A2" w:rsidP="00113D8E">
            <w:pPr>
              <w:jc w:val="center"/>
              <w:rPr>
                <w:rFonts w:ascii="Times New Roman" w:hAnsi="Times New Roman"/>
                <w:color w:val="000000"/>
                <w:sz w:val="28"/>
                <w:szCs w:val="28"/>
              </w:rPr>
            </w:pPr>
            <w:r>
              <w:rPr>
                <w:rFonts w:ascii="Times New Roman" w:hAnsi="Times New Roman"/>
                <w:color w:val="000000"/>
                <w:sz w:val="28"/>
                <w:szCs w:val="28"/>
              </w:rPr>
              <w:t>Договор</w:t>
            </w:r>
            <w:r w:rsidR="0003443B" w:rsidRPr="0038183F">
              <w:rPr>
                <w:rFonts w:ascii="Times New Roman" w:hAnsi="Times New Roman"/>
                <w:color w:val="000000"/>
                <w:sz w:val="28"/>
                <w:szCs w:val="28"/>
              </w:rPr>
              <w:t xml:space="preserve"> </w:t>
            </w:r>
            <w:r>
              <w:rPr>
                <w:rFonts w:ascii="Times New Roman" w:hAnsi="Times New Roman"/>
                <w:color w:val="000000"/>
                <w:sz w:val="28"/>
                <w:szCs w:val="28"/>
              </w:rPr>
              <w:t xml:space="preserve">купли-продажи, </w:t>
            </w:r>
            <w:r w:rsidR="0003443B" w:rsidRPr="0038183F">
              <w:rPr>
                <w:rFonts w:ascii="Times New Roman" w:hAnsi="Times New Roman"/>
                <w:color w:val="000000"/>
                <w:sz w:val="28"/>
                <w:szCs w:val="28"/>
              </w:rPr>
              <w:t xml:space="preserve">договор аренды </w:t>
            </w:r>
          </w:p>
        </w:tc>
      </w:tr>
      <w:tr w:rsidR="003F34A2" w:rsidRPr="0038183F">
        <w:tc>
          <w:tcPr>
            <w:tcW w:w="1905" w:type="dxa"/>
            <w:tcBorders>
              <w:top w:val="single" w:sz="4" w:space="0" w:color="auto"/>
              <w:left w:val="nil"/>
              <w:bottom w:val="nil"/>
              <w:right w:val="nil"/>
            </w:tcBorders>
          </w:tcPr>
          <w:p w:rsidR="003F34A2" w:rsidRPr="0038183F" w:rsidRDefault="003F34A2" w:rsidP="00197D57">
            <w:pPr>
              <w:jc w:val="center"/>
              <w:rPr>
                <w:rFonts w:ascii="Times New Roman" w:hAnsi="Times New Roman"/>
                <w:color w:val="000000"/>
                <w:sz w:val="28"/>
                <w:szCs w:val="28"/>
              </w:rPr>
            </w:pPr>
          </w:p>
        </w:tc>
        <w:tc>
          <w:tcPr>
            <w:tcW w:w="1923" w:type="dxa"/>
            <w:gridSpan w:val="2"/>
            <w:tcBorders>
              <w:top w:val="single" w:sz="4" w:space="0" w:color="auto"/>
              <w:left w:val="nil"/>
              <w:bottom w:val="nil"/>
              <w:right w:val="nil"/>
            </w:tcBorders>
          </w:tcPr>
          <w:p w:rsidR="003F34A2" w:rsidRPr="0038183F" w:rsidRDefault="003F34A2" w:rsidP="00197D57">
            <w:pPr>
              <w:jc w:val="center"/>
              <w:rPr>
                <w:rFonts w:ascii="Times New Roman" w:hAnsi="Times New Roman"/>
                <w:color w:val="000000"/>
                <w:sz w:val="28"/>
                <w:szCs w:val="28"/>
              </w:rPr>
            </w:pPr>
          </w:p>
        </w:tc>
        <w:tc>
          <w:tcPr>
            <w:tcW w:w="1914" w:type="dxa"/>
            <w:gridSpan w:val="2"/>
            <w:tcBorders>
              <w:top w:val="nil"/>
              <w:left w:val="nil"/>
              <w:bottom w:val="nil"/>
              <w:right w:val="nil"/>
            </w:tcBorders>
          </w:tcPr>
          <w:p w:rsidR="003F34A2" w:rsidRPr="0038183F" w:rsidRDefault="003F34A2" w:rsidP="00197D57">
            <w:pPr>
              <w:jc w:val="center"/>
              <w:rPr>
                <w:rFonts w:ascii="Times New Roman" w:hAnsi="Times New Roman"/>
                <w:color w:val="000000"/>
                <w:sz w:val="28"/>
                <w:szCs w:val="28"/>
              </w:rPr>
            </w:pPr>
          </w:p>
        </w:tc>
        <w:tc>
          <w:tcPr>
            <w:tcW w:w="1920" w:type="dxa"/>
            <w:gridSpan w:val="2"/>
            <w:tcBorders>
              <w:top w:val="nil"/>
              <w:left w:val="nil"/>
              <w:bottom w:val="single" w:sz="4" w:space="0" w:color="auto"/>
              <w:right w:val="single" w:sz="4" w:space="0" w:color="auto"/>
            </w:tcBorders>
          </w:tcPr>
          <w:p w:rsidR="003F34A2" w:rsidRPr="0038183F" w:rsidRDefault="003F34A2" w:rsidP="00197D57">
            <w:pPr>
              <w:jc w:val="center"/>
              <w:rPr>
                <w:rFonts w:ascii="Times New Roman" w:hAnsi="Times New Roman"/>
                <w:color w:val="000000"/>
                <w:sz w:val="28"/>
                <w:szCs w:val="28"/>
              </w:rPr>
            </w:pPr>
          </w:p>
        </w:tc>
        <w:tc>
          <w:tcPr>
            <w:tcW w:w="1909" w:type="dxa"/>
            <w:tcBorders>
              <w:top w:val="nil"/>
              <w:left w:val="single" w:sz="4" w:space="0" w:color="auto"/>
              <w:bottom w:val="single" w:sz="4" w:space="0" w:color="auto"/>
              <w:right w:val="nil"/>
            </w:tcBorders>
          </w:tcPr>
          <w:p w:rsidR="003F34A2" w:rsidRPr="0038183F" w:rsidRDefault="003F34A2" w:rsidP="00197D57">
            <w:pPr>
              <w:jc w:val="center"/>
              <w:rPr>
                <w:rFonts w:ascii="Times New Roman" w:hAnsi="Times New Roman"/>
                <w:color w:val="000000"/>
                <w:sz w:val="28"/>
                <w:szCs w:val="28"/>
              </w:rPr>
            </w:pPr>
          </w:p>
        </w:tc>
      </w:tr>
      <w:tr w:rsidR="003F34A2" w:rsidRPr="0038183F">
        <w:tc>
          <w:tcPr>
            <w:tcW w:w="3828" w:type="dxa"/>
            <w:gridSpan w:val="3"/>
            <w:tcBorders>
              <w:top w:val="nil"/>
              <w:left w:val="nil"/>
              <w:bottom w:val="nil"/>
              <w:right w:val="nil"/>
            </w:tcBorders>
          </w:tcPr>
          <w:p w:rsidR="003F34A2" w:rsidRPr="0038183F" w:rsidRDefault="003F34A2" w:rsidP="00197D57">
            <w:pPr>
              <w:jc w:val="center"/>
              <w:rPr>
                <w:rFonts w:ascii="Times New Roman" w:hAnsi="Times New Roman"/>
                <w:color w:val="000000"/>
                <w:sz w:val="28"/>
                <w:szCs w:val="28"/>
              </w:rPr>
            </w:pPr>
          </w:p>
        </w:tc>
        <w:tc>
          <w:tcPr>
            <w:tcW w:w="1914" w:type="dxa"/>
            <w:gridSpan w:val="2"/>
            <w:tcBorders>
              <w:top w:val="nil"/>
              <w:left w:val="nil"/>
              <w:bottom w:val="nil"/>
              <w:right w:val="single" w:sz="4" w:space="0" w:color="auto"/>
            </w:tcBorders>
          </w:tcPr>
          <w:p w:rsidR="003F34A2" w:rsidRPr="0038183F" w:rsidRDefault="003F34A2" w:rsidP="00197D57">
            <w:pPr>
              <w:jc w:val="center"/>
              <w:rPr>
                <w:rFonts w:ascii="Times New Roman" w:hAnsi="Times New Roman"/>
                <w:color w:val="000000"/>
                <w:sz w:val="28"/>
                <w:szCs w:val="28"/>
              </w:rPr>
            </w:pPr>
          </w:p>
        </w:tc>
        <w:tc>
          <w:tcPr>
            <w:tcW w:w="3829" w:type="dxa"/>
            <w:gridSpan w:val="3"/>
            <w:tcBorders>
              <w:top w:val="single" w:sz="4" w:space="0" w:color="auto"/>
              <w:left w:val="single" w:sz="4" w:space="0" w:color="auto"/>
              <w:bottom w:val="single" w:sz="4" w:space="0" w:color="auto"/>
              <w:right w:val="single" w:sz="4" w:space="0" w:color="auto"/>
            </w:tcBorders>
          </w:tcPr>
          <w:p w:rsidR="003F34A2" w:rsidRPr="0038183F" w:rsidRDefault="003F34A2" w:rsidP="00197D57">
            <w:pPr>
              <w:jc w:val="center"/>
              <w:rPr>
                <w:rFonts w:ascii="Times New Roman" w:hAnsi="Times New Roman"/>
                <w:color w:val="000000"/>
                <w:sz w:val="28"/>
                <w:szCs w:val="28"/>
              </w:rPr>
            </w:pPr>
            <w:r w:rsidRPr="0038183F">
              <w:rPr>
                <w:rFonts w:ascii="Times New Roman" w:hAnsi="Times New Roman"/>
                <w:color w:val="000000"/>
                <w:sz w:val="28"/>
                <w:szCs w:val="28"/>
              </w:rPr>
              <w:t xml:space="preserve">Выдача  договора </w:t>
            </w:r>
            <w:r>
              <w:rPr>
                <w:rFonts w:ascii="Times New Roman" w:hAnsi="Times New Roman"/>
                <w:color w:val="000000"/>
                <w:sz w:val="28"/>
                <w:szCs w:val="28"/>
              </w:rPr>
              <w:t xml:space="preserve">купли-продажи, </w:t>
            </w:r>
            <w:r w:rsidRPr="0038183F">
              <w:rPr>
                <w:rFonts w:ascii="Times New Roman" w:hAnsi="Times New Roman"/>
                <w:color w:val="000000"/>
                <w:sz w:val="28"/>
                <w:szCs w:val="28"/>
              </w:rPr>
              <w:t>аренды заявителю</w:t>
            </w:r>
          </w:p>
        </w:tc>
      </w:tr>
    </w:tbl>
    <w:p w:rsidR="0003443B" w:rsidRPr="0038183F" w:rsidRDefault="0003443B" w:rsidP="0003443B">
      <w:pPr>
        <w:jc w:val="center"/>
        <w:rPr>
          <w:rFonts w:ascii="Times New Roman" w:hAnsi="Times New Roman"/>
          <w:color w:val="000000"/>
          <w:sz w:val="28"/>
          <w:szCs w:val="28"/>
        </w:rPr>
      </w:pPr>
    </w:p>
    <w:p w:rsidR="0003443B" w:rsidRPr="0038183F" w:rsidRDefault="0003443B" w:rsidP="0003443B">
      <w:pPr>
        <w:jc w:val="center"/>
        <w:rPr>
          <w:rFonts w:ascii="Times New Roman" w:hAnsi="Times New Roman"/>
          <w:color w:val="000000"/>
          <w:sz w:val="28"/>
          <w:szCs w:val="28"/>
        </w:rPr>
      </w:pPr>
    </w:p>
    <w:p w:rsidR="0003443B" w:rsidRPr="0038183F" w:rsidRDefault="0003443B" w:rsidP="0003443B">
      <w:pPr>
        <w:jc w:val="center"/>
        <w:rPr>
          <w:rFonts w:ascii="Times New Roman" w:hAnsi="Times New Roman"/>
          <w:color w:val="000000"/>
          <w:sz w:val="28"/>
          <w:szCs w:val="28"/>
        </w:rPr>
      </w:pPr>
    </w:p>
    <w:p w:rsidR="0003443B" w:rsidRPr="0038183F" w:rsidRDefault="0003443B" w:rsidP="0003443B">
      <w:pPr>
        <w:jc w:val="center"/>
        <w:rPr>
          <w:rFonts w:ascii="Times New Roman" w:hAnsi="Times New Roman"/>
          <w:color w:val="000000"/>
          <w:sz w:val="28"/>
          <w:szCs w:val="28"/>
        </w:rPr>
      </w:pPr>
    </w:p>
    <w:p w:rsidR="0003443B" w:rsidRPr="0038183F" w:rsidRDefault="0003443B" w:rsidP="0003443B">
      <w:pPr>
        <w:jc w:val="center"/>
        <w:rPr>
          <w:rFonts w:ascii="Times New Roman" w:hAnsi="Times New Roman"/>
          <w:color w:val="000000"/>
          <w:sz w:val="28"/>
          <w:szCs w:val="28"/>
        </w:rPr>
      </w:pPr>
    </w:p>
    <w:p w:rsidR="0003443B" w:rsidRPr="0038183F" w:rsidRDefault="0003443B" w:rsidP="0003443B">
      <w:pPr>
        <w:jc w:val="center"/>
        <w:rPr>
          <w:rFonts w:ascii="Times New Roman" w:hAnsi="Times New Roman"/>
          <w:color w:val="000000"/>
          <w:sz w:val="28"/>
          <w:szCs w:val="28"/>
        </w:rPr>
      </w:pPr>
    </w:p>
    <w:p w:rsidR="0003443B" w:rsidRPr="0038183F" w:rsidRDefault="0003443B" w:rsidP="0003443B">
      <w:pPr>
        <w:jc w:val="center"/>
        <w:rPr>
          <w:rFonts w:ascii="Times New Roman" w:hAnsi="Times New Roman"/>
          <w:color w:val="000000"/>
          <w:sz w:val="28"/>
          <w:szCs w:val="28"/>
        </w:rPr>
      </w:pPr>
    </w:p>
    <w:p w:rsidR="0003443B" w:rsidRPr="0038183F" w:rsidRDefault="0003443B" w:rsidP="0003443B">
      <w:pPr>
        <w:jc w:val="center"/>
        <w:rPr>
          <w:rFonts w:ascii="Times New Roman" w:hAnsi="Times New Roman"/>
          <w:color w:val="000000"/>
          <w:sz w:val="28"/>
          <w:szCs w:val="28"/>
        </w:rPr>
      </w:pPr>
    </w:p>
    <w:p w:rsidR="0003443B" w:rsidRPr="0038183F" w:rsidRDefault="0003443B" w:rsidP="0003443B">
      <w:pPr>
        <w:jc w:val="center"/>
        <w:rPr>
          <w:rFonts w:ascii="Times New Roman" w:hAnsi="Times New Roman"/>
          <w:color w:val="000000"/>
          <w:sz w:val="28"/>
          <w:szCs w:val="28"/>
        </w:rPr>
      </w:pPr>
    </w:p>
    <w:p w:rsidR="0034710A" w:rsidRDefault="0034710A" w:rsidP="0003443B">
      <w:pPr>
        <w:jc w:val="center"/>
        <w:rPr>
          <w:rFonts w:ascii="Times New Roman" w:hAnsi="Times New Roman"/>
          <w:color w:val="000000"/>
          <w:sz w:val="28"/>
          <w:szCs w:val="28"/>
        </w:rPr>
      </w:pPr>
    </w:p>
    <w:p w:rsidR="0003443B" w:rsidRPr="0038183F" w:rsidRDefault="0003443B" w:rsidP="0003443B">
      <w:pPr>
        <w:jc w:val="center"/>
        <w:rPr>
          <w:rFonts w:ascii="Times New Roman" w:hAnsi="Times New Roman"/>
          <w:color w:val="000000"/>
          <w:sz w:val="28"/>
          <w:szCs w:val="28"/>
        </w:rPr>
      </w:pPr>
      <w:r w:rsidRPr="0038183F">
        <w:rPr>
          <w:rFonts w:ascii="Times New Roman" w:hAnsi="Times New Roman"/>
          <w:color w:val="000000"/>
          <w:sz w:val="28"/>
          <w:szCs w:val="28"/>
        </w:rPr>
        <w:t>БЛОК-СХЕМА</w:t>
      </w:r>
    </w:p>
    <w:p w:rsidR="0003443B" w:rsidRPr="0038183F" w:rsidRDefault="0003443B" w:rsidP="0003443B">
      <w:pPr>
        <w:jc w:val="center"/>
        <w:rPr>
          <w:rFonts w:ascii="Times New Roman" w:hAnsi="Times New Roman"/>
          <w:color w:val="000000"/>
          <w:sz w:val="28"/>
          <w:szCs w:val="28"/>
        </w:rPr>
      </w:pPr>
      <w:r w:rsidRPr="0038183F">
        <w:rPr>
          <w:rFonts w:ascii="Times New Roman" w:hAnsi="Times New Roman"/>
          <w:color w:val="000000"/>
          <w:sz w:val="28"/>
          <w:szCs w:val="28"/>
        </w:rPr>
        <w:t>предоставления муниципальной услуги</w:t>
      </w:r>
    </w:p>
    <w:p w:rsidR="0003443B" w:rsidRPr="0038183F" w:rsidRDefault="0003443B" w:rsidP="0003443B">
      <w:pPr>
        <w:jc w:val="center"/>
        <w:rPr>
          <w:rFonts w:ascii="Times New Roman" w:hAnsi="Times New Roman"/>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5"/>
        <w:gridCol w:w="9"/>
        <w:gridCol w:w="1914"/>
        <w:gridCol w:w="957"/>
        <w:gridCol w:w="957"/>
        <w:gridCol w:w="1914"/>
        <w:gridCol w:w="6"/>
        <w:gridCol w:w="1909"/>
      </w:tblGrid>
      <w:tr w:rsidR="0003443B" w:rsidRPr="0038183F">
        <w:tc>
          <w:tcPr>
            <w:tcW w:w="9571" w:type="dxa"/>
            <w:gridSpan w:val="8"/>
          </w:tcPr>
          <w:p w:rsidR="0003443B" w:rsidRPr="0038183F" w:rsidRDefault="0003443B" w:rsidP="00113D8E">
            <w:pPr>
              <w:jc w:val="center"/>
              <w:rPr>
                <w:rFonts w:ascii="Times New Roman" w:hAnsi="Times New Roman"/>
                <w:color w:val="000000"/>
                <w:sz w:val="28"/>
                <w:szCs w:val="28"/>
              </w:rPr>
            </w:pPr>
            <w:r w:rsidRPr="0038183F">
              <w:rPr>
                <w:rFonts w:ascii="Times New Roman" w:hAnsi="Times New Roman"/>
                <w:color w:val="000000"/>
                <w:sz w:val="28"/>
                <w:szCs w:val="28"/>
              </w:rPr>
              <w:t>Обращение заявителя в МФЦ</w:t>
            </w:r>
          </w:p>
        </w:tc>
      </w:tr>
      <w:tr w:rsidR="0003443B" w:rsidRPr="0038183F">
        <w:tc>
          <w:tcPr>
            <w:tcW w:w="4785" w:type="dxa"/>
            <w:gridSpan w:val="4"/>
            <w:tcBorders>
              <w:top w:val="nil"/>
              <w:left w:val="nil"/>
              <w:bottom w:val="single" w:sz="4" w:space="0" w:color="000000"/>
              <w:right w:val="single" w:sz="4" w:space="0" w:color="auto"/>
            </w:tcBorders>
          </w:tcPr>
          <w:p w:rsidR="0003443B" w:rsidRPr="0038183F" w:rsidRDefault="0003443B" w:rsidP="00113D8E">
            <w:pPr>
              <w:jc w:val="center"/>
              <w:rPr>
                <w:rFonts w:ascii="Times New Roman" w:hAnsi="Times New Roman"/>
                <w:color w:val="000000"/>
                <w:sz w:val="28"/>
                <w:szCs w:val="28"/>
              </w:rPr>
            </w:pPr>
          </w:p>
        </w:tc>
        <w:tc>
          <w:tcPr>
            <w:tcW w:w="4786" w:type="dxa"/>
            <w:gridSpan w:val="4"/>
            <w:tcBorders>
              <w:top w:val="nil"/>
              <w:left w:val="single" w:sz="4" w:space="0" w:color="auto"/>
              <w:bottom w:val="single" w:sz="4" w:space="0" w:color="000000"/>
              <w:right w:val="nil"/>
            </w:tcBorders>
          </w:tcPr>
          <w:p w:rsidR="0003443B" w:rsidRPr="0038183F" w:rsidRDefault="0003443B" w:rsidP="00113D8E">
            <w:pPr>
              <w:jc w:val="center"/>
              <w:rPr>
                <w:rFonts w:ascii="Times New Roman" w:hAnsi="Times New Roman"/>
                <w:color w:val="000000"/>
                <w:sz w:val="28"/>
                <w:szCs w:val="28"/>
              </w:rPr>
            </w:pPr>
          </w:p>
        </w:tc>
      </w:tr>
      <w:tr w:rsidR="0003443B" w:rsidRPr="0038183F">
        <w:tc>
          <w:tcPr>
            <w:tcW w:w="9571" w:type="dxa"/>
            <w:gridSpan w:val="8"/>
            <w:tcBorders>
              <w:bottom w:val="single" w:sz="4" w:space="0" w:color="auto"/>
            </w:tcBorders>
          </w:tcPr>
          <w:p w:rsidR="0003443B" w:rsidRPr="0038183F" w:rsidRDefault="0003443B" w:rsidP="00113D8E">
            <w:pPr>
              <w:jc w:val="center"/>
              <w:rPr>
                <w:rFonts w:ascii="Times New Roman" w:hAnsi="Times New Roman"/>
                <w:color w:val="000000"/>
                <w:sz w:val="28"/>
                <w:szCs w:val="28"/>
              </w:rPr>
            </w:pPr>
            <w:r w:rsidRPr="0038183F">
              <w:rPr>
                <w:rFonts w:ascii="Times New Roman" w:hAnsi="Times New Roman"/>
                <w:color w:val="000000"/>
                <w:sz w:val="28"/>
                <w:szCs w:val="28"/>
              </w:rPr>
              <w:t xml:space="preserve">Прием </w:t>
            </w:r>
            <w:r w:rsidR="003F34A2">
              <w:rPr>
                <w:rFonts w:ascii="Times New Roman" w:hAnsi="Times New Roman"/>
                <w:color w:val="000000"/>
                <w:sz w:val="28"/>
                <w:szCs w:val="28"/>
              </w:rPr>
              <w:t>заявки</w:t>
            </w:r>
            <w:r w:rsidRPr="0038183F">
              <w:rPr>
                <w:rFonts w:ascii="Times New Roman" w:hAnsi="Times New Roman"/>
                <w:color w:val="000000"/>
                <w:sz w:val="28"/>
                <w:szCs w:val="28"/>
              </w:rPr>
              <w:t xml:space="preserve"> и пакета документов</w:t>
            </w:r>
          </w:p>
        </w:tc>
      </w:tr>
      <w:tr w:rsidR="0003443B" w:rsidRPr="0038183F">
        <w:tc>
          <w:tcPr>
            <w:tcW w:w="4785" w:type="dxa"/>
            <w:gridSpan w:val="4"/>
            <w:tcBorders>
              <w:top w:val="single" w:sz="4" w:space="0" w:color="auto"/>
              <w:left w:val="nil"/>
              <w:bottom w:val="single" w:sz="4" w:space="0" w:color="auto"/>
              <w:right w:val="single" w:sz="4" w:space="0" w:color="auto"/>
            </w:tcBorders>
          </w:tcPr>
          <w:p w:rsidR="0003443B" w:rsidRPr="0038183F" w:rsidRDefault="0003443B" w:rsidP="00113D8E">
            <w:pPr>
              <w:jc w:val="center"/>
              <w:rPr>
                <w:rFonts w:ascii="Times New Roman" w:hAnsi="Times New Roman"/>
                <w:color w:val="000000"/>
                <w:sz w:val="28"/>
                <w:szCs w:val="28"/>
              </w:rPr>
            </w:pPr>
          </w:p>
        </w:tc>
        <w:tc>
          <w:tcPr>
            <w:tcW w:w="4786" w:type="dxa"/>
            <w:gridSpan w:val="4"/>
            <w:tcBorders>
              <w:top w:val="single" w:sz="4" w:space="0" w:color="auto"/>
              <w:left w:val="single" w:sz="4" w:space="0" w:color="auto"/>
              <w:bottom w:val="single" w:sz="4" w:space="0" w:color="auto"/>
              <w:right w:val="nil"/>
            </w:tcBorders>
          </w:tcPr>
          <w:p w:rsidR="0003443B" w:rsidRPr="0038183F" w:rsidRDefault="0003443B" w:rsidP="00113D8E">
            <w:pPr>
              <w:jc w:val="center"/>
              <w:rPr>
                <w:rFonts w:ascii="Times New Roman" w:hAnsi="Times New Roman"/>
                <w:color w:val="000000"/>
                <w:sz w:val="28"/>
                <w:szCs w:val="28"/>
              </w:rPr>
            </w:pPr>
          </w:p>
        </w:tc>
      </w:tr>
      <w:tr w:rsidR="0003443B" w:rsidRPr="0038183F">
        <w:tc>
          <w:tcPr>
            <w:tcW w:w="9571" w:type="dxa"/>
            <w:gridSpan w:val="8"/>
            <w:tcBorders>
              <w:top w:val="single" w:sz="4" w:space="0" w:color="auto"/>
              <w:bottom w:val="single" w:sz="4" w:space="0" w:color="auto"/>
            </w:tcBorders>
          </w:tcPr>
          <w:p w:rsidR="0003443B" w:rsidRPr="0038183F" w:rsidRDefault="0003443B" w:rsidP="00113D8E">
            <w:pPr>
              <w:jc w:val="center"/>
              <w:rPr>
                <w:rFonts w:ascii="Times New Roman" w:hAnsi="Times New Roman"/>
                <w:color w:val="000000"/>
                <w:sz w:val="28"/>
                <w:szCs w:val="28"/>
              </w:rPr>
            </w:pPr>
            <w:r w:rsidRPr="0038183F">
              <w:rPr>
                <w:rFonts w:ascii="Times New Roman" w:hAnsi="Times New Roman"/>
                <w:color w:val="000000"/>
                <w:sz w:val="28"/>
                <w:szCs w:val="28"/>
              </w:rPr>
              <w:t xml:space="preserve">Регистрация </w:t>
            </w:r>
            <w:r w:rsidR="003F34A2">
              <w:rPr>
                <w:rFonts w:ascii="Times New Roman" w:hAnsi="Times New Roman"/>
                <w:color w:val="000000"/>
                <w:sz w:val="28"/>
                <w:szCs w:val="28"/>
              </w:rPr>
              <w:t>заявки</w:t>
            </w:r>
          </w:p>
        </w:tc>
      </w:tr>
      <w:tr w:rsidR="0003443B" w:rsidRPr="0038183F">
        <w:tc>
          <w:tcPr>
            <w:tcW w:w="4785" w:type="dxa"/>
            <w:gridSpan w:val="4"/>
            <w:tcBorders>
              <w:top w:val="single" w:sz="4" w:space="0" w:color="auto"/>
              <w:left w:val="nil"/>
              <w:bottom w:val="single" w:sz="4" w:space="0" w:color="auto"/>
              <w:right w:val="single" w:sz="4" w:space="0" w:color="auto"/>
            </w:tcBorders>
          </w:tcPr>
          <w:p w:rsidR="0003443B" w:rsidRPr="0038183F" w:rsidRDefault="0003443B" w:rsidP="00113D8E">
            <w:pPr>
              <w:jc w:val="center"/>
              <w:rPr>
                <w:rFonts w:ascii="Times New Roman" w:hAnsi="Times New Roman"/>
                <w:color w:val="000000"/>
                <w:sz w:val="28"/>
                <w:szCs w:val="28"/>
              </w:rPr>
            </w:pPr>
          </w:p>
        </w:tc>
        <w:tc>
          <w:tcPr>
            <w:tcW w:w="4786" w:type="dxa"/>
            <w:gridSpan w:val="4"/>
            <w:tcBorders>
              <w:top w:val="single" w:sz="4" w:space="0" w:color="auto"/>
              <w:left w:val="single" w:sz="4" w:space="0" w:color="auto"/>
              <w:bottom w:val="single" w:sz="4" w:space="0" w:color="auto"/>
              <w:right w:val="nil"/>
            </w:tcBorders>
          </w:tcPr>
          <w:p w:rsidR="0003443B" w:rsidRPr="0038183F" w:rsidRDefault="0003443B" w:rsidP="00113D8E">
            <w:pPr>
              <w:jc w:val="center"/>
              <w:rPr>
                <w:rFonts w:ascii="Times New Roman" w:hAnsi="Times New Roman"/>
                <w:color w:val="000000"/>
                <w:sz w:val="28"/>
                <w:szCs w:val="28"/>
              </w:rPr>
            </w:pPr>
          </w:p>
        </w:tc>
      </w:tr>
      <w:tr w:rsidR="0003443B" w:rsidRPr="0038183F">
        <w:tc>
          <w:tcPr>
            <w:tcW w:w="9571" w:type="dxa"/>
            <w:gridSpan w:val="8"/>
            <w:tcBorders>
              <w:top w:val="single" w:sz="4" w:space="0" w:color="auto"/>
              <w:bottom w:val="single" w:sz="4" w:space="0" w:color="auto"/>
            </w:tcBorders>
          </w:tcPr>
          <w:p w:rsidR="0003443B" w:rsidRPr="0038183F" w:rsidRDefault="0003443B" w:rsidP="00113D8E">
            <w:pPr>
              <w:jc w:val="center"/>
              <w:rPr>
                <w:rFonts w:ascii="Times New Roman" w:hAnsi="Times New Roman"/>
                <w:color w:val="000000"/>
                <w:sz w:val="28"/>
                <w:szCs w:val="28"/>
              </w:rPr>
            </w:pPr>
            <w:r w:rsidRPr="0038183F">
              <w:rPr>
                <w:rFonts w:ascii="Times New Roman" w:hAnsi="Times New Roman"/>
                <w:color w:val="000000"/>
                <w:sz w:val="28"/>
                <w:szCs w:val="28"/>
              </w:rPr>
              <w:t>Передача документов на исполнение в уполномоченный орган власти</w:t>
            </w:r>
          </w:p>
        </w:tc>
      </w:tr>
      <w:tr w:rsidR="0003443B" w:rsidRPr="0038183F">
        <w:tc>
          <w:tcPr>
            <w:tcW w:w="4785" w:type="dxa"/>
            <w:gridSpan w:val="4"/>
            <w:tcBorders>
              <w:top w:val="nil"/>
              <w:left w:val="nil"/>
              <w:bottom w:val="single" w:sz="4" w:space="0" w:color="auto"/>
              <w:right w:val="single" w:sz="4" w:space="0" w:color="auto"/>
            </w:tcBorders>
          </w:tcPr>
          <w:p w:rsidR="0003443B" w:rsidRPr="0038183F" w:rsidRDefault="0003443B" w:rsidP="00113D8E">
            <w:pPr>
              <w:jc w:val="center"/>
              <w:rPr>
                <w:rFonts w:ascii="Times New Roman" w:hAnsi="Times New Roman"/>
                <w:color w:val="000000"/>
                <w:sz w:val="28"/>
                <w:szCs w:val="28"/>
              </w:rPr>
            </w:pPr>
          </w:p>
        </w:tc>
        <w:tc>
          <w:tcPr>
            <w:tcW w:w="4786" w:type="dxa"/>
            <w:gridSpan w:val="4"/>
            <w:tcBorders>
              <w:top w:val="single" w:sz="4" w:space="0" w:color="auto"/>
              <w:left w:val="single" w:sz="4" w:space="0" w:color="auto"/>
              <w:bottom w:val="single" w:sz="4" w:space="0" w:color="auto"/>
              <w:right w:val="nil"/>
            </w:tcBorders>
          </w:tcPr>
          <w:p w:rsidR="0003443B" w:rsidRPr="0038183F" w:rsidRDefault="0003443B" w:rsidP="00113D8E">
            <w:pPr>
              <w:jc w:val="center"/>
              <w:rPr>
                <w:rFonts w:ascii="Times New Roman" w:hAnsi="Times New Roman"/>
                <w:color w:val="000000"/>
                <w:sz w:val="28"/>
                <w:szCs w:val="28"/>
              </w:rPr>
            </w:pPr>
          </w:p>
        </w:tc>
      </w:tr>
      <w:tr w:rsidR="0003443B" w:rsidRPr="0038183F">
        <w:tc>
          <w:tcPr>
            <w:tcW w:w="9571" w:type="dxa"/>
            <w:gridSpan w:val="8"/>
            <w:tcBorders>
              <w:top w:val="single" w:sz="4" w:space="0" w:color="auto"/>
              <w:bottom w:val="single" w:sz="4" w:space="0" w:color="auto"/>
            </w:tcBorders>
          </w:tcPr>
          <w:p w:rsidR="0003443B" w:rsidRPr="0038183F" w:rsidRDefault="0003443B" w:rsidP="00113D8E">
            <w:pPr>
              <w:jc w:val="center"/>
              <w:rPr>
                <w:rFonts w:ascii="Times New Roman" w:hAnsi="Times New Roman"/>
                <w:color w:val="000000"/>
                <w:sz w:val="28"/>
                <w:szCs w:val="28"/>
              </w:rPr>
            </w:pPr>
            <w:r w:rsidRPr="0038183F">
              <w:rPr>
                <w:rFonts w:ascii="Times New Roman" w:hAnsi="Times New Roman"/>
                <w:color w:val="000000"/>
                <w:sz w:val="28"/>
                <w:szCs w:val="28"/>
              </w:rPr>
              <w:t>Рассмотрение документов</w:t>
            </w:r>
          </w:p>
        </w:tc>
      </w:tr>
      <w:tr w:rsidR="0003443B" w:rsidRPr="0038183F">
        <w:tc>
          <w:tcPr>
            <w:tcW w:w="4785" w:type="dxa"/>
            <w:gridSpan w:val="4"/>
            <w:tcBorders>
              <w:top w:val="single" w:sz="4" w:space="0" w:color="auto"/>
              <w:left w:val="nil"/>
              <w:bottom w:val="single" w:sz="4" w:space="0" w:color="auto"/>
              <w:right w:val="single" w:sz="4" w:space="0" w:color="auto"/>
            </w:tcBorders>
          </w:tcPr>
          <w:p w:rsidR="0003443B" w:rsidRPr="0038183F" w:rsidRDefault="0003443B" w:rsidP="00113D8E">
            <w:pPr>
              <w:jc w:val="center"/>
              <w:rPr>
                <w:rFonts w:ascii="Times New Roman" w:hAnsi="Times New Roman"/>
                <w:color w:val="000000"/>
                <w:sz w:val="28"/>
                <w:szCs w:val="28"/>
              </w:rPr>
            </w:pPr>
          </w:p>
        </w:tc>
        <w:tc>
          <w:tcPr>
            <w:tcW w:w="4786" w:type="dxa"/>
            <w:gridSpan w:val="4"/>
            <w:tcBorders>
              <w:top w:val="single" w:sz="4" w:space="0" w:color="auto"/>
              <w:left w:val="single" w:sz="4" w:space="0" w:color="auto"/>
              <w:bottom w:val="single" w:sz="4" w:space="0" w:color="auto"/>
              <w:right w:val="nil"/>
            </w:tcBorders>
          </w:tcPr>
          <w:p w:rsidR="0003443B" w:rsidRPr="0038183F" w:rsidRDefault="0003443B" w:rsidP="00113D8E">
            <w:pPr>
              <w:jc w:val="center"/>
              <w:rPr>
                <w:rFonts w:ascii="Times New Roman" w:hAnsi="Times New Roman"/>
                <w:color w:val="000000"/>
                <w:sz w:val="28"/>
                <w:szCs w:val="28"/>
              </w:rPr>
            </w:pPr>
          </w:p>
        </w:tc>
      </w:tr>
      <w:tr w:rsidR="0003443B" w:rsidRPr="0038183F">
        <w:tc>
          <w:tcPr>
            <w:tcW w:w="9571" w:type="dxa"/>
            <w:gridSpan w:val="8"/>
            <w:tcBorders>
              <w:top w:val="single" w:sz="4" w:space="0" w:color="auto"/>
              <w:bottom w:val="single" w:sz="4" w:space="0" w:color="auto"/>
            </w:tcBorders>
          </w:tcPr>
          <w:p w:rsidR="0003443B" w:rsidRPr="0038183F" w:rsidRDefault="0003443B" w:rsidP="00113D8E">
            <w:pPr>
              <w:jc w:val="center"/>
              <w:rPr>
                <w:rFonts w:ascii="Times New Roman" w:hAnsi="Times New Roman"/>
                <w:color w:val="000000"/>
                <w:sz w:val="28"/>
                <w:szCs w:val="28"/>
              </w:rPr>
            </w:pPr>
            <w:r w:rsidRPr="0038183F">
              <w:rPr>
                <w:rFonts w:ascii="Times New Roman" w:hAnsi="Times New Roman"/>
                <w:color w:val="000000"/>
                <w:sz w:val="28"/>
                <w:szCs w:val="28"/>
              </w:rPr>
              <w:t>Принятие решения</w:t>
            </w:r>
          </w:p>
        </w:tc>
      </w:tr>
      <w:tr w:rsidR="0003443B" w:rsidRPr="0038183F">
        <w:tc>
          <w:tcPr>
            <w:tcW w:w="1914" w:type="dxa"/>
            <w:gridSpan w:val="2"/>
            <w:tcBorders>
              <w:top w:val="single" w:sz="4" w:space="0" w:color="auto"/>
              <w:left w:val="nil"/>
              <w:bottom w:val="nil"/>
              <w:right w:val="single" w:sz="4" w:space="0" w:color="auto"/>
            </w:tcBorders>
          </w:tcPr>
          <w:p w:rsidR="0003443B" w:rsidRPr="0038183F" w:rsidRDefault="0003443B" w:rsidP="00113D8E">
            <w:pPr>
              <w:jc w:val="center"/>
              <w:rPr>
                <w:rFonts w:ascii="Times New Roman" w:hAnsi="Times New Roman"/>
                <w:color w:val="000000"/>
                <w:sz w:val="28"/>
                <w:szCs w:val="28"/>
              </w:rPr>
            </w:pPr>
          </w:p>
        </w:tc>
        <w:tc>
          <w:tcPr>
            <w:tcW w:w="5742" w:type="dxa"/>
            <w:gridSpan w:val="4"/>
            <w:tcBorders>
              <w:top w:val="single" w:sz="4" w:space="0" w:color="auto"/>
              <w:left w:val="single" w:sz="4" w:space="0" w:color="auto"/>
              <w:bottom w:val="nil"/>
              <w:right w:val="single" w:sz="4" w:space="0" w:color="auto"/>
            </w:tcBorders>
          </w:tcPr>
          <w:p w:rsidR="0003443B" w:rsidRPr="0038183F" w:rsidRDefault="0003443B" w:rsidP="00113D8E">
            <w:pPr>
              <w:jc w:val="center"/>
              <w:rPr>
                <w:rFonts w:ascii="Times New Roman" w:hAnsi="Times New Roman"/>
                <w:color w:val="000000"/>
                <w:sz w:val="28"/>
                <w:szCs w:val="28"/>
              </w:rPr>
            </w:pPr>
          </w:p>
        </w:tc>
        <w:tc>
          <w:tcPr>
            <w:tcW w:w="1915" w:type="dxa"/>
            <w:gridSpan w:val="2"/>
            <w:tcBorders>
              <w:top w:val="single" w:sz="4" w:space="0" w:color="auto"/>
              <w:left w:val="single" w:sz="4" w:space="0" w:color="auto"/>
              <w:bottom w:val="nil"/>
              <w:right w:val="nil"/>
            </w:tcBorders>
          </w:tcPr>
          <w:p w:rsidR="0003443B" w:rsidRPr="0038183F" w:rsidRDefault="0003443B" w:rsidP="00113D8E">
            <w:pPr>
              <w:jc w:val="center"/>
              <w:rPr>
                <w:rFonts w:ascii="Times New Roman" w:hAnsi="Times New Roman"/>
                <w:color w:val="000000"/>
                <w:sz w:val="28"/>
                <w:szCs w:val="28"/>
              </w:rPr>
            </w:pPr>
          </w:p>
        </w:tc>
      </w:tr>
      <w:tr w:rsidR="0003443B" w:rsidRPr="0038183F">
        <w:tc>
          <w:tcPr>
            <w:tcW w:w="3828" w:type="dxa"/>
            <w:gridSpan w:val="3"/>
            <w:tcBorders>
              <w:top w:val="single" w:sz="4" w:space="0" w:color="auto"/>
              <w:bottom w:val="single" w:sz="4" w:space="0" w:color="auto"/>
            </w:tcBorders>
          </w:tcPr>
          <w:p w:rsidR="0003443B" w:rsidRPr="0038183F" w:rsidRDefault="0003443B" w:rsidP="00113D8E">
            <w:pPr>
              <w:jc w:val="center"/>
              <w:rPr>
                <w:rFonts w:ascii="Times New Roman" w:hAnsi="Times New Roman"/>
                <w:color w:val="000000"/>
                <w:sz w:val="28"/>
                <w:szCs w:val="28"/>
              </w:rPr>
            </w:pPr>
            <w:r w:rsidRPr="0038183F">
              <w:rPr>
                <w:rFonts w:ascii="Times New Roman" w:hAnsi="Times New Roman"/>
                <w:color w:val="000000"/>
                <w:sz w:val="28"/>
                <w:szCs w:val="28"/>
              </w:rPr>
              <w:t>Документы не соответствуют установленным требованиям</w:t>
            </w:r>
          </w:p>
        </w:tc>
        <w:tc>
          <w:tcPr>
            <w:tcW w:w="1914" w:type="dxa"/>
            <w:gridSpan w:val="2"/>
            <w:tcBorders>
              <w:top w:val="nil"/>
              <w:bottom w:val="nil"/>
            </w:tcBorders>
          </w:tcPr>
          <w:p w:rsidR="0003443B" w:rsidRPr="0038183F" w:rsidRDefault="0003443B" w:rsidP="00113D8E">
            <w:pPr>
              <w:jc w:val="center"/>
              <w:rPr>
                <w:rFonts w:ascii="Times New Roman" w:hAnsi="Times New Roman"/>
                <w:color w:val="000000"/>
                <w:sz w:val="28"/>
                <w:szCs w:val="28"/>
              </w:rPr>
            </w:pPr>
          </w:p>
        </w:tc>
        <w:tc>
          <w:tcPr>
            <w:tcW w:w="3829" w:type="dxa"/>
            <w:gridSpan w:val="3"/>
            <w:tcBorders>
              <w:top w:val="single" w:sz="4" w:space="0" w:color="auto"/>
              <w:bottom w:val="single" w:sz="4" w:space="0" w:color="auto"/>
            </w:tcBorders>
          </w:tcPr>
          <w:p w:rsidR="0003443B" w:rsidRPr="0038183F" w:rsidRDefault="0003443B" w:rsidP="00113D8E">
            <w:pPr>
              <w:jc w:val="center"/>
              <w:rPr>
                <w:rFonts w:ascii="Times New Roman" w:hAnsi="Times New Roman"/>
                <w:color w:val="000000"/>
                <w:sz w:val="28"/>
                <w:szCs w:val="28"/>
              </w:rPr>
            </w:pPr>
            <w:r w:rsidRPr="0038183F">
              <w:rPr>
                <w:rFonts w:ascii="Times New Roman" w:hAnsi="Times New Roman"/>
                <w:color w:val="000000"/>
                <w:sz w:val="28"/>
                <w:szCs w:val="28"/>
              </w:rPr>
              <w:t>Документы соответствуют установленным требованиям</w:t>
            </w:r>
          </w:p>
        </w:tc>
      </w:tr>
      <w:tr w:rsidR="0003443B" w:rsidRPr="0038183F">
        <w:tc>
          <w:tcPr>
            <w:tcW w:w="1914" w:type="dxa"/>
            <w:gridSpan w:val="2"/>
            <w:tcBorders>
              <w:top w:val="nil"/>
              <w:left w:val="nil"/>
              <w:bottom w:val="nil"/>
              <w:right w:val="single" w:sz="4" w:space="0" w:color="auto"/>
            </w:tcBorders>
          </w:tcPr>
          <w:p w:rsidR="0003443B" w:rsidRPr="0038183F" w:rsidRDefault="0003443B" w:rsidP="00113D8E">
            <w:pPr>
              <w:jc w:val="center"/>
              <w:rPr>
                <w:rFonts w:ascii="Times New Roman" w:hAnsi="Times New Roman"/>
                <w:color w:val="000000"/>
                <w:sz w:val="28"/>
                <w:szCs w:val="28"/>
              </w:rPr>
            </w:pPr>
          </w:p>
        </w:tc>
        <w:tc>
          <w:tcPr>
            <w:tcW w:w="5742" w:type="dxa"/>
            <w:gridSpan w:val="4"/>
            <w:tcBorders>
              <w:top w:val="nil"/>
              <w:left w:val="single" w:sz="4" w:space="0" w:color="auto"/>
              <w:bottom w:val="nil"/>
              <w:right w:val="single" w:sz="4" w:space="0" w:color="auto"/>
            </w:tcBorders>
          </w:tcPr>
          <w:p w:rsidR="0003443B" w:rsidRPr="0038183F" w:rsidRDefault="0003443B" w:rsidP="00113D8E">
            <w:pPr>
              <w:jc w:val="center"/>
              <w:rPr>
                <w:rFonts w:ascii="Times New Roman" w:hAnsi="Times New Roman"/>
                <w:color w:val="000000"/>
                <w:sz w:val="28"/>
                <w:szCs w:val="28"/>
              </w:rPr>
            </w:pPr>
          </w:p>
        </w:tc>
        <w:tc>
          <w:tcPr>
            <w:tcW w:w="1915" w:type="dxa"/>
            <w:gridSpan w:val="2"/>
            <w:tcBorders>
              <w:top w:val="nil"/>
              <w:left w:val="single" w:sz="4" w:space="0" w:color="auto"/>
              <w:bottom w:val="nil"/>
              <w:right w:val="nil"/>
            </w:tcBorders>
          </w:tcPr>
          <w:p w:rsidR="0003443B" w:rsidRPr="0038183F" w:rsidRDefault="0003443B" w:rsidP="00113D8E">
            <w:pPr>
              <w:jc w:val="center"/>
              <w:rPr>
                <w:rFonts w:ascii="Times New Roman" w:hAnsi="Times New Roman"/>
                <w:color w:val="000000"/>
                <w:sz w:val="28"/>
                <w:szCs w:val="28"/>
              </w:rPr>
            </w:pPr>
          </w:p>
        </w:tc>
      </w:tr>
      <w:tr w:rsidR="003F34A2" w:rsidRPr="0038183F">
        <w:tc>
          <w:tcPr>
            <w:tcW w:w="3828" w:type="dxa"/>
            <w:gridSpan w:val="3"/>
            <w:tcBorders>
              <w:top w:val="single" w:sz="4" w:space="0" w:color="auto"/>
              <w:left w:val="single" w:sz="4" w:space="0" w:color="auto"/>
              <w:bottom w:val="single" w:sz="4" w:space="0" w:color="auto"/>
              <w:right w:val="single" w:sz="4" w:space="0" w:color="auto"/>
            </w:tcBorders>
          </w:tcPr>
          <w:p w:rsidR="003F34A2" w:rsidRPr="0038183F" w:rsidRDefault="003F34A2" w:rsidP="00113D8E">
            <w:pPr>
              <w:jc w:val="center"/>
              <w:rPr>
                <w:rFonts w:ascii="Times New Roman" w:hAnsi="Times New Roman"/>
                <w:color w:val="000000"/>
                <w:sz w:val="28"/>
                <w:szCs w:val="28"/>
              </w:rPr>
            </w:pPr>
            <w:r w:rsidRPr="0038183F">
              <w:rPr>
                <w:rFonts w:ascii="Times New Roman" w:hAnsi="Times New Roman"/>
                <w:color w:val="000000"/>
                <w:sz w:val="28"/>
                <w:szCs w:val="28"/>
              </w:rPr>
              <w:t>Отказ в предоставлении муниципальной услуги</w:t>
            </w:r>
          </w:p>
        </w:tc>
        <w:tc>
          <w:tcPr>
            <w:tcW w:w="1914" w:type="dxa"/>
            <w:gridSpan w:val="2"/>
            <w:tcBorders>
              <w:top w:val="nil"/>
              <w:left w:val="single" w:sz="4" w:space="0" w:color="auto"/>
              <w:bottom w:val="nil"/>
            </w:tcBorders>
          </w:tcPr>
          <w:p w:rsidR="003F34A2" w:rsidRPr="0038183F" w:rsidRDefault="003F34A2" w:rsidP="00113D8E">
            <w:pPr>
              <w:jc w:val="center"/>
              <w:rPr>
                <w:rFonts w:ascii="Times New Roman" w:hAnsi="Times New Roman"/>
                <w:color w:val="000000"/>
                <w:sz w:val="28"/>
                <w:szCs w:val="28"/>
              </w:rPr>
            </w:pPr>
          </w:p>
        </w:tc>
        <w:tc>
          <w:tcPr>
            <w:tcW w:w="3829" w:type="dxa"/>
            <w:gridSpan w:val="3"/>
            <w:tcBorders>
              <w:top w:val="single" w:sz="4" w:space="0" w:color="auto"/>
              <w:bottom w:val="single" w:sz="4" w:space="0" w:color="auto"/>
            </w:tcBorders>
          </w:tcPr>
          <w:p w:rsidR="003F34A2" w:rsidRPr="0038183F" w:rsidRDefault="003F34A2" w:rsidP="00197D57">
            <w:pPr>
              <w:jc w:val="center"/>
              <w:rPr>
                <w:rFonts w:ascii="Times New Roman" w:hAnsi="Times New Roman"/>
                <w:color w:val="000000"/>
                <w:sz w:val="28"/>
                <w:szCs w:val="28"/>
              </w:rPr>
            </w:pPr>
            <w:r>
              <w:rPr>
                <w:rFonts w:ascii="Times New Roman" w:hAnsi="Times New Roman"/>
                <w:color w:val="000000"/>
                <w:sz w:val="28"/>
                <w:szCs w:val="28"/>
              </w:rPr>
              <w:t xml:space="preserve">Признание аукциона </w:t>
            </w:r>
            <w:proofErr w:type="gramStart"/>
            <w:r>
              <w:rPr>
                <w:rFonts w:ascii="Times New Roman" w:hAnsi="Times New Roman"/>
                <w:color w:val="000000"/>
                <w:sz w:val="28"/>
                <w:szCs w:val="28"/>
              </w:rPr>
              <w:t>несостоявшимся</w:t>
            </w:r>
            <w:proofErr w:type="gramEnd"/>
            <w:r>
              <w:rPr>
                <w:rFonts w:ascii="Times New Roman" w:hAnsi="Times New Roman"/>
                <w:color w:val="000000"/>
                <w:sz w:val="28"/>
                <w:szCs w:val="28"/>
              </w:rPr>
              <w:t xml:space="preserve"> или подведение итогов аукциона</w:t>
            </w:r>
          </w:p>
        </w:tc>
      </w:tr>
      <w:tr w:rsidR="003F34A2" w:rsidRPr="0038183F">
        <w:tc>
          <w:tcPr>
            <w:tcW w:w="1914" w:type="dxa"/>
            <w:gridSpan w:val="2"/>
            <w:tcBorders>
              <w:top w:val="nil"/>
              <w:left w:val="nil"/>
              <w:bottom w:val="nil"/>
              <w:right w:val="single" w:sz="4" w:space="0" w:color="auto"/>
            </w:tcBorders>
          </w:tcPr>
          <w:p w:rsidR="003F34A2" w:rsidRPr="0038183F" w:rsidRDefault="003F34A2" w:rsidP="00113D8E">
            <w:pPr>
              <w:jc w:val="center"/>
              <w:rPr>
                <w:rFonts w:ascii="Times New Roman" w:hAnsi="Times New Roman"/>
                <w:color w:val="000000"/>
                <w:sz w:val="28"/>
                <w:szCs w:val="28"/>
              </w:rPr>
            </w:pPr>
          </w:p>
        </w:tc>
        <w:tc>
          <w:tcPr>
            <w:tcW w:w="5742" w:type="dxa"/>
            <w:gridSpan w:val="4"/>
            <w:tcBorders>
              <w:top w:val="nil"/>
              <w:left w:val="single" w:sz="4" w:space="0" w:color="auto"/>
              <w:bottom w:val="nil"/>
              <w:right w:val="single" w:sz="4" w:space="0" w:color="auto"/>
            </w:tcBorders>
          </w:tcPr>
          <w:p w:rsidR="003F34A2" w:rsidRPr="0038183F" w:rsidRDefault="003F34A2" w:rsidP="00113D8E">
            <w:pPr>
              <w:jc w:val="center"/>
              <w:rPr>
                <w:rFonts w:ascii="Times New Roman" w:hAnsi="Times New Roman"/>
                <w:color w:val="000000"/>
                <w:sz w:val="28"/>
                <w:szCs w:val="28"/>
              </w:rPr>
            </w:pPr>
          </w:p>
        </w:tc>
        <w:tc>
          <w:tcPr>
            <w:tcW w:w="1915" w:type="dxa"/>
            <w:gridSpan w:val="2"/>
            <w:tcBorders>
              <w:top w:val="nil"/>
              <w:left w:val="single" w:sz="4" w:space="0" w:color="auto"/>
              <w:bottom w:val="nil"/>
              <w:right w:val="nil"/>
            </w:tcBorders>
          </w:tcPr>
          <w:p w:rsidR="003F34A2" w:rsidRPr="0038183F" w:rsidRDefault="003F34A2" w:rsidP="00197D57">
            <w:pPr>
              <w:jc w:val="center"/>
              <w:rPr>
                <w:rFonts w:ascii="Times New Roman" w:hAnsi="Times New Roman"/>
                <w:color w:val="000000"/>
                <w:sz w:val="28"/>
                <w:szCs w:val="28"/>
              </w:rPr>
            </w:pPr>
          </w:p>
        </w:tc>
      </w:tr>
      <w:tr w:rsidR="003F34A2" w:rsidRPr="0038183F">
        <w:tc>
          <w:tcPr>
            <w:tcW w:w="3828" w:type="dxa"/>
            <w:gridSpan w:val="3"/>
            <w:tcBorders>
              <w:top w:val="single" w:sz="4" w:space="0" w:color="auto"/>
              <w:bottom w:val="single" w:sz="4" w:space="0" w:color="auto"/>
            </w:tcBorders>
          </w:tcPr>
          <w:p w:rsidR="003F34A2" w:rsidRPr="0038183F" w:rsidRDefault="003F34A2" w:rsidP="00113D8E">
            <w:pPr>
              <w:jc w:val="center"/>
              <w:rPr>
                <w:rFonts w:ascii="Times New Roman" w:hAnsi="Times New Roman"/>
                <w:color w:val="000000"/>
                <w:sz w:val="28"/>
                <w:szCs w:val="28"/>
              </w:rPr>
            </w:pPr>
            <w:r w:rsidRPr="0038183F">
              <w:rPr>
                <w:rFonts w:ascii="Times New Roman" w:hAnsi="Times New Roman"/>
                <w:color w:val="000000"/>
                <w:sz w:val="28"/>
                <w:szCs w:val="28"/>
              </w:rPr>
              <w:t>Передача уведомления об отказе в предоставлении муниципальной услуги в МФЦ</w:t>
            </w:r>
          </w:p>
        </w:tc>
        <w:tc>
          <w:tcPr>
            <w:tcW w:w="1914" w:type="dxa"/>
            <w:gridSpan w:val="2"/>
            <w:tcBorders>
              <w:top w:val="nil"/>
              <w:bottom w:val="nil"/>
            </w:tcBorders>
          </w:tcPr>
          <w:p w:rsidR="003F34A2" w:rsidRPr="0038183F" w:rsidRDefault="003F34A2" w:rsidP="00113D8E">
            <w:pPr>
              <w:jc w:val="center"/>
              <w:rPr>
                <w:rFonts w:ascii="Times New Roman" w:hAnsi="Times New Roman"/>
                <w:color w:val="000000"/>
                <w:sz w:val="28"/>
                <w:szCs w:val="28"/>
              </w:rPr>
            </w:pPr>
          </w:p>
        </w:tc>
        <w:tc>
          <w:tcPr>
            <w:tcW w:w="3829" w:type="dxa"/>
            <w:gridSpan w:val="3"/>
            <w:tcBorders>
              <w:top w:val="single" w:sz="4" w:space="0" w:color="auto"/>
              <w:bottom w:val="single" w:sz="4" w:space="0" w:color="auto"/>
            </w:tcBorders>
          </w:tcPr>
          <w:p w:rsidR="003F34A2" w:rsidRPr="0038183F" w:rsidRDefault="003F34A2" w:rsidP="00197D57">
            <w:pPr>
              <w:jc w:val="center"/>
              <w:rPr>
                <w:rFonts w:ascii="Times New Roman" w:hAnsi="Times New Roman"/>
                <w:color w:val="000000"/>
                <w:sz w:val="28"/>
                <w:szCs w:val="28"/>
              </w:rPr>
            </w:pPr>
            <w:r>
              <w:rPr>
                <w:rFonts w:ascii="Times New Roman" w:hAnsi="Times New Roman"/>
                <w:color w:val="000000"/>
                <w:sz w:val="28"/>
                <w:szCs w:val="28"/>
              </w:rPr>
              <w:t>Договор</w:t>
            </w:r>
            <w:r w:rsidRPr="0038183F">
              <w:rPr>
                <w:rFonts w:ascii="Times New Roman" w:hAnsi="Times New Roman"/>
                <w:color w:val="000000"/>
                <w:sz w:val="28"/>
                <w:szCs w:val="28"/>
              </w:rPr>
              <w:t xml:space="preserve"> </w:t>
            </w:r>
            <w:r>
              <w:rPr>
                <w:rFonts w:ascii="Times New Roman" w:hAnsi="Times New Roman"/>
                <w:color w:val="000000"/>
                <w:sz w:val="28"/>
                <w:szCs w:val="28"/>
              </w:rPr>
              <w:t xml:space="preserve">купли-продажи, </w:t>
            </w:r>
            <w:r w:rsidRPr="0038183F">
              <w:rPr>
                <w:rFonts w:ascii="Times New Roman" w:hAnsi="Times New Roman"/>
                <w:color w:val="000000"/>
                <w:sz w:val="28"/>
                <w:szCs w:val="28"/>
              </w:rPr>
              <w:t xml:space="preserve">договор аренды </w:t>
            </w:r>
          </w:p>
        </w:tc>
      </w:tr>
      <w:tr w:rsidR="0003443B" w:rsidRPr="0038183F">
        <w:tc>
          <w:tcPr>
            <w:tcW w:w="1914" w:type="dxa"/>
            <w:gridSpan w:val="2"/>
            <w:tcBorders>
              <w:top w:val="nil"/>
              <w:left w:val="nil"/>
              <w:bottom w:val="nil"/>
              <w:right w:val="single" w:sz="4" w:space="0" w:color="auto"/>
            </w:tcBorders>
          </w:tcPr>
          <w:p w:rsidR="0003443B" w:rsidRPr="0038183F" w:rsidRDefault="0003443B" w:rsidP="00113D8E">
            <w:pPr>
              <w:jc w:val="center"/>
              <w:rPr>
                <w:rFonts w:ascii="Times New Roman" w:hAnsi="Times New Roman"/>
                <w:color w:val="000000"/>
                <w:sz w:val="28"/>
                <w:szCs w:val="28"/>
              </w:rPr>
            </w:pPr>
          </w:p>
        </w:tc>
        <w:tc>
          <w:tcPr>
            <w:tcW w:w="5742" w:type="dxa"/>
            <w:gridSpan w:val="4"/>
            <w:tcBorders>
              <w:top w:val="nil"/>
              <w:left w:val="single" w:sz="4" w:space="0" w:color="auto"/>
              <w:bottom w:val="nil"/>
              <w:right w:val="single" w:sz="4" w:space="0" w:color="auto"/>
            </w:tcBorders>
          </w:tcPr>
          <w:p w:rsidR="0003443B" w:rsidRPr="0038183F" w:rsidRDefault="0003443B" w:rsidP="00113D8E">
            <w:pPr>
              <w:jc w:val="center"/>
              <w:rPr>
                <w:rFonts w:ascii="Times New Roman" w:hAnsi="Times New Roman"/>
                <w:color w:val="000000"/>
                <w:sz w:val="28"/>
                <w:szCs w:val="28"/>
              </w:rPr>
            </w:pPr>
          </w:p>
        </w:tc>
        <w:tc>
          <w:tcPr>
            <w:tcW w:w="1915" w:type="dxa"/>
            <w:gridSpan w:val="2"/>
            <w:tcBorders>
              <w:top w:val="nil"/>
              <w:left w:val="single" w:sz="4" w:space="0" w:color="auto"/>
              <w:bottom w:val="nil"/>
              <w:right w:val="nil"/>
            </w:tcBorders>
          </w:tcPr>
          <w:p w:rsidR="0003443B" w:rsidRPr="0038183F" w:rsidRDefault="0003443B" w:rsidP="00113D8E">
            <w:pPr>
              <w:jc w:val="center"/>
              <w:rPr>
                <w:rFonts w:ascii="Times New Roman" w:hAnsi="Times New Roman"/>
                <w:color w:val="000000"/>
                <w:sz w:val="28"/>
                <w:szCs w:val="28"/>
              </w:rPr>
            </w:pPr>
          </w:p>
        </w:tc>
      </w:tr>
      <w:tr w:rsidR="0003443B" w:rsidRPr="0038183F">
        <w:tc>
          <w:tcPr>
            <w:tcW w:w="3828" w:type="dxa"/>
            <w:gridSpan w:val="3"/>
            <w:tcBorders>
              <w:top w:val="single" w:sz="4" w:space="0" w:color="auto"/>
              <w:right w:val="single" w:sz="4" w:space="0" w:color="auto"/>
            </w:tcBorders>
          </w:tcPr>
          <w:p w:rsidR="0003443B" w:rsidRPr="0038183F" w:rsidRDefault="0003443B" w:rsidP="00113D8E">
            <w:pPr>
              <w:jc w:val="center"/>
              <w:rPr>
                <w:rFonts w:ascii="Times New Roman" w:hAnsi="Times New Roman"/>
                <w:color w:val="000000"/>
                <w:sz w:val="28"/>
                <w:szCs w:val="28"/>
              </w:rPr>
            </w:pPr>
            <w:r w:rsidRPr="0038183F">
              <w:rPr>
                <w:rFonts w:ascii="Times New Roman" w:hAnsi="Times New Roman"/>
                <w:color w:val="000000"/>
                <w:sz w:val="28"/>
                <w:szCs w:val="28"/>
              </w:rPr>
              <w:t>Выдача уведомления об отказе в предоставлении муниципальной услуги заявителю</w:t>
            </w:r>
          </w:p>
        </w:tc>
        <w:tc>
          <w:tcPr>
            <w:tcW w:w="1914" w:type="dxa"/>
            <w:gridSpan w:val="2"/>
            <w:tcBorders>
              <w:top w:val="nil"/>
              <w:left w:val="single" w:sz="4" w:space="0" w:color="auto"/>
              <w:bottom w:val="nil"/>
              <w:right w:val="single" w:sz="4" w:space="0" w:color="auto"/>
            </w:tcBorders>
          </w:tcPr>
          <w:p w:rsidR="0003443B" w:rsidRPr="0038183F" w:rsidRDefault="0003443B" w:rsidP="00113D8E">
            <w:pPr>
              <w:jc w:val="center"/>
              <w:rPr>
                <w:rFonts w:ascii="Times New Roman" w:hAnsi="Times New Roman"/>
                <w:color w:val="000000"/>
                <w:sz w:val="28"/>
                <w:szCs w:val="28"/>
              </w:rPr>
            </w:pPr>
          </w:p>
        </w:tc>
        <w:tc>
          <w:tcPr>
            <w:tcW w:w="3829" w:type="dxa"/>
            <w:gridSpan w:val="3"/>
            <w:tcBorders>
              <w:top w:val="single" w:sz="4" w:space="0" w:color="auto"/>
              <w:left w:val="single" w:sz="4" w:space="0" w:color="auto"/>
            </w:tcBorders>
          </w:tcPr>
          <w:p w:rsidR="0003443B" w:rsidRPr="0038183F" w:rsidRDefault="003F34A2" w:rsidP="00113D8E">
            <w:pPr>
              <w:jc w:val="center"/>
              <w:rPr>
                <w:rFonts w:ascii="Times New Roman" w:hAnsi="Times New Roman"/>
                <w:color w:val="000000"/>
                <w:sz w:val="28"/>
                <w:szCs w:val="28"/>
              </w:rPr>
            </w:pPr>
            <w:r w:rsidRPr="0038183F">
              <w:rPr>
                <w:rFonts w:ascii="Times New Roman" w:hAnsi="Times New Roman"/>
                <w:color w:val="000000"/>
                <w:sz w:val="28"/>
                <w:szCs w:val="28"/>
              </w:rPr>
              <w:t>Передача договора</w:t>
            </w:r>
            <w:r>
              <w:rPr>
                <w:rFonts w:ascii="Times New Roman" w:hAnsi="Times New Roman"/>
                <w:color w:val="000000"/>
                <w:sz w:val="28"/>
                <w:szCs w:val="28"/>
              </w:rPr>
              <w:t xml:space="preserve"> купли-продажи,</w:t>
            </w:r>
            <w:r w:rsidRPr="0038183F">
              <w:rPr>
                <w:rFonts w:ascii="Times New Roman" w:hAnsi="Times New Roman"/>
                <w:color w:val="000000"/>
                <w:sz w:val="28"/>
                <w:szCs w:val="28"/>
              </w:rPr>
              <w:t xml:space="preserve"> аренды в МФЦ</w:t>
            </w:r>
          </w:p>
        </w:tc>
      </w:tr>
      <w:tr w:rsidR="003F34A2" w:rsidRPr="0038183F">
        <w:tc>
          <w:tcPr>
            <w:tcW w:w="1905" w:type="dxa"/>
            <w:tcBorders>
              <w:top w:val="single" w:sz="4" w:space="0" w:color="auto"/>
              <w:left w:val="nil"/>
              <w:bottom w:val="nil"/>
              <w:right w:val="nil"/>
            </w:tcBorders>
          </w:tcPr>
          <w:p w:rsidR="003F34A2" w:rsidRPr="0038183F" w:rsidRDefault="003F34A2" w:rsidP="00197D57">
            <w:pPr>
              <w:jc w:val="center"/>
              <w:rPr>
                <w:rFonts w:ascii="Times New Roman" w:hAnsi="Times New Roman"/>
                <w:color w:val="000000"/>
                <w:sz w:val="28"/>
                <w:szCs w:val="28"/>
              </w:rPr>
            </w:pPr>
          </w:p>
        </w:tc>
        <w:tc>
          <w:tcPr>
            <w:tcW w:w="1923" w:type="dxa"/>
            <w:gridSpan w:val="2"/>
            <w:tcBorders>
              <w:top w:val="single" w:sz="4" w:space="0" w:color="auto"/>
              <w:left w:val="nil"/>
              <w:bottom w:val="nil"/>
              <w:right w:val="nil"/>
            </w:tcBorders>
          </w:tcPr>
          <w:p w:rsidR="003F34A2" w:rsidRPr="0038183F" w:rsidRDefault="003F34A2" w:rsidP="00197D57">
            <w:pPr>
              <w:jc w:val="center"/>
              <w:rPr>
                <w:rFonts w:ascii="Times New Roman" w:hAnsi="Times New Roman"/>
                <w:color w:val="000000"/>
                <w:sz w:val="28"/>
                <w:szCs w:val="28"/>
              </w:rPr>
            </w:pPr>
          </w:p>
        </w:tc>
        <w:tc>
          <w:tcPr>
            <w:tcW w:w="1914" w:type="dxa"/>
            <w:gridSpan w:val="2"/>
            <w:tcBorders>
              <w:top w:val="nil"/>
              <w:left w:val="nil"/>
              <w:bottom w:val="nil"/>
              <w:right w:val="nil"/>
            </w:tcBorders>
          </w:tcPr>
          <w:p w:rsidR="003F34A2" w:rsidRPr="0038183F" w:rsidRDefault="003F34A2" w:rsidP="00197D57">
            <w:pPr>
              <w:jc w:val="center"/>
              <w:rPr>
                <w:rFonts w:ascii="Times New Roman" w:hAnsi="Times New Roman"/>
                <w:color w:val="000000"/>
                <w:sz w:val="28"/>
                <w:szCs w:val="28"/>
              </w:rPr>
            </w:pPr>
          </w:p>
        </w:tc>
        <w:tc>
          <w:tcPr>
            <w:tcW w:w="1920" w:type="dxa"/>
            <w:gridSpan w:val="2"/>
            <w:tcBorders>
              <w:top w:val="nil"/>
              <w:left w:val="nil"/>
              <w:bottom w:val="single" w:sz="4" w:space="0" w:color="auto"/>
              <w:right w:val="single" w:sz="4" w:space="0" w:color="auto"/>
            </w:tcBorders>
          </w:tcPr>
          <w:p w:rsidR="003F34A2" w:rsidRPr="0038183F" w:rsidRDefault="003F34A2" w:rsidP="00197D57">
            <w:pPr>
              <w:jc w:val="center"/>
              <w:rPr>
                <w:rFonts w:ascii="Times New Roman" w:hAnsi="Times New Roman"/>
                <w:color w:val="000000"/>
                <w:sz w:val="28"/>
                <w:szCs w:val="28"/>
              </w:rPr>
            </w:pPr>
          </w:p>
        </w:tc>
        <w:tc>
          <w:tcPr>
            <w:tcW w:w="1909" w:type="dxa"/>
            <w:tcBorders>
              <w:top w:val="nil"/>
              <w:left w:val="single" w:sz="4" w:space="0" w:color="auto"/>
              <w:bottom w:val="single" w:sz="4" w:space="0" w:color="auto"/>
              <w:right w:val="nil"/>
            </w:tcBorders>
          </w:tcPr>
          <w:p w:rsidR="003F34A2" w:rsidRPr="0038183F" w:rsidRDefault="003F34A2" w:rsidP="00197D57">
            <w:pPr>
              <w:jc w:val="center"/>
              <w:rPr>
                <w:rFonts w:ascii="Times New Roman" w:hAnsi="Times New Roman"/>
                <w:color w:val="000000"/>
                <w:sz w:val="28"/>
                <w:szCs w:val="28"/>
              </w:rPr>
            </w:pPr>
          </w:p>
        </w:tc>
      </w:tr>
      <w:tr w:rsidR="003F34A2" w:rsidRPr="0038183F">
        <w:tc>
          <w:tcPr>
            <w:tcW w:w="3828" w:type="dxa"/>
            <w:gridSpan w:val="3"/>
            <w:tcBorders>
              <w:top w:val="nil"/>
              <w:left w:val="nil"/>
              <w:bottom w:val="nil"/>
              <w:right w:val="nil"/>
            </w:tcBorders>
          </w:tcPr>
          <w:p w:rsidR="003F34A2" w:rsidRPr="0038183F" w:rsidRDefault="003F34A2" w:rsidP="00197D57">
            <w:pPr>
              <w:jc w:val="center"/>
              <w:rPr>
                <w:rFonts w:ascii="Times New Roman" w:hAnsi="Times New Roman"/>
                <w:color w:val="000000"/>
                <w:sz w:val="28"/>
                <w:szCs w:val="28"/>
              </w:rPr>
            </w:pPr>
          </w:p>
        </w:tc>
        <w:tc>
          <w:tcPr>
            <w:tcW w:w="1914" w:type="dxa"/>
            <w:gridSpan w:val="2"/>
            <w:tcBorders>
              <w:top w:val="nil"/>
              <w:left w:val="nil"/>
              <w:bottom w:val="nil"/>
              <w:right w:val="single" w:sz="4" w:space="0" w:color="auto"/>
            </w:tcBorders>
          </w:tcPr>
          <w:p w:rsidR="003F34A2" w:rsidRPr="0038183F" w:rsidRDefault="003F34A2" w:rsidP="00197D57">
            <w:pPr>
              <w:jc w:val="center"/>
              <w:rPr>
                <w:rFonts w:ascii="Times New Roman" w:hAnsi="Times New Roman"/>
                <w:color w:val="000000"/>
                <w:sz w:val="28"/>
                <w:szCs w:val="28"/>
              </w:rPr>
            </w:pPr>
          </w:p>
        </w:tc>
        <w:tc>
          <w:tcPr>
            <w:tcW w:w="3829" w:type="dxa"/>
            <w:gridSpan w:val="3"/>
            <w:tcBorders>
              <w:top w:val="single" w:sz="4" w:space="0" w:color="auto"/>
              <w:left w:val="single" w:sz="4" w:space="0" w:color="auto"/>
              <w:bottom w:val="single" w:sz="4" w:space="0" w:color="auto"/>
              <w:right w:val="single" w:sz="4" w:space="0" w:color="auto"/>
            </w:tcBorders>
          </w:tcPr>
          <w:p w:rsidR="003F34A2" w:rsidRPr="0038183F" w:rsidRDefault="003F34A2" w:rsidP="00197D57">
            <w:pPr>
              <w:jc w:val="center"/>
              <w:rPr>
                <w:rFonts w:ascii="Times New Roman" w:hAnsi="Times New Roman"/>
                <w:color w:val="000000"/>
                <w:sz w:val="28"/>
                <w:szCs w:val="28"/>
              </w:rPr>
            </w:pPr>
            <w:r w:rsidRPr="0038183F">
              <w:rPr>
                <w:rFonts w:ascii="Times New Roman" w:hAnsi="Times New Roman"/>
                <w:color w:val="000000"/>
                <w:sz w:val="28"/>
                <w:szCs w:val="28"/>
              </w:rPr>
              <w:t xml:space="preserve">Выдача  договора </w:t>
            </w:r>
            <w:r>
              <w:rPr>
                <w:rFonts w:ascii="Times New Roman" w:hAnsi="Times New Roman"/>
                <w:color w:val="000000"/>
                <w:sz w:val="28"/>
                <w:szCs w:val="28"/>
              </w:rPr>
              <w:t xml:space="preserve">купли-продажи, </w:t>
            </w:r>
            <w:r w:rsidRPr="0038183F">
              <w:rPr>
                <w:rFonts w:ascii="Times New Roman" w:hAnsi="Times New Roman"/>
                <w:color w:val="000000"/>
                <w:sz w:val="28"/>
                <w:szCs w:val="28"/>
              </w:rPr>
              <w:t>аренды заявителю</w:t>
            </w:r>
          </w:p>
        </w:tc>
      </w:tr>
    </w:tbl>
    <w:p w:rsidR="00381FE8" w:rsidRPr="0038183F" w:rsidRDefault="00381FE8" w:rsidP="00381FE8">
      <w:pPr>
        <w:pStyle w:val="1"/>
        <w:rPr>
          <w:rFonts w:ascii="Times New Roman" w:hAnsi="Times New Roman"/>
          <w:color w:val="000000"/>
          <w:sz w:val="28"/>
          <w:szCs w:val="28"/>
        </w:rPr>
      </w:pPr>
    </w:p>
    <w:p w:rsidR="0003443B" w:rsidRPr="0038183F" w:rsidRDefault="0003443B" w:rsidP="0003443B">
      <w:pPr>
        <w:rPr>
          <w:rFonts w:ascii="Times New Roman" w:hAnsi="Times New Roman"/>
          <w:color w:val="000000"/>
          <w:sz w:val="28"/>
          <w:szCs w:val="28"/>
        </w:rPr>
      </w:pPr>
    </w:p>
    <w:p w:rsidR="0003443B" w:rsidRPr="0038183F" w:rsidRDefault="0003443B" w:rsidP="0003443B">
      <w:pPr>
        <w:rPr>
          <w:rFonts w:ascii="Times New Roman" w:hAnsi="Times New Roman"/>
          <w:color w:val="000000"/>
          <w:sz w:val="28"/>
          <w:szCs w:val="28"/>
        </w:rPr>
      </w:pPr>
    </w:p>
    <w:p w:rsidR="00320D16" w:rsidRPr="0038183F" w:rsidRDefault="00320D16" w:rsidP="0003443B">
      <w:pPr>
        <w:rPr>
          <w:rFonts w:ascii="Times New Roman" w:hAnsi="Times New Roman"/>
          <w:color w:val="000000"/>
          <w:sz w:val="28"/>
          <w:szCs w:val="28"/>
        </w:rPr>
      </w:pPr>
    </w:p>
    <w:p w:rsidR="00320D16" w:rsidRPr="0038183F" w:rsidRDefault="00320D16" w:rsidP="0003443B">
      <w:pPr>
        <w:rPr>
          <w:rFonts w:ascii="Times New Roman" w:hAnsi="Times New Roman"/>
          <w:color w:val="000000"/>
          <w:sz w:val="28"/>
          <w:szCs w:val="28"/>
        </w:rPr>
      </w:pPr>
    </w:p>
    <w:p w:rsidR="00320D16" w:rsidRPr="0038183F" w:rsidRDefault="00320D16" w:rsidP="0003443B">
      <w:pPr>
        <w:rPr>
          <w:rFonts w:ascii="Times New Roman" w:hAnsi="Times New Roman"/>
          <w:color w:val="000000"/>
          <w:sz w:val="28"/>
          <w:szCs w:val="28"/>
        </w:rPr>
      </w:pPr>
    </w:p>
    <w:p w:rsidR="00320D16" w:rsidRPr="0038183F" w:rsidRDefault="00320D16" w:rsidP="0003443B">
      <w:pPr>
        <w:rPr>
          <w:rFonts w:ascii="Times New Roman" w:hAnsi="Times New Roman"/>
          <w:color w:val="000000"/>
          <w:sz w:val="28"/>
          <w:szCs w:val="28"/>
        </w:rPr>
      </w:pPr>
    </w:p>
    <w:p w:rsidR="00320D16" w:rsidRPr="0038183F" w:rsidRDefault="00320D16" w:rsidP="0003443B">
      <w:pPr>
        <w:rPr>
          <w:rFonts w:ascii="Times New Roman" w:hAnsi="Times New Roman"/>
          <w:color w:val="000000"/>
          <w:sz w:val="28"/>
          <w:szCs w:val="28"/>
        </w:rPr>
      </w:pPr>
    </w:p>
    <w:p w:rsidR="00320D16" w:rsidRPr="0038183F" w:rsidRDefault="00320D16" w:rsidP="0003443B">
      <w:pPr>
        <w:rPr>
          <w:rFonts w:ascii="Times New Roman" w:hAnsi="Times New Roman"/>
          <w:color w:val="000000"/>
          <w:sz w:val="28"/>
          <w:szCs w:val="28"/>
        </w:rPr>
      </w:pPr>
    </w:p>
    <w:p w:rsidR="0034710A" w:rsidRDefault="0034710A" w:rsidP="00D40A37">
      <w:pPr>
        <w:jc w:val="right"/>
        <w:rPr>
          <w:rStyle w:val="a5"/>
          <w:rFonts w:ascii="Times New Roman" w:hAnsi="Times New Roman"/>
          <w:b w:val="0"/>
          <w:color w:val="000000"/>
          <w:sz w:val="28"/>
          <w:szCs w:val="28"/>
        </w:rPr>
      </w:pPr>
    </w:p>
    <w:p w:rsidR="002B5EE1" w:rsidRPr="0038183F" w:rsidRDefault="002B5EE1" w:rsidP="002B5EE1">
      <w:pPr>
        <w:ind w:left="4956"/>
        <w:rPr>
          <w:rFonts w:ascii="Times New Roman" w:hAnsi="Times New Roman"/>
          <w:b/>
          <w:color w:val="000000"/>
          <w:sz w:val="28"/>
          <w:szCs w:val="28"/>
        </w:rPr>
      </w:pPr>
      <w:r w:rsidRPr="0038183F">
        <w:rPr>
          <w:rStyle w:val="a5"/>
          <w:rFonts w:ascii="Times New Roman" w:hAnsi="Times New Roman"/>
          <w:b w:val="0"/>
          <w:color w:val="000000"/>
          <w:sz w:val="28"/>
          <w:szCs w:val="28"/>
        </w:rPr>
        <w:t>П</w:t>
      </w:r>
      <w:r>
        <w:rPr>
          <w:rStyle w:val="a5"/>
          <w:rFonts w:ascii="Times New Roman" w:hAnsi="Times New Roman"/>
          <w:b w:val="0"/>
          <w:color w:val="000000"/>
          <w:sz w:val="28"/>
          <w:szCs w:val="28"/>
        </w:rPr>
        <w:t>РИЛОЖЕНИЕ</w:t>
      </w:r>
      <w:r w:rsidRPr="0038183F">
        <w:rPr>
          <w:rStyle w:val="a5"/>
          <w:rFonts w:ascii="Times New Roman" w:hAnsi="Times New Roman"/>
          <w:b w:val="0"/>
          <w:color w:val="000000"/>
          <w:sz w:val="28"/>
          <w:szCs w:val="28"/>
        </w:rPr>
        <w:t xml:space="preserve"> № </w:t>
      </w:r>
      <w:r>
        <w:rPr>
          <w:rStyle w:val="a5"/>
          <w:rFonts w:ascii="Times New Roman" w:hAnsi="Times New Roman"/>
          <w:b w:val="0"/>
          <w:color w:val="000000"/>
          <w:sz w:val="28"/>
          <w:szCs w:val="28"/>
        </w:rPr>
        <w:t>2</w:t>
      </w:r>
    </w:p>
    <w:p w:rsidR="002B5EE1" w:rsidRPr="0038183F" w:rsidRDefault="002B5EE1" w:rsidP="002B5EE1">
      <w:pPr>
        <w:ind w:left="4956"/>
        <w:rPr>
          <w:rFonts w:ascii="Times New Roman" w:hAnsi="Times New Roman"/>
          <w:b/>
          <w:color w:val="000000"/>
          <w:sz w:val="28"/>
          <w:szCs w:val="28"/>
        </w:rPr>
      </w:pPr>
      <w:r w:rsidRPr="0038183F">
        <w:rPr>
          <w:rStyle w:val="a5"/>
          <w:rFonts w:ascii="Times New Roman" w:hAnsi="Times New Roman"/>
          <w:b w:val="0"/>
          <w:color w:val="000000"/>
          <w:sz w:val="28"/>
          <w:szCs w:val="28"/>
        </w:rPr>
        <w:t xml:space="preserve">к </w:t>
      </w:r>
      <w:hyperlink w:anchor="sub_1000" w:history="1">
        <w:r w:rsidRPr="0038183F">
          <w:rPr>
            <w:rStyle w:val="a4"/>
            <w:rFonts w:ascii="Times New Roman" w:hAnsi="Times New Roman"/>
            <w:b w:val="0"/>
            <w:bCs w:val="0"/>
            <w:color w:val="000000"/>
            <w:sz w:val="28"/>
            <w:szCs w:val="28"/>
          </w:rPr>
          <w:t>Административному регламенту</w:t>
        </w:r>
      </w:hyperlink>
      <w:r w:rsidRPr="0038183F">
        <w:rPr>
          <w:rStyle w:val="a5"/>
          <w:rFonts w:ascii="Times New Roman" w:hAnsi="Times New Roman"/>
          <w:b w:val="0"/>
          <w:color w:val="000000"/>
          <w:sz w:val="28"/>
          <w:szCs w:val="28"/>
        </w:rPr>
        <w:t>,</w:t>
      </w:r>
    </w:p>
    <w:p w:rsidR="002B5EE1" w:rsidRPr="0038183F" w:rsidRDefault="002B5EE1" w:rsidP="002B5EE1">
      <w:pPr>
        <w:ind w:left="4956"/>
        <w:rPr>
          <w:rStyle w:val="a5"/>
          <w:rFonts w:ascii="Times New Roman" w:hAnsi="Times New Roman"/>
          <w:b w:val="0"/>
          <w:color w:val="000000"/>
          <w:sz w:val="28"/>
          <w:szCs w:val="28"/>
        </w:rPr>
      </w:pPr>
      <w:proofErr w:type="gramStart"/>
      <w:r w:rsidRPr="0038183F">
        <w:rPr>
          <w:rStyle w:val="a5"/>
          <w:rFonts w:ascii="Times New Roman" w:hAnsi="Times New Roman"/>
          <w:b w:val="0"/>
          <w:color w:val="000000"/>
          <w:sz w:val="28"/>
          <w:szCs w:val="28"/>
        </w:rPr>
        <w:t>утвержденному</w:t>
      </w:r>
      <w:proofErr w:type="gramEnd"/>
      <w:r w:rsidRPr="0038183F">
        <w:rPr>
          <w:rStyle w:val="a5"/>
          <w:rFonts w:ascii="Times New Roman" w:hAnsi="Times New Roman"/>
          <w:b w:val="0"/>
          <w:color w:val="000000"/>
          <w:sz w:val="28"/>
          <w:szCs w:val="28"/>
        </w:rPr>
        <w:t xml:space="preserve">  постановлением</w:t>
      </w:r>
    </w:p>
    <w:p w:rsidR="002B5EE1" w:rsidRPr="0038183F" w:rsidRDefault="002B5EE1" w:rsidP="002B5EE1">
      <w:pPr>
        <w:ind w:left="4956"/>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 xml:space="preserve">администрации </w:t>
      </w:r>
      <w:proofErr w:type="gramStart"/>
      <w:r w:rsidRPr="0038183F">
        <w:rPr>
          <w:rStyle w:val="a5"/>
          <w:rFonts w:ascii="Times New Roman" w:hAnsi="Times New Roman"/>
          <w:b w:val="0"/>
          <w:color w:val="000000"/>
          <w:sz w:val="28"/>
          <w:szCs w:val="28"/>
        </w:rPr>
        <w:t>муниципального</w:t>
      </w:r>
      <w:proofErr w:type="gramEnd"/>
      <w:r w:rsidRPr="0038183F">
        <w:rPr>
          <w:rStyle w:val="a5"/>
          <w:rFonts w:ascii="Times New Roman" w:hAnsi="Times New Roman"/>
          <w:b w:val="0"/>
          <w:color w:val="000000"/>
          <w:sz w:val="28"/>
          <w:szCs w:val="28"/>
        </w:rPr>
        <w:t xml:space="preserve"> </w:t>
      </w:r>
    </w:p>
    <w:p w:rsidR="002B5EE1" w:rsidRPr="0038183F" w:rsidRDefault="002B5EE1" w:rsidP="002B5EE1">
      <w:pPr>
        <w:ind w:left="4956"/>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образования Калининский район</w:t>
      </w:r>
    </w:p>
    <w:p w:rsidR="002B5EE1" w:rsidRPr="0038183F" w:rsidRDefault="002B5EE1" w:rsidP="002B5EE1">
      <w:pPr>
        <w:ind w:left="4956"/>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от__________№______________</w:t>
      </w:r>
    </w:p>
    <w:p w:rsidR="00D40A37" w:rsidRPr="0038183F" w:rsidRDefault="00D40A37" w:rsidP="00D40A37">
      <w:pPr>
        <w:jc w:val="right"/>
        <w:rPr>
          <w:rStyle w:val="a5"/>
          <w:rFonts w:ascii="Times New Roman" w:hAnsi="Times New Roman"/>
          <w:b w:val="0"/>
          <w:color w:val="000000"/>
          <w:sz w:val="28"/>
          <w:szCs w:val="28"/>
        </w:rPr>
      </w:pPr>
    </w:p>
    <w:p w:rsidR="00923E44" w:rsidRPr="0034710A" w:rsidRDefault="00923E44" w:rsidP="00923E44">
      <w:pPr>
        <w:jc w:val="center"/>
        <w:rPr>
          <w:rFonts w:ascii="Times New Roman" w:hAnsi="Times New Roman"/>
          <w:sz w:val="22"/>
          <w:szCs w:val="22"/>
        </w:rPr>
      </w:pPr>
      <w:r w:rsidRPr="0034710A">
        <w:rPr>
          <w:rFonts w:ascii="Times New Roman" w:hAnsi="Times New Roman"/>
          <w:sz w:val="22"/>
          <w:szCs w:val="22"/>
        </w:rPr>
        <w:t>Заявка на участие в аукционе по продаже земельного участка (на право  заключения договора аренды земельного участка)</w:t>
      </w:r>
    </w:p>
    <w:p w:rsidR="00923E44" w:rsidRPr="0034710A" w:rsidRDefault="00923E44" w:rsidP="00923E44">
      <w:pPr>
        <w:rPr>
          <w:rFonts w:ascii="Times New Roman" w:hAnsi="Times New Roman"/>
          <w:sz w:val="22"/>
          <w:szCs w:val="22"/>
        </w:rPr>
      </w:pPr>
    </w:p>
    <w:p w:rsidR="00923E44" w:rsidRPr="0034710A" w:rsidRDefault="00923E44" w:rsidP="00923E44">
      <w:pPr>
        <w:rPr>
          <w:rFonts w:ascii="Times New Roman" w:hAnsi="Times New Roman"/>
          <w:sz w:val="22"/>
          <w:szCs w:val="22"/>
        </w:rPr>
      </w:pPr>
      <w:r w:rsidRPr="0034710A">
        <w:rPr>
          <w:rFonts w:ascii="Times New Roman" w:hAnsi="Times New Roman"/>
          <w:sz w:val="22"/>
          <w:szCs w:val="22"/>
        </w:rPr>
        <w:t xml:space="preserve">«___» ___________ 201_ г.                                                           </w:t>
      </w:r>
      <w:proofErr w:type="spellStart"/>
      <w:r w:rsidRPr="0034710A">
        <w:rPr>
          <w:rFonts w:ascii="Times New Roman" w:hAnsi="Times New Roman"/>
          <w:sz w:val="22"/>
          <w:szCs w:val="22"/>
        </w:rPr>
        <w:t>ст-ца</w:t>
      </w:r>
      <w:proofErr w:type="spellEnd"/>
      <w:r w:rsidRPr="0034710A">
        <w:rPr>
          <w:rFonts w:ascii="Times New Roman" w:hAnsi="Times New Roman"/>
          <w:sz w:val="22"/>
          <w:szCs w:val="22"/>
        </w:rPr>
        <w:t xml:space="preserve"> Калининская</w:t>
      </w:r>
    </w:p>
    <w:p w:rsidR="00923E44" w:rsidRPr="0034710A" w:rsidRDefault="00923E44" w:rsidP="00923E44">
      <w:pPr>
        <w:rPr>
          <w:rFonts w:ascii="Times New Roman" w:hAnsi="Times New Roman"/>
          <w:sz w:val="22"/>
          <w:szCs w:val="22"/>
        </w:rPr>
      </w:pPr>
    </w:p>
    <w:p w:rsidR="00923E44" w:rsidRPr="0034710A" w:rsidRDefault="00923E44" w:rsidP="00923E44">
      <w:pPr>
        <w:jc w:val="both"/>
        <w:rPr>
          <w:rFonts w:ascii="Times New Roman" w:hAnsi="Times New Roman"/>
          <w:sz w:val="22"/>
          <w:szCs w:val="22"/>
        </w:rPr>
      </w:pPr>
      <w:r w:rsidRPr="0034710A">
        <w:rPr>
          <w:rFonts w:ascii="Times New Roman" w:hAnsi="Times New Roman"/>
          <w:sz w:val="22"/>
          <w:szCs w:val="22"/>
        </w:rPr>
        <w:t>Заявитель – __________________________________________________________</w:t>
      </w:r>
    </w:p>
    <w:p w:rsidR="00923E44" w:rsidRPr="0034710A" w:rsidRDefault="00923E44" w:rsidP="00923E44">
      <w:pPr>
        <w:jc w:val="both"/>
        <w:rPr>
          <w:rFonts w:ascii="Times New Roman" w:hAnsi="Times New Roman"/>
          <w:sz w:val="22"/>
          <w:szCs w:val="22"/>
        </w:rPr>
      </w:pPr>
      <w:r w:rsidRPr="0034710A">
        <w:rPr>
          <w:rFonts w:ascii="Times New Roman" w:hAnsi="Times New Roman"/>
          <w:sz w:val="22"/>
          <w:szCs w:val="22"/>
        </w:rPr>
        <w:t xml:space="preserve">____________________________________________________________________  </w:t>
      </w:r>
    </w:p>
    <w:p w:rsidR="00923E44" w:rsidRPr="0034710A" w:rsidRDefault="00923E44" w:rsidP="00923E44">
      <w:pPr>
        <w:jc w:val="center"/>
        <w:rPr>
          <w:rFonts w:ascii="Times New Roman" w:hAnsi="Times New Roman"/>
          <w:sz w:val="22"/>
          <w:szCs w:val="22"/>
        </w:rPr>
      </w:pPr>
      <w:proofErr w:type="gramStart"/>
      <w:r w:rsidRPr="0034710A">
        <w:rPr>
          <w:rFonts w:ascii="Times New Roman" w:hAnsi="Times New Roman"/>
          <w:sz w:val="22"/>
          <w:szCs w:val="22"/>
        </w:rPr>
        <w:t>(полное наименование юридического лица, подающего заявку, фамилия, имя, отчество и паспортные данные</w:t>
      </w:r>
      <w:proofErr w:type="gramEnd"/>
    </w:p>
    <w:p w:rsidR="00923E44" w:rsidRPr="0034710A" w:rsidRDefault="00923E44" w:rsidP="00923E44">
      <w:pPr>
        <w:jc w:val="center"/>
        <w:rPr>
          <w:rFonts w:ascii="Times New Roman" w:hAnsi="Times New Roman"/>
          <w:sz w:val="22"/>
          <w:szCs w:val="22"/>
        </w:rPr>
      </w:pPr>
      <w:r w:rsidRPr="0034710A">
        <w:rPr>
          <w:rFonts w:ascii="Times New Roman" w:hAnsi="Times New Roman"/>
          <w:sz w:val="22"/>
          <w:szCs w:val="22"/>
        </w:rPr>
        <w:t>физического лица, подающего заявку)</w:t>
      </w:r>
    </w:p>
    <w:p w:rsidR="00923E44" w:rsidRPr="0034710A" w:rsidRDefault="00923E44" w:rsidP="00923E44">
      <w:pPr>
        <w:jc w:val="both"/>
        <w:rPr>
          <w:rFonts w:ascii="Times New Roman" w:hAnsi="Times New Roman"/>
          <w:sz w:val="22"/>
          <w:szCs w:val="22"/>
        </w:rPr>
      </w:pPr>
      <w:r w:rsidRPr="0034710A">
        <w:rPr>
          <w:rFonts w:ascii="Times New Roman" w:hAnsi="Times New Roman"/>
          <w:sz w:val="22"/>
          <w:szCs w:val="22"/>
        </w:rPr>
        <w:t>в лице ______________________________________________________________,</w:t>
      </w:r>
    </w:p>
    <w:p w:rsidR="00923E44" w:rsidRPr="0034710A" w:rsidRDefault="00923E44" w:rsidP="00923E44">
      <w:pPr>
        <w:jc w:val="center"/>
        <w:rPr>
          <w:rFonts w:ascii="Times New Roman" w:hAnsi="Times New Roman"/>
          <w:sz w:val="22"/>
          <w:szCs w:val="22"/>
        </w:rPr>
      </w:pPr>
      <w:r w:rsidRPr="0034710A">
        <w:rPr>
          <w:rFonts w:ascii="Times New Roman" w:hAnsi="Times New Roman"/>
          <w:sz w:val="22"/>
          <w:szCs w:val="22"/>
        </w:rPr>
        <w:t>(фамилия, имя, отчество, должность)</w:t>
      </w:r>
    </w:p>
    <w:p w:rsidR="00923E44" w:rsidRPr="0034710A" w:rsidRDefault="00923E44" w:rsidP="00923E44">
      <w:pPr>
        <w:jc w:val="both"/>
        <w:rPr>
          <w:rFonts w:ascii="Times New Roman" w:hAnsi="Times New Roman"/>
          <w:sz w:val="22"/>
          <w:szCs w:val="22"/>
        </w:rPr>
      </w:pPr>
      <w:proofErr w:type="gramStart"/>
      <w:r w:rsidRPr="0034710A">
        <w:rPr>
          <w:rFonts w:ascii="Times New Roman" w:hAnsi="Times New Roman"/>
          <w:sz w:val="22"/>
          <w:szCs w:val="22"/>
        </w:rPr>
        <w:t>действующего</w:t>
      </w:r>
      <w:proofErr w:type="gramEnd"/>
      <w:r w:rsidRPr="0034710A">
        <w:rPr>
          <w:rFonts w:ascii="Times New Roman" w:hAnsi="Times New Roman"/>
          <w:sz w:val="22"/>
          <w:szCs w:val="22"/>
        </w:rPr>
        <w:t xml:space="preserve"> на основании ___________________________________________,</w:t>
      </w:r>
    </w:p>
    <w:p w:rsidR="00923E44" w:rsidRPr="0034710A" w:rsidRDefault="00923E44" w:rsidP="00923E44">
      <w:pPr>
        <w:jc w:val="center"/>
        <w:rPr>
          <w:rFonts w:ascii="Times New Roman" w:hAnsi="Times New Roman"/>
          <w:sz w:val="22"/>
          <w:szCs w:val="22"/>
        </w:rPr>
      </w:pPr>
      <w:r w:rsidRPr="0034710A">
        <w:rPr>
          <w:rFonts w:ascii="Times New Roman" w:hAnsi="Times New Roman"/>
          <w:sz w:val="22"/>
          <w:szCs w:val="22"/>
        </w:rPr>
        <w:t xml:space="preserve">                                                          (наименование документа)</w:t>
      </w:r>
    </w:p>
    <w:p w:rsidR="00923E44" w:rsidRPr="0034710A" w:rsidRDefault="00923E44" w:rsidP="00923E44">
      <w:pPr>
        <w:jc w:val="both"/>
        <w:rPr>
          <w:rFonts w:ascii="Times New Roman" w:hAnsi="Times New Roman"/>
          <w:sz w:val="22"/>
          <w:szCs w:val="22"/>
        </w:rPr>
      </w:pPr>
      <w:r w:rsidRPr="0034710A">
        <w:rPr>
          <w:rFonts w:ascii="Times New Roman" w:hAnsi="Times New Roman"/>
          <w:sz w:val="22"/>
          <w:szCs w:val="22"/>
        </w:rPr>
        <w:t xml:space="preserve">именуемый далее - Претендент, ознакомившись с информационным сообщением о проведении торгов, опубликованным в газете _______________, </w:t>
      </w:r>
    </w:p>
    <w:p w:rsidR="00923E44" w:rsidRPr="0034710A" w:rsidRDefault="00923E44" w:rsidP="00923E44">
      <w:pPr>
        <w:jc w:val="both"/>
        <w:rPr>
          <w:rFonts w:ascii="Times New Roman" w:hAnsi="Times New Roman"/>
          <w:sz w:val="22"/>
          <w:szCs w:val="22"/>
        </w:rPr>
      </w:pPr>
      <w:r w:rsidRPr="0034710A">
        <w:rPr>
          <w:rFonts w:ascii="Times New Roman" w:hAnsi="Times New Roman"/>
          <w:sz w:val="22"/>
          <w:szCs w:val="22"/>
        </w:rPr>
        <w:t xml:space="preserve">                                                                                                              (наименование средства массовой информации)</w:t>
      </w:r>
    </w:p>
    <w:p w:rsidR="00923E44" w:rsidRPr="0034710A" w:rsidRDefault="00923E44" w:rsidP="00923E44">
      <w:pPr>
        <w:jc w:val="both"/>
        <w:rPr>
          <w:rFonts w:ascii="Times New Roman" w:hAnsi="Times New Roman"/>
          <w:sz w:val="22"/>
          <w:szCs w:val="22"/>
        </w:rPr>
      </w:pPr>
      <w:r w:rsidRPr="0034710A">
        <w:rPr>
          <w:rFonts w:ascii="Times New Roman" w:hAnsi="Times New Roman"/>
          <w:sz w:val="22"/>
          <w:szCs w:val="22"/>
        </w:rPr>
        <w:t xml:space="preserve">и размещенным на </w:t>
      </w:r>
      <w:r w:rsidRPr="0034710A">
        <w:rPr>
          <w:rFonts w:ascii="Times New Roman" w:hAnsi="Times New Roman"/>
          <w:color w:val="000000"/>
          <w:sz w:val="22"/>
          <w:szCs w:val="22"/>
          <w:shd w:val="clear" w:color="auto" w:fill="FFFFFF"/>
        </w:rPr>
        <w:t xml:space="preserve">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34710A">
        <w:rPr>
          <w:rFonts w:ascii="Times New Roman" w:hAnsi="Times New Roman"/>
          <w:bCs/>
          <w:sz w:val="22"/>
          <w:szCs w:val="22"/>
        </w:rPr>
        <w:t>www.torgi.gov.ru</w:t>
      </w:r>
      <w:r w:rsidRPr="0034710A">
        <w:rPr>
          <w:rFonts w:ascii="Times New Roman" w:hAnsi="Times New Roman"/>
          <w:color w:val="000000"/>
          <w:sz w:val="22"/>
          <w:szCs w:val="22"/>
          <w:shd w:val="clear" w:color="auto" w:fill="FFFFFF"/>
        </w:rPr>
        <w:t xml:space="preserve"> (далее - официальный сайт)</w:t>
      </w:r>
      <w:r w:rsidRPr="0034710A">
        <w:rPr>
          <w:rFonts w:ascii="Times New Roman" w:hAnsi="Times New Roman"/>
          <w:bCs/>
          <w:sz w:val="22"/>
          <w:szCs w:val="22"/>
        </w:rPr>
        <w:t xml:space="preserve"> </w:t>
      </w:r>
      <w:r w:rsidRPr="0034710A">
        <w:rPr>
          <w:rFonts w:ascii="Times New Roman" w:hAnsi="Times New Roman"/>
          <w:sz w:val="22"/>
          <w:szCs w:val="22"/>
        </w:rPr>
        <w:t>_________ 201__ года,</w:t>
      </w:r>
    </w:p>
    <w:p w:rsidR="00923E44" w:rsidRPr="0034710A" w:rsidRDefault="00923E44" w:rsidP="00923E44">
      <w:pPr>
        <w:jc w:val="both"/>
        <w:rPr>
          <w:rFonts w:ascii="Times New Roman" w:hAnsi="Times New Roman"/>
          <w:sz w:val="22"/>
          <w:szCs w:val="22"/>
        </w:rPr>
      </w:pPr>
      <w:r w:rsidRPr="0034710A">
        <w:rPr>
          <w:rFonts w:ascii="Times New Roman" w:hAnsi="Times New Roman"/>
          <w:sz w:val="22"/>
          <w:szCs w:val="22"/>
        </w:rPr>
        <w:t xml:space="preserve">прошу допустить к участию в открытом по составу участников аукционе по продаже земельного участка (на право заключения договора аренды земельного участка) из земель ____________________________________________________, </w:t>
      </w:r>
    </w:p>
    <w:p w:rsidR="00923E44" w:rsidRPr="0034710A" w:rsidRDefault="00923E44" w:rsidP="00923E44">
      <w:pPr>
        <w:ind w:left="4248" w:firstLine="708"/>
        <w:jc w:val="both"/>
        <w:rPr>
          <w:rFonts w:ascii="Times New Roman" w:hAnsi="Times New Roman"/>
          <w:sz w:val="22"/>
          <w:szCs w:val="22"/>
        </w:rPr>
      </w:pPr>
      <w:r w:rsidRPr="0034710A">
        <w:rPr>
          <w:rFonts w:ascii="Times New Roman" w:hAnsi="Times New Roman"/>
          <w:sz w:val="22"/>
          <w:szCs w:val="22"/>
        </w:rPr>
        <w:t>(категория земель)</w:t>
      </w:r>
    </w:p>
    <w:p w:rsidR="00923E44" w:rsidRPr="0034710A" w:rsidRDefault="00923E44" w:rsidP="00923E44">
      <w:pPr>
        <w:jc w:val="both"/>
        <w:rPr>
          <w:rFonts w:ascii="Times New Roman" w:hAnsi="Times New Roman"/>
          <w:sz w:val="22"/>
          <w:szCs w:val="22"/>
        </w:rPr>
      </w:pPr>
      <w:r w:rsidRPr="0034710A">
        <w:rPr>
          <w:rFonts w:ascii="Times New Roman" w:hAnsi="Times New Roman"/>
          <w:sz w:val="22"/>
          <w:szCs w:val="22"/>
        </w:rPr>
        <w:t xml:space="preserve">с кадастровым номером _____________________  (регистрационный номер __), </w:t>
      </w:r>
      <w:proofErr w:type="gramStart"/>
      <w:r w:rsidRPr="0034710A">
        <w:rPr>
          <w:rFonts w:ascii="Times New Roman" w:hAnsi="Times New Roman"/>
          <w:sz w:val="22"/>
          <w:szCs w:val="22"/>
        </w:rPr>
        <w:t>находящегося</w:t>
      </w:r>
      <w:proofErr w:type="gramEnd"/>
      <w:r w:rsidRPr="0034710A">
        <w:rPr>
          <w:rFonts w:ascii="Times New Roman" w:hAnsi="Times New Roman"/>
          <w:sz w:val="22"/>
          <w:szCs w:val="22"/>
        </w:rPr>
        <w:t xml:space="preserve"> в муниципальной собственности, расположенного по адресу: ____________________________________________________________________, площадью ______ кв.м., предназначенного для ________________, и обязуюсь:</w:t>
      </w:r>
    </w:p>
    <w:p w:rsidR="00923E44" w:rsidRPr="0034710A" w:rsidRDefault="00923E44" w:rsidP="00923E44">
      <w:pPr>
        <w:jc w:val="both"/>
        <w:rPr>
          <w:rFonts w:ascii="Times New Roman" w:hAnsi="Times New Roman"/>
          <w:sz w:val="22"/>
          <w:szCs w:val="22"/>
        </w:rPr>
      </w:pPr>
      <w:r w:rsidRPr="0034710A">
        <w:rPr>
          <w:rFonts w:ascii="Times New Roman" w:hAnsi="Times New Roman"/>
          <w:sz w:val="22"/>
          <w:szCs w:val="22"/>
        </w:rPr>
        <w:t>1) соблюдать порядок проведения аукциона, установленный законодательством Российской Федерации, Краснодарского края и органов местного самоуправления, и выполнить требования, содержащиеся в информационном сообщен</w:t>
      </w:r>
      <w:proofErr w:type="gramStart"/>
      <w:r w:rsidRPr="0034710A">
        <w:rPr>
          <w:rFonts w:ascii="Times New Roman" w:hAnsi="Times New Roman"/>
          <w:sz w:val="22"/>
          <w:szCs w:val="22"/>
        </w:rPr>
        <w:t>ии о е</w:t>
      </w:r>
      <w:proofErr w:type="gramEnd"/>
      <w:r w:rsidRPr="0034710A">
        <w:rPr>
          <w:rFonts w:ascii="Times New Roman" w:hAnsi="Times New Roman"/>
          <w:sz w:val="22"/>
          <w:szCs w:val="22"/>
        </w:rPr>
        <w:t>го проведении;</w:t>
      </w:r>
    </w:p>
    <w:p w:rsidR="00923E44" w:rsidRPr="0034710A" w:rsidRDefault="00923E44" w:rsidP="00923E44">
      <w:pPr>
        <w:jc w:val="both"/>
        <w:rPr>
          <w:rFonts w:ascii="Times New Roman" w:hAnsi="Times New Roman"/>
          <w:sz w:val="22"/>
          <w:szCs w:val="22"/>
        </w:rPr>
      </w:pPr>
      <w:r w:rsidRPr="0034710A">
        <w:rPr>
          <w:rFonts w:ascii="Times New Roman" w:hAnsi="Times New Roman"/>
          <w:sz w:val="22"/>
          <w:szCs w:val="22"/>
        </w:rPr>
        <w:t>2) в случае признания победителем аукциона подписать в день проведения аукциона протокол о результатах аукциона и заключить с управлением правовых и имущественных отношений администрации муниципального образования Калининский район договор купли-продажи (аренды) земельного участка не ранее чем через 10 дней со дня размещения информации о результатах аукциона на официальном сайте.</w:t>
      </w:r>
    </w:p>
    <w:p w:rsidR="00923E44" w:rsidRPr="0034710A" w:rsidRDefault="00923E44" w:rsidP="00923E44">
      <w:pPr>
        <w:jc w:val="both"/>
        <w:rPr>
          <w:rFonts w:ascii="Times New Roman" w:hAnsi="Times New Roman"/>
          <w:sz w:val="22"/>
          <w:szCs w:val="22"/>
        </w:rPr>
      </w:pPr>
      <w:r w:rsidRPr="0034710A">
        <w:rPr>
          <w:rFonts w:ascii="Times New Roman" w:hAnsi="Times New Roman"/>
          <w:sz w:val="22"/>
          <w:szCs w:val="22"/>
        </w:rPr>
        <w:t>Юридический и почтовый адрес Претендента:</w:t>
      </w:r>
    </w:p>
    <w:p w:rsidR="00923E44" w:rsidRPr="0034710A" w:rsidRDefault="00923E44" w:rsidP="00923E44">
      <w:pPr>
        <w:jc w:val="both"/>
        <w:rPr>
          <w:rFonts w:ascii="Times New Roman" w:hAnsi="Times New Roman"/>
          <w:sz w:val="22"/>
          <w:szCs w:val="22"/>
        </w:rPr>
      </w:pPr>
      <w:r w:rsidRPr="0034710A">
        <w:rPr>
          <w:rFonts w:ascii="Times New Roman" w:hAnsi="Times New Roman"/>
          <w:sz w:val="22"/>
          <w:szCs w:val="22"/>
        </w:rPr>
        <w:t>____________________________________________________________________</w:t>
      </w:r>
    </w:p>
    <w:p w:rsidR="00923E44" w:rsidRPr="0034710A" w:rsidRDefault="00923E44" w:rsidP="00923E44">
      <w:pPr>
        <w:jc w:val="both"/>
        <w:rPr>
          <w:rFonts w:ascii="Times New Roman" w:hAnsi="Times New Roman"/>
          <w:sz w:val="22"/>
          <w:szCs w:val="22"/>
        </w:rPr>
      </w:pPr>
      <w:r w:rsidRPr="0034710A">
        <w:rPr>
          <w:rFonts w:ascii="Times New Roman" w:hAnsi="Times New Roman"/>
          <w:sz w:val="22"/>
          <w:szCs w:val="22"/>
        </w:rPr>
        <w:t>Банковские реквизиты Претендента, идентификационный номер Претендент</w:t>
      </w:r>
      <w:proofErr w:type="gramStart"/>
      <w:r w:rsidRPr="0034710A">
        <w:rPr>
          <w:rFonts w:ascii="Times New Roman" w:hAnsi="Times New Roman"/>
          <w:sz w:val="22"/>
          <w:szCs w:val="22"/>
        </w:rPr>
        <w:t>а(</w:t>
      </w:r>
      <w:proofErr w:type="gramEnd"/>
      <w:r w:rsidRPr="0034710A">
        <w:rPr>
          <w:rFonts w:ascii="Times New Roman" w:hAnsi="Times New Roman"/>
          <w:sz w:val="22"/>
          <w:szCs w:val="22"/>
        </w:rPr>
        <w:t>ИНН), платежные реквизиты гражданина, счет в банке, на который перечисляется сумма возвращаемого задатка ______________________ ____________________________________________________________________.</w:t>
      </w:r>
    </w:p>
    <w:p w:rsidR="00923E44" w:rsidRPr="0034710A" w:rsidRDefault="00923E44" w:rsidP="00923E44">
      <w:pPr>
        <w:jc w:val="both"/>
        <w:rPr>
          <w:rFonts w:ascii="Times New Roman" w:hAnsi="Times New Roman"/>
          <w:sz w:val="22"/>
          <w:szCs w:val="22"/>
        </w:rPr>
      </w:pPr>
      <w:r w:rsidRPr="0034710A">
        <w:rPr>
          <w:rFonts w:ascii="Times New Roman" w:hAnsi="Times New Roman"/>
          <w:sz w:val="22"/>
          <w:szCs w:val="22"/>
        </w:rPr>
        <w:t>К заявке прилагаются документы на __ листах в соответствии с описью.</w:t>
      </w:r>
    </w:p>
    <w:p w:rsidR="00923E44" w:rsidRPr="0034710A" w:rsidRDefault="00923E44" w:rsidP="00923E44">
      <w:pPr>
        <w:jc w:val="both"/>
        <w:rPr>
          <w:rFonts w:ascii="Times New Roman" w:hAnsi="Times New Roman"/>
          <w:sz w:val="22"/>
          <w:szCs w:val="22"/>
        </w:rPr>
      </w:pPr>
    </w:p>
    <w:p w:rsidR="00923E44" w:rsidRPr="0034710A" w:rsidRDefault="00923E44" w:rsidP="00923E44">
      <w:pPr>
        <w:jc w:val="both"/>
        <w:rPr>
          <w:rFonts w:ascii="Times New Roman" w:hAnsi="Times New Roman"/>
          <w:sz w:val="22"/>
          <w:szCs w:val="22"/>
        </w:rPr>
      </w:pPr>
      <w:r w:rsidRPr="0034710A">
        <w:rPr>
          <w:rFonts w:ascii="Times New Roman" w:hAnsi="Times New Roman"/>
          <w:sz w:val="22"/>
          <w:szCs w:val="22"/>
        </w:rPr>
        <w:t>Подпись Претендента</w:t>
      </w:r>
      <w:r w:rsidRPr="0034710A">
        <w:rPr>
          <w:rFonts w:ascii="Times New Roman" w:hAnsi="Times New Roman"/>
          <w:sz w:val="22"/>
          <w:szCs w:val="22"/>
        </w:rPr>
        <w:tab/>
      </w:r>
      <w:r w:rsidRPr="0034710A">
        <w:rPr>
          <w:rFonts w:ascii="Times New Roman" w:hAnsi="Times New Roman"/>
          <w:sz w:val="22"/>
          <w:szCs w:val="22"/>
        </w:rPr>
        <w:tab/>
      </w:r>
      <w:r w:rsidRPr="0034710A">
        <w:rPr>
          <w:rFonts w:ascii="Times New Roman" w:hAnsi="Times New Roman"/>
          <w:sz w:val="22"/>
          <w:szCs w:val="22"/>
        </w:rPr>
        <w:tab/>
      </w:r>
      <w:r w:rsidRPr="0034710A">
        <w:rPr>
          <w:rFonts w:ascii="Times New Roman" w:hAnsi="Times New Roman"/>
          <w:sz w:val="22"/>
          <w:szCs w:val="22"/>
        </w:rPr>
        <w:tab/>
      </w:r>
    </w:p>
    <w:p w:rsidR="002B5EE1" w:rsidRDefault="00923E44" w:rsidP="0034710A">
      <w:pPr>
        <w:jc w:val="both"/>
        <w:rPr>
          <w:rFonts w:ascii="Times New Roman" w:hAnsi="Times New Roman"/>
          <w:sz w:val="28"/>
          <w:szCs w:val="28"/>
        </w:rPr>
      </w:pPr>
      <w:r w:rsidRPr="0034710A">
        <w:rPr>
          <w:rFonts w:ascii="Times New Roman" w:hAnsi="Times New Roman"/>
          <w:sz w:val="22"/>
          <w:szCs w:val="22"/>
        </w:rPr>
        <w:t>(его полномочного представителя)</w:t>
      </w:r>
      <w:r w:rsidRPr="0034710A">
        <w:rPr>
          <w:rFonts w:ascii="Times New Roman" w:hAnsi="Times New Roman"/>
          <w:sz w:val="22"/>
          <w:szCs w:val="22"/>
        </w:rPr>
        <w:tab/>
      </w:r>
      <w:r w:rsidRPr="0034710A">
        <w:rPr>
          <w:rFonts w:ascii="Times New Roman" w:hAnsi="Times New Roman"/>
          <w:sz w:val="22"/>
          <w:szCs w:val="22"/>
        </w:rPr>
        <w:tab/>
      </w:r>
      <w:r w:rsidRPr="0034710A">
        <w:rPr>
          <w:rFonts w:ascii="Times New Roman" w:hAnsi="Times New Roman"/>
          <w:sz w:val="22"/>
          <w:szCs w:val="22"/>
        </w:rPr>
        <w:tab/>
      </w:r>
      <w:r w:rsidRPr="00923E44">
        <w:rPr>
          <w:rFonts w:ascii="Times New Roman" w:hAnsi="Times New Roman"/>
          <w:sz w:val="28"/>
          <w:szCs w:val="28"/>
        </w:rPr>
        <w:tab/>
      </w:r>
      <w:r w:rsidRPr="00923E44">
        <w:rPr>
          <w:rFonts w:ascii="Times New Roman" w:hAnsi="Times New Roman"/>
          <w:sz w:val="28"/>
          <w:szCs w:val="28"/>
        </w:rPr>
        <w:tab/>
      </w:r>
    </w:p>
    <w:p w:rsidR="0034710A" w:rsidRDefault="00923E44" w:rsidP="0034710A">
      <w:pPr>
        <w:jc w:val="both"/>
        <w:rPr>
          <w:rFonts w:ascii="Times New Roman" w:hAnsi="Times New Roman"/>
          <w:sz w:val="28"/>
          <w:szCs w:val="28"/>
        </w:rPr>
      </w:pPr>
      <w:r w:rsidRPr="00923E44">
        <w:rPr>
          <w:rFonts w:ascii="Times New Roman" w:hAnsi="Times New Roman"/>
          <w:sz w:val="28"/>
          <w:szCs w:val="28"/>
        </w:rPr>
        <w:lastRenderedPageBreak/>
        <w:tab/>
      </w:r>
      <w:r w:rsidRPr="00923E44">
        <w:rPr>
          <w:rFonts w:ascii="Times New Roman" w:hAnsi="Times New Roman"/>
          <w:sz w:val="28"/>
          <w:szCs w:val="28"/>
        </w:rPr>
        <w:tab/>
      </w:r>
      <w:r w:rsidRPr="00923E44">
        <w:rPr>
          <w:rFonts w:ascii="Times New Roman" w:hAnsi="Times New Roman"/>
          <w:sz w:val="28"/>
          <w:szCs w:val="28"/>
        </w:rPr>
        <w:tab/>
      </w:r>
    </w:p>
    <w:p w:rsidR="002B5EE1" w:rsidRPr="0038183F" w:rsidRDefault="002B5EE1" w:rsidP="002B5EE1">
      <w:pPr>
        <w:ind w:left="4956"/>
        <w:rPr>
          <w:rFonts w:ascii="Times New Roman" w:hAnsi="Times New Roman"/>
          <w:b/>
          <w:color w:val="000000"/>
          <w:sz w:val="28"/>
          <w:szCs w:val="28"/>
        </w:rPr>
      </w:pPr>
      <w:r w:rsidRPr="0038183F">
        <w:rPr>
          <w:rStyle w:val="a5"/>
          <w:rFonts w:ascii="Times New Roman" w:hAnsi="Times New Roman"/>
          <w:b w:val="0"/>
          <w:color w:val="000000"/>
          <w:sz w:val="28"/>
          <w:szCs w:val="28"/>
        </w:rPr>
        <w:t>П</w:t>
      </w:r>
      <w:r>
        <w:rPr>
          <w:rStyle w:val="a5"/>
          <w:rFonts w:ascii="Times New Roman" w:hAnsi="Times New Roman"/>
          <w:b w:val="0"/>
          <w:color w:val="000000"/>
          <w:sz w:val="28"/>
          <w:szCs w:val="28"/>
        </w:rPr>
        <w:t>РИЛОЖЕНИЕ</w:t>
      </w:r>
      <w:r w:rsidRPr="0038183F">
        <w:rPr>
          <w:rStyle w:val="a5"/>
          <w:rFonts w:ascii="Times New Roman" w:hAnsi="Times New Roman"/>
          <w:b w:val="0"/>
          <w:color w:val="000000"/>
          <w:sz w:val="28"/>
          <w:szCs w:val="28"/>
        </w:rPr>
        <w:t xml:space="preserve"> № </w:t>
      </w:r>
      <w:r>
        <w:rPr>
          <w:rStyle w:val="a5"/>
          <w:rFonts w:ascii="Times New Roman" w:hAnsi="Times New Roman"/>
          <w:b w:val="0"/>
          <w:color w:val="000000"/>
          <w:sz w:val="28"/>
          <w:szCs w:val="28"/>
        </w:rPr>
        <w:t>3</w:t>
      </w:r>
    </w:p>
    <w:p w:rsidR="002B5EE1" w:rsidRPr="0038183F" w:rsidRDefault="002B5EE1" w:rsidP="002B5EE1">
      <w:pPr>
        <w:ind w:left="4956"/>
        <w:rPr>
          <w:rFonts w:ascii="Times New Roman" w:hAnsi="Times New Roman"/>
          <w:b/>
          <w:color w:val="000000"/>
          <w:sz w:val="28"/>
          <w:szCs w:val="28"/>
        </w:rPr>
      </w:pPr>
      <w:r w:rsidRPr="0038183F">
        <w:rPr>
          <w:rStyle w:val="a5"/>
          <w:rFonts w:ascii="Times New Roman" w:hAnsi="Times New Roman"/>
          <w:b w:val="0"/>
          <w:color w:val="000000"/>
          <w:sz w:val="28"/>
          <w:szCs w:val="28"/>
        </w:rPr>
        <w:t xml:space="preserve">к </w:t>
      </w:r>
      <w:hyperlink w:anchor="sub_1000" w:history="1">
        <w:r w:rsidRPr="0038183F">
          <w:rPr>
            <w:rStyle w:val="a4"/>
            <w:rFonts w:ascii="Times New Roman" w:hAnsi="Times New Roman"/>
            <w:b w:val="0"/>
            <w:bCs w:val="0"/>
            <w:color w:val="000000"/>
            <w:sz w:val="28"/>
            <w:szCs w:val="28"/>
          </w:rPr>
          <w:t>Административному регламенту</w:t>
        </w:r>
      </w:hyperlink>
      <w:r w:rsidRPr="0038183F">
        <w:rPr>
          <w:rStyle w:val="a5"/>
          <w:rFonts w:ascii="Times New Roman" w:hAnsi="Times New Roman"/>
          <w:b w:val="0"/>
          <w:color w:val="000000"/>
          <w:sz w:val="28"/>
          <w:szCs w:val="28"/>
        </w:rPr>
        <w:t>,</w:t>
      </w:r>
    </w:p>
    <w:p w:rsidR="002B5EE1" w:rsidRPr="0038183F" w:rsidRDefault="002B5EE1" w:rsidP="002B5EE1">
      <w:pPr>
        <w:ind w:left="4956"/>
        <w:rPr>
          <w:rStyle w:val="a5"/>
          <w:rFonts w:ascii="Times New Roman" w:hAnsi="Times New Roman"/>
          <w:b w:val="0"/>
          <w:color w:val="000000"/>
          <w:sz w:val="28"/>
          <w:szCs w:val="28"/>
        </w:rPr>
      </w:pPr>
      <w:proofErr w:type="gramStart"/>
      <w:r w:rsidRPr="0038183F">
        <w:rPr>
          <w:rStyle w:val="a5"/>
          <w:rFonts w:ascii="Times New Roman" w:hAnsi="Times New Roman"/>
          <w:b w:val="0"/>
          <w:color w:val="000000"/>
          <w:sz w:val="28"/>
          <w:szCs w:val="28"/>
        </w:rPr>
        <w:t>утвержденному</w:t>
      </w:r>
      <w:proofErr w:type="gramEnd"/>
      <w:r w:rsidRPr="0038183F">
        <w:rPr>
          <w:rStyle w:val="a5"/>
          <w:rFonts w:ascii="Times New Roman" w:hAnsi="Times New Roman"/>
          <w:b w:val="0"/>
          <w:color w:val="000000"/>
          <w:sz w:val="28"/>
          <w:szCs w:val="28"/>
        </w:rPr>
        <w:t xml:space="preserve">  постановлением</w:t>
      </w:r>
    </w:p>
    <w:p w:rsidR="002B5EE1" w:rsidRPr="0038183F" w:rsidRDefault="002B5EE1" w:rsidP="002B5EE1">
      <w:pPr>
        <w:ind w:left="4956"/>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 xml:space="preserve">администрации </w:t>
      </w:r>
      <w:proofErr w:type="gramStart"/>
      <w:r w:rsidRPr="0038183F">
        <w:rPr>
          <w:rStyle w:val="a5"/>
          <w:rFonts w:ascii="Times New Roman" w:hAnsi="Times New Roman"/>
          <w:b w:val="0"/>
          <w:color w:val="000000"/>
          <w:sz w:val="28"/>
          <w:szCs w:val="28"/>
        </w:rPr>
        <w:t>муниципального</w:t>
      </w:r>
      <w:proofErr w:type="gramEnd"/>
      <w:r w:rsidRPr="0038183F">
        <w:rPr>
          <w:rStyle w:val="a5"/>
          <w:rFonts w:ascii="Times New Roman" w:hAnsi="Times New Roman"/>
          <w:b w:val="0"/>
          <w:color w:val="000000"/>
          <w:sz w:val="28"/>
          <w:szCs w:val="28"/>
        </w:rPr>
        <w:t xml:space="preserve"> </w:t>
      </w:r>
    </w:p>
    <w:p w:rsidR="002B5EE1" w:rsidRPr="0038183F" w:rsidRDefault="002B5EE1" w:rsidP="002B5EE1">
      <w:pPr>
        <w:ind w:left="4956"/>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образования Калининский район</w:t>
      </w:r>
    </w:p>
    <w:p w:rsidR="002B5EE1" w:rsidRPr="0038183F" w:rsidRDefault="002B5EE1" w:rsidP="002B5EE1">
      <w:pPr>
        <w:ind w:left="4956"/>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от__________№______________</w:t>
      </w:r>
    </w:p>
    <w:p w:rsidR="00FD0215" w:rsidRPr="0038183F" w:rsidRDefault="00FD0215" w:rsidP="00FD0215">
      <w:pPr>
        <w:rPr>
          <w:rFonts w:ascii="Times New Roman" w:hAnsi="Times New Roman"/>
          <w:color w:val="000000"/>
          <w:sz w:val="28"/>
          <w:szCs w:val="28"/>
        </w:rPr>
      </w:pPr>
    </w:p>
    <w:p w:rsidR="00293FC4" w:rsidRPr="0034710A" w:rsidRDefault="00293FC4" w:rsidP="00293FC4">
      <w:pPr>
        <w:jc w:val="center"/>
        <w:rPr>
          <w:rFonts w:ascii="Times New Roman" w:hAnsi="Times New Roman"/>
          <w:sz w:val="28"/>
          <w:szCs w:val="28"/>
        </w:rPr>
      </w:pPr>
      <w:r w:rsidRPr="0034710A">
        <w:rPr>
          <w:rFonts w:ascii="Times New Roman" w:hAnsi="Times New Roman"/>
          <w:sz w:val="28"/>
          <w:szCs w:val="28"/>
        </w:rPr>
        <w:t>ПРОТОКОЛ</w:t>
      </w:r>
    </w:p>
    <w:p w:rsidR="00293FC4" w:rsidRPr="0034710A" w:rsidRDefault="00293FC4" w:rsidP="00293FC4">
      <w:pPr>
        <w:jc w:val="center"/>
        <w:rPr>
          <w:rFonts w:ascii="Times New Roman" w:hAnsi="Times New Roman"/>
          <w:sz w:val="28"/>
          <w:szCs w:val="28"/>
        </w:rPr>
      </w:pPr>
      <w:r w:rsidRPr="0034710A">
        <w:rPr>
          <w:rFonts w:ascii="Times New Roman" w:hAnsi="Times New Roman"/>
          <w:sz w:val="28"/>
          <w:szCs w:val="28"/>
        </w:rPr>
        <w:t>заседания Комиссии о результатах торгов по продаже земельного участка, проводимых в форме аукциона, и определению победителя торгов</w:t>
      </w:r>
    </w:p>
    <w:p w:rsidR="00293FC4" w:rsidRPr="0034710A" w:rsidRDefault="00293FC4" w:rsidP="00293FC4">
      <w:pPr>
        <w:jc w:val="center"/>
        <w:rPr>
          <w:rFonts w:ascii="Times New Roman" w:hAnsi="Times New Roman"/>
          <w:sz w:val="28"/>
          <w:szCs w:val="28"/>
        </w:rPr>
      </w:pPr>
    </w:p>
    <w:p w:rsidR="00293FC4" w:rsidRPr="0034710A" w:rsidRDefault="00293FC4" w:rsidP="00293FC4">
      <w:pPr>
        <w:rPr>
          <w:rFonts w:ascii="Times New Roman" w:hAnsi="Times New Roman"/>
          <w:sz w:val="28"/>
          <w:szCs w:val="28"/>
        </w:rPr>
      </w:pPr>
      <w:r w:rsidRPr="0034710A">
        <w:rPr>
          <w:rFonts w:ascii="Times New Roman" w:hAnsi="Times New Roman"/>
          <w:sz w:val="28"/>
          <w:szCs w:val="28"/>
        </w:rPr>
        <w:t>___________________ год                ____ч. ____мин. м.</w:t>
      </w:r>
      <w:proofErr w:type="gramStart"/>
      <w:r w:rsidRPr="0034710A">
        <w:rPr>
          <w:rFonts w:ascii="Times New Roman" w:hAnsi="Times New Roman"/>
          <w:sz w:val="28"/>
          <w:szCs w:val="28"/>
        </w:rPr>
        <w:t>в</w:t>
      </w:r>
      <w:proofErr w:type="gramEnd"/>
      <w:r w:rsidRPr="0034710A">
        <w:rPr>
          <w:rFonts w:ascii="Times New Roman" w:hAnsi="Times New Roman"/>
          <w:sz w:val="28"/>
          <w:szCs w:val="28"/>
        </w:rPr>
        <w:t>.                            № ___</w:t>
      </w:r>
    </w:p>
    <w:p w:rsidR="00293FC4" w:rsidRPr="0034710A" w:rsidRDefault="00293FC4" w:rsidP="00293FC4">
      <w:pPr>
        <w:jc w:val="center"/>
        <w:rPr>
          <w:rFonts w:ascii="Times New Roman" w:hAnsi="Times New Roman"/>
          <w:sz w:val="28"/>
          <w:szCs w:val="28"/>
        </w:rPr>
      </w:pPr>
      <w:proofErr w:type="spellStart"/>
      <w:r w:rsidRPr="0034710A">
        <w:rPr>
          <w:rFonts w:ascii="Times New Roman" w:hAnsi="Times New Roman"/>
          <w:sz w:val="28"/>
          <w:szCs w:val="28"/>
        </w:rPr>
        <w:t>ст-ца</w:t>
      </w:r>
      <w:proofErr w:type="spellEnd"/>
      <w:r w:rsidRPr="0034710A">
        <w:rPr>
          <w:rFonts w:ascii="Times New Roman" w:hAnsi="Times New Roman"/>
          <w:sz w:val="28"/>
          <w:szCs w:val="28"/>
        </w:rPr>
        <w:t xml:space="preserve"> Калининская</w:t>
      </w:r>
    </w:p>
    <w:p w:rsidR="00293FC4" w:rsidRPr="0034710A" w:rsidRDefault="00293FC4" w:rsidP="00293FC4">
      <w:pPr>
        <w:rPr>
          <w:rFonts w:ascii="Times New Roman" w:hAnsi="Times New Roman"/>
          <w:sz w:val="28"/>
          <w:szCs w:val="28"/>
        </w:rPr>
      </w:pPr>
    </w:p>
    <w:p w:rsidR="00293FC4" w:rsidRPr="0034710A" w:rsidRDefault="00293FC4" w:rsidP="00293FC4">
      <w:pPr>
        <w:rPr>
          <w:rFonts w:ascii="Times New Roman" w:hAnsi="Times New Roman"/>
          <w:sz w:val="28"/>
          <w:szCs w:val="28"/>
        </w:rPr>
      </w:pPr>
      <w:r w:rsidRPr="0034710A">
        <w:rPr>
          <w:rFonts w:ascii="Times New Roman" w:hAnsi="Times New Roman"/>
          <w:sz w:val="28"/>
          <w:szCs w:val="28"/>
        </w:rPr>
        <w:t>Заседание</w:t>
      </w:r>
      <w:r w:rsidRPr="0034710A">
        <w:rPr>
          <w:rFonts w:ascii="Times New Roman" w:hAnsi="Times New Roman"/>
          <w:color w:val="FF0000"/>
          <w:sz w:val="28"/>
          <w:szCs w:val="28"/>
        </w:rPr>
        <w:t xml:space="preserve"> </w:t>
      </w:r>
      <w:r w:rsidRPr="0034710A">
        <w:rPr>
          <w:rFonts w:ascii="Times New Roman" w:hAnsi="Times New Roman"/>
          <w:sz w:val="28"/>
          <w:szCs w:val="28"/>
        </w:rPr>
        <w:t>вел:</w:t>
      </w:r>
    </w:p>
    <w:p w:rsidR="00293FC4" w:rsidRPr="0034710A" w:rsidRDefault="00293FC4" w:rsidP="00293FC4">
      <w:pPr>
        <w:rPr>
          <w:rFonts w:ascii="Times New Roman" w:hAnsi="Times New Roman"/>
          <w:sz w:val="28"/>
          <w:szCs w:val="28"/>
        </w:rPr>
      </w:pPr>
      <w:r w:rsidRPr="0034710A">
        <w:rPr>
          <w:rFonts w:ascii="Times New Roman" w:hAnsi="Times New Roman"/>
          <w:sz w:val="28"/>
          <w:szCs w:val="28"/>
        </w:rPr>
        <w:t xml:space="preserve">Председатель Комиссии </w:t>
      </w:r>
      <w:r w:rsidRPr="0034710A">
        <w:rPr>
          <w:rFonts w:ascii="Times New Roman" w:hAnsi="Times New Roman"/>
          <w:sz w:val="28"/>
          <w:szCs w:val="28"/>
        </w:rPr>
        <w:tab/>
      </w:r>
      <w:r w:rsidRPr="0034710A">
        <w:rPr>
          <w:rFonts w:ascii="Times New Roman" w:hAnsi="Times New Roman"/>
          <w:sz w:val="28"/>
          <w:szCs w:val="28"/>
        </w:rPr>
        <w:tab/>
      </w:r>
      <w:r w:rsidRPr="0034710A">
        <w:rPr>
          <w:rFonts w:ascii="Times New Roman" w:hAnsi="Times New Roman"/>
          <w:sz w:val="28"/>
          <w:szCs w:val="28"/>
        </w:rPr>
        <w:tab/>
      </w:r>
      <w:r w:rsidRPr="0034710A">
        <w:rPr>
          <w:rFonts w:ascii="Times New Roman" w:hAnsi="Times New Roman"/>
          <w:sz w:val="28"/>
          <w:szCs w:val="28"/>
        </w:rPr>
        <w:tab/>
      </w:r>
      <w:r w:rsidRPr="0034710A">
        <w:rPr>
          <w:rFonts w:ascii="Times New Roman" w:hAnsi="Times New Roman"/>
          <w:sz w:val="28"/>
          <w:szCs w:val="28"/>
        </w:rPr>
        <w:tab/>
      </w:r>
      <w:r w:rsidRPr="0034710A">
        <w:rPr>
          <w:rFonts w:ascii="Times New Roman" w:hAnsi="Times New Roman"/>
          <w:sz w:val="28"/>
          <w:szCs w:val="28"/>
        </w:rPr>
        <w:tab/>
        <w:t>______________</w:t>
      </w:r>
    </w:p>
    <w:p w:rsidR="00293FC4" w:rsidRPr="0034710A" w:rsidRDefault="00293FC4" w:rsidP="00293FC4">
      <w:pPr>
        <w:rPr>
          <w:rFonts w:ascii="Times New Roman" w:hAnsi="Times New Roman"/>
          <w:sz w:val="28"/>
          <w:szCs w:val="28"/>
        </w:rPr>
      </w:pPr>
    </w:p>
    <w:p w:rsidR="00293FC4" w:rsidRPr="0034710A" w:rsidRDefault="00293FC4" w:rsidP="00293FC4">
      <w:pPr>
        <w:rPr>
          <w:rFonts w:ascii="Times New Roman" w:hAnsi="Times New Roman"/>
          <w:sz w:val="28"/>
          <w:szCs w:val="28"/>
        </w:rPr>
      </w:pPr>
      <w:r w:rsidRPr="0034710A">
        <w:rPr>
          <w:rFonts w:ascii="Times New Roman" w:hAnsi="Times New Roman"/>
          <w:sz w:val="28"/>
          <w:szCs w:val="28"/>
        </w:rPr>
        <w:t>Присутствовали:</w:t>
      </w:r>
    </w:p>
    <w:p w:rsidR="00293FC4" w:rsidRPr="0034710A" w:rsidRDefault="00293FC4" w:rsidP="00293FC4">
      <w:pPr>
        <w:tabs>
          <w:tab w:val="left" w:pos="7080"/>
        </w:tabs>
        <w:ind w:left="7650" w:hanging="7650"/>
        <w:rPr>
          <w:rFonts w:ascii="Times New Roman" w:hAnsi="Times New Roman"/>
          <w:sz w:val="28"/>
          <w:szCs w:val="28"/>
        </w:rPr>
      </w:pPr>
      <w:r w:rsidRPr="0034710A">
        <w:rPr>
          <w:rFonts w:ascii="Times New Roman" w:hAnsi="Times New Roman"/>
          <w:sz w:val="28"/>
          <w:szCs w:val="28"/>
        </w:rPr>
        <w:t xml:space="preserve">Члены Комиссии:                                                                      </w:t>
      </w:r>
      <w:r w:rsidRPr="0034710A">
        <w:rPr>
          <w:rFonts w:ascii="Times New Roman" w:hAnsi="Times New Roman"/>
          <w:sz w:val="28"/>
          <w:szCs w:val="28"/>
        </w:rPr>
        <w:tab/>
        <w:t>______________</w:t>
      </w:r>
    </w:p>
    <w:p w:rsidR="00293FC4" w:rsidRPr="0034710A" w:rsidRDefault="00293FC4" w:rsidP="00293FC4">
      <w:pPr>
        <w:tabs>
          <w:tab w:val="left" w:pos="7080"/>
        </w:tabs>
        <w:ind w:left="7650" w:hanging="7650"/>
        <w:rPr>
          <w:rFonts w:ascii="Times New Roman" w:hAnsi="Times New Roman"/>
          <w:sz w:val="28"/>
          <w:szCs w:val="28"/>
        </w:rPr>
      </w:pPr>
      <w:r w:rsidRPr="0034710A">
        <w:rPr>
          <w:rFonts w:ascii="Times New Roman" w:hAnsi="Times New Roman"/>
          <w:sz w:val="28"/>
          <w:szCs w:val="28"/>
        </w:rPr>
        <w:tab/>
        <w:t>______________</w:t>
      </w:r>
    </w:p>
    <w:p w:rsidR="00293FC4" w:rsidRPr="0034710A" w:rsidRDefault="00293FC4" w:rsidP="0034710A">
      <w:pPr>
        <w:tabs>
          <w:tab w:val="left" w:pos="7080"/>
        </w:tabs>
        <w:ind w:left="7650" w:hanging="7650"/>
        <w:rPr>
          <w:rFonts w:ascii="Times New Roman" w:hAnsi="Times New Roman"/>
          <w:sz w:val="28"/>
          <w:szCs w:val="28"/>
        </w:rPr>
      </w:pPr>
      <w:r w:rsidRPr="0034710A">
        <w:rPr>
          <w:rFonts w:ascii="Times New Roman" w:hAnsi="Times New Roman"/>
          <w:sz w:val="28"/>
          <w:szCs w:val="28"/>
        </w:rPr>
        <w:tab/>
      </w:r>
      <w:r w:rsidRPr="0034710A">
        <w:rPr>
          <w:rFonts w:ascii="Times New Roman" w:hAnsi="Times New Roman"/>
          <w:sz w:val="28"/>
          <w:szCs w:val="28"/>
        </w:rPr>
        <w:tab/>
      </w:r>
    </w:p>
    <w:p w:rsidR="00293FC4" w:rsidRPr="0034710A" w:rsidRDefault="00293FC4" w:rsidP="00293FC4">
      <w:pPr>
        <w:rPr>
          <w:rFonts w:ascii="Times New Roman" w:hAnsi="Times New Roman"/>
          <w:sz w:val="28"/>
          <w:szCs w:val="28"/>
        </w:rPr>
      </w:pPr>
      <w:r w:rsidRPr="0034710A">
        <w:rPr>
          <w:rFonts w:ascii="Times New Roman" w:hAnsi="Times New Roman"/>
          <w:sz w:val="28"/>
          <w:szCs w:val="28"/>
        </w:rPr>
        <w:t xml:space="preserve">Секретарь Комиссии </w:t>
      </w:r>
      <w:r w:rsidRPr="0034710A">
        <w:rPr>
          <w:rFonts w:ascii="Times New Roman" w:hAnsi="Times New Roman"/>
          <w:sz w:val="28"/>
          <w:szCs w:val="28"/>
        </w:rPr>
        <w:tab/>
      </w:r>
      <w:r w:rsidRPr="0034710A">
        <w:rPr>
          <w:rFonts w:ascii="Times New Roman" w:hAnsi="Times New Roman"/>
          <w:sz w:val="28"/>
          <w:szCs w:val="28"/>
        </w:rPr>
        <w:tab/>
      </w:r>
      <w:r w:rsidRPr="0034710A">
        <w:rPr>
          <w:rFonts w:ascii="Times New Roman" w:hAnsi="Times New Roman"/>
          <w:sz w:val="28"/>
          <w:szCs w:val="28"/>
        </w:rPr>
        <w:tab/>
      </w:r>
      <w:r w:rsidRPr="0034710A">
        <w:rPr>
          <w:rFonts w:ascii="Times New Roman" w:hAnsi="Times New Roman"/>
          <w:sz w:val="28"/>
          <w:szCs w:val="28"/>
        </w:rPr>
        <w:tab/>
      </w:r>
      <w:r w:rsidRPr="0034710A">
        <w:rPr>
          <w:rFonts w:ascii="Times New Roman" w:hAnsi="Times New Roman"/>
          <w:sz w:val="28"/>
          <w:szCs w:val="28"/>
        </w:rPr>
        <w:tab/>
      </w:r>
      <w:r w:rsidRPr="0034710A">
        <w:rPr>
          <w:rFonts w:ascii="Times New Roman" w:hAnsi="Times New Roman"/>
          <w:sz w:val="28"/>
          <w:szCs w:val="28"/>
        </w:rPr>
        <w:tab/>
      </w:r>
      <w:r w:rsidRPr="0034710A">
        <w:rPr>
          <w:rFonts w:ascii="Times New Roman" w:hAnsi="Times New Roman"/>
          <w:sz w:val="28"/>
          <w:szCs w:val="28"/>
        </w:rPr>
        <w:tab/>
        <w:t>______________</w:t>
      </w:r>
    </w:p>
    <w:p w:rsidR="00293FC4" w:rsidRPr="0034710A" w:rsidRDefault="00293FC4" w:rsidP="00293FC4">
      <w:pPr>
        <w:rPr>
          <w:rFonts w:ascii="Times New Roman" w:hAnsi="Times New Roman"/>
          <w:sz w:val="28"/>
          <w:szCs w:val="28"/>
        </w:rPr>
      </w:pPr>
    </w:p>
    <w:p w:rsidR="00293FC4" w:rsidRPr="0034710A" w:rsidRDefault="00293FC4" w:rsidP="00293FC4">
      <w:pPr>
        <w:jc w:val="both"/>
        <w:rPr>
          <w:rFonts w:ascii="Times New Roman" w:hAnsi="Times New Roman"/>
          <w:sz w:val="28"/>
          <w:szCs w:val="28"/>
        </w:rPr>
      </w:pPr>
      <w:r w:rsidRPr="0034710A">
        <w:rPr>
          <w:rFonts w:ascii="Times New Roman" w:hAnsi="Times New Roman"/>
          <w:sz w:val="28"/>
          <w:szCs w:val="28"/>
        </w:rPr>
        <w:t xml:space="preserve">Участники торгов (протокол заседания Комиссии от ___________ </w:t>
      </w:r>
      <w:proofErr w:type="gramStart"/>
      <w:r w:rsidRPr="0034710A">
        <w:rPr>
          <w:rFonts w:ascii="Times New Roman" w:hAnsi="Times New Roman"/>
          <w:sz w:val="28"/>
          <w:szCs w:val="28"/>
        </w:rPr>
        <w:t>г</w:t>
      </w:r>
      <w:proofErr w:type="gramEnd"/>
      <w:r w:rsidRPr="0034710A">
        <w:rPr>
          <w:rFonts w:ascii="Times New Roman" w:hAnsi="Times New Roman"/>
          <w:sz w:val="28"/>
          <w:szCs w:val="28"/>
        </w:rPr>
        <w:t>. № __):</w:t>
      </w:r>
    </w:p>
    <w:p w:rsidR="00293FC4" w:rsidRPr="0034710A" w:rsidRDefault="00293FC4" w:rsidP="00293FC4">
      <w:pPr>
        <w:jc w:val="both"/>
        <w:rPr>
          <w:rFonts w:ascii="Times New Roman" w:hAnsi="Times New Roman"/>
          <w:sz w:val="28"/>
          <w:szCs w:val="28"/>
        </w:rPr>
      </w:pPr>
      <w:r w:rsidRPr="0034710A">
        <w:rPr>
          <w:rFonts w:ascii="Times New Roman" w:hAnsi="Times New Roman"/>
          <w:sz w:val="28"/>
          <w:szCs w:val="28"/>
        </w:rPr>
        <w:t>1. _______________________________.</w:t>
      </w:r>
    </w:p>
    <w:p w:rsidR="00293FC4" w:rsidRPr="0034710A" w:rsidRDefault="00293FC4" w:rsidP="00293FC4">
      <w:pPr>
        <w:jc w:val="both"/>
        <w:rPr>
          <w:rFonts w:ascii="Times New Roman" w:hAnsi="Times New Roman"/>
          <w:sz w:val="28"/>
          <w:szCs w:val="28"/>
        </w:rPr>
      </w:pPr>
      <w:r w:rsidRPr="0034710A">
        <w:rPr>
          <w:rFonts w:ascii="Times New Roman" w:hAnsi="Times New Roman"/>
          <w:sz w:val="28"/>
          <w:szCs w:val="28"/>
        </w:rPr>
        <w:t>2. _______________________________.</w:t>
      </w:r>
    </w:p>
    <w:p w:rsidR="00293FC4" w:rsidRPr="0034710A" w:rsidRDefault="00293FC4" w:rsidP="00293FC4">
      <w:pPr>
        <w:jc w:val="both"/>
        <w:rPr>
          <w:rFonts w:ascii="Times New Roman" w:hAnsi="Times New Roman"/>
          <w:sz w:val="28"/>
          <w:szCs w:val="28"/>
        </w:rPr>
      </w:pPr>
    </w:p>
    <w:p w:rsidR="00293FC4" w:rsidRPr="0034710A" w:rsidRDefault="00293FC4" w:rsidP="00293FC4">
      <w:pPr>
        <w:jc w:val="center"/>
        <w:rPr>
          <w:rFonts w:ascii="Times New Roman" w:hAnsi="Times New Roman"/>
          <w:sz w:val="28"/>
          <w:szCs w:val="28"/>
        </w:rPr>
      </w:pPr>
      <w:r w:rsidRPr="0034710A">
        <w:rPr>
          <w:rFonts w:ascii="Times New Roman" w:hAnsi="Times New Roman"/>
          <w:sz w:val="28"/>
          <w:szCs w:val="28"/>
        </w:rPr>
        <w:t>Повестка дня:</w:t>
      </w:r>
    </w:p>
    <w:p w:rsidR="00293FC4" w:rsidRPr="0034710A" w:rsidRDefault="00293FC4" w:rsidP="00293FC4">
      <w:pPr>
        <w:ind w:firstLine="708"/>
        <w:jc w:val="both"/>
        <w:rPr>
          <w:rFonts w:ascii="Times New Roman" w:hAnsi="Times New Roman"/>
          <w:sz w:val="28"/>
          <w:szCs w:val="28"/>
        </w:rPr>
      </w:pPr>
      <w:r w:rsidRPr="0034710A">
        <w:rPr>
          <w:rFonts w:ascii="Times New Roman" w:hAnsi="Times New Roman"/>
          <w:sz w:val="28"/>
          <w:szCs w:val="28"/>
        </w:rPr>
        <w:t>1. ____________________________________________.</w:t>
      </w:r>
    </w:p>
    <w:p w:rsidR="00293FC4" w:rsidRPr="0034710A" w:rsidRDefault="00293FC4" w:rsidP="00293FC4">
      <w:pPr>
        <w:ind w:firstLine="708"/>
        <w:jc w:val="both"/>
        <w:rPr>
          <w:rFonts w:ascii="Times New Roman" w:hAnsi="Times New Roman"/>
          <w:sz w:val="28"/>
          <w:szCs w:val="28"/>
        </w:rPr>
      </w:pPr>
      <w:r w:rsidRPr="0034710A">
        <w:rPr>
          <w:rFonts w:ascii="Times New Roman" w:hAnsi="Times New Roman"/>
          <w:sz w:val="28"/>
          <w:szCs w:val="28"/>
        </w:rPr>
        <w:t>2. ____________________________________________.</w:t>
      </w:r>
    </w:p>
    <w:p w:rsidR="00293FC4" w:rsidRPr="0034710A" w:rsidRDefault="00293FC4" w:rsidP="00293FC4">
      <w:pPr>
        <w:shd w:val="clear" w:color="auto" w:fill="FFFFFF"/>
        <w:tabs>
          <w:tab w:val="left" w:leader="underscore" w:pos="4702"/>
          <w:tab w:val="left" w:leader="underscore" w:pos="7344"/>
          <w:tab w:val="left" w:leader="underscore" w:pos="8172"/>
        </w:tabs>
        <w:spacing w:line="324" w:lineRule="exact"/>
        <w:ind w:firstLine="720"/>
        <w:jc w:val="both"/>
        <w:rPr>
          <w:rFonts w:ascii="Times New Roman" w:hAnsi="Times New Roman"/>
          <w:sz w:val="28"/>
          <w:szCs w:val="28"/>
        </w:rPr>
      </w:pPr>
    </w:p>
    <w:p w:rsidR="00293FC4" w:rsidRPr="0034710A" w:rsidRDefault="00293FC4" w:rsidP="00293FC4">
      <w:pPr>
        <w:shd w:val="clear" w:color="auto" w:fill="FFFFFF"/>
        <w:tabs>
          <w:tab w:val="left" w:leader="underscore" w:pos="4702"/>
          <w:tab w:val="left" w:leader="underscore" w:pos="7344"/>
          <w:tab w:val="left" w:leader="underscore" w:pos="8172"/>
        </w:tabs>
        <w:spacing w:line="324" w:lineRule="exact"/>
        <w:ind w:firstLine="720"/>
        <w:jc w:val="both"/>
        <w:rPr>
          <w:rFonts w:ascii="Times New Roman" w:hAnsi="Times New Roman"/>
          <w:sz w:val="28"/>
          <w:szCs w:val="28"/>
        </w:rPr>
      </w:pPr>
      <w:r w:rsidRPr="0034710A">
        <w:rPr>
          <w:rFonts w:ascii="Times New Roman" w:hAnsi="Times New Roman"/>
          <w:sz w:val="28"/>
          <w:szCs w:val="28"/>
        </w:rPr>
        <w:t>1. По первому вопросу:_______________________________________.</w:t>
      </w:r>
    </w:p>
    <w:p w:rsidR="00293FC4" w:rsidRPr="0034710A" w:rsidRDefault="00293FC4" w:rsidP="00293FC4">
      <w:pPr>
        <w:ind w:firstLine="708"/>
        <w:jc w:val="center"/>
        <w:rPr>
          <w:rFonts w:ascii="Times New Roman" w:hAnsi="Times New Roman"/>
          <w:sz w:val="28"/>
          <w:szCs w:val="28"/>
        </w:rPr>
      </w:pPr>
    </w:p>
    <w:p w:rsidR="00293FC4" w:rsidRPr="0034710A" w:rsidRDefault="00293FC4" w:rsidP="00293FC4">
      <w:pPr>
        <w:ind w:firstLine="708"/>
        <w:jc w:val="center"/>
        <w:rPr>
          <w:rFonts w:ascii="Times New Roman" w:hAnsi="Times New Roman"/>
          <w:sz w:val="28"/>
          <w:szCs w:val="28"/>
        </w:rPr>
      </w:pPr>
      <w:r w:rsidRPr="0034710A">
        <w:rPr>
          <w:rFonts w:ascii="Times New Roman" w:hAnsi="Times New Roman"/>
          <w:sz w:val="28"/>
          <w:szCs w:val="28"/>
        </w:rPr>
        <w:t>Комиссия решила:</w:t>
      </w:r>
    </w:p>
    <w:p w:rsidR="00293FC4" w:rsidRPr="0034710A" w:rsidRDefault="00293FC4" w:rsidP="00293FC4">
      <w:pPr>
        <w:ind w:firstLine="708"/>
        <w:jc w:val="both"/>
        <w:rPr>
          <w:rFonts w:ascii="Times New Roman" w:hAnsi="Times New Roman"/>
          <w:sz w:val="28"/>
          <w:szCs w:val="28"/>
        </w:rPr>
      </w:pPr>
      <w:r w:rsidRPr="0034710A">
        <w:rPr>
          <w:rFonts w:ascii="Times New Roman" w:hAnsi="Times New Roman"/>
          <w:sz w:val="28"/>
          <w:szCs w:val="28"/>
        </w:rPr>
        <w:t>___________________________________________________________.</w:t>
      </w:r>
    </w:p>
    <w:p w:rsidR="00293FC4" w:rsidRPr="0034710A" w:rsidRDefault="00293FC4" w:rsidP="00293FC4">
      <w:pPr>
        <w:jc w:val="both"/>
        <w:rPr>
          <w:rFonts w:ascii="Times New Roman" w:hAnsi="Times New Roman"/>
          <w:sz w:val="28"/>
          <w:szCs w:val="28"/>
        </w:rPr>
      </w:pPr>
      <w:r w:rsidRPr="0034710A">
        <w:rPr>
          <w:rFonts w:ascii="Times New Roman" w:hAnsi="Times New Roman"/>
          <w:sz w:val="28"/>
          <w:szCs w:val="28"/>
        </w:rPr>
        <w:tab/>
        <w:t>2. По второму вопросу:</w:t>
      </w:r>
    </w:p>
    <w:p w:rsidR="00293FC4" w:rsidRPr="0034710A" w:rsidRDefault="00293FC4" w:rsidP="00293FC4">
      <w:pPr>
        <w:jc w:val="both"/>
        <w:rPr>
          <w:rFonts w:ascii="Times New Roman" w:hAnsi="Times New Roman"/>
          <w:sz w:val="28"/>
          <w:szCs w:val="28"/>
        </w:rPr>
      </w:pPr>
      <w:r w:rsidRPr="0034710A">
        <w:rPr>
          <w:rFonts w:ascii="Times New Roman" w:hAnsi="Times New Roman"/>
          <w:sz w:val="28"/>
          <w:szCs w:val="28"/>
        </w:rPr>
        <w:tab/>
        <w:t>Предмет торгов:</w:t>
      </w:r>
    </w:p>
    <w:p w:rsidR="00293FC4" w:rsidRPr="0034710A" w:rsidRDefault="00293FC4" w:rsidP="00293FC4">
      <w:pPr>
        <w:ind w:firstLine="708"/>
        <w:jc w:val="both"/>
        <w:rPr>
          <w:rFonts w:ascii="Times New Roman" w:hAnsi="Times New Roman"/>
          <w:sz w:val="28"/>
          <w:szCs w:val="28"/>
        </w:rPr>
      </w:pPr>
      <w:r w:rsidRPr="0034710A">
        <w:rPr>
          <w:rFonts w:ascii="Times New Roman" w:hAnsi="Times New Roman"/>
          <w:sz w:val="28"/>
          <w:szCs w:val="28"/>
        </w:rPr>
        <w:t>Земельный участок из земель ___________________, с кадастровым номером ________________, площадью __________кв.м., находящийся в _________________ собственности, расположенный по адресу: _____________.</w:t>
      </w:r>
    </w:p>
    <w:p w:rsidR="00293FC4" w:rsidRPr="0034710A" w:rsidRDefault="00293FC4" w:rsidP="00293FC4">
      <w:pPr>
        <w:ind w:firstLine="708"/>
        <w:jc w:val="both"/>
        <w:rPr>
          <w:rFonts w:ascii="Times New Roman" w:hAnsi="Times New Roman"/>
          <w:sz w:val="28"/>
          <w:szCs w:val="28"/>
        </w:rPr>
      </w:pPr>
      <w:r w:rsidRPr="0034710A">
        <w:rPr>
          <w:rFonts w:ascii="Times New Roman" w:hAnsi="Times New Roman"/>
          <w:sz w:val="28"/>
          <w:szCs w:val="28"/>
        </w:rPr>
        <w:t xml:space="preserve">Права на земельный участок _______________________. </w:t>
      </w:r>
    </w:p>
    <w:p w:rsidR="00293FC4" w:rsidRPr="0034710A" w:rsidRDefault="00293FC4" w:rsidP="00293FC4">
      <w:pPr>
        <w:ind w:firstLine="708"/>
        <w:jc w:val="both"/>
        <w:rPr>
          <w:rFonts w:ascii="Times New Roman" w:hAnsi="Times New Roman"/>
          <w:sz w:val="28"/>
          <w:szCs w:val="28"/>
        </w:rPr>
      </w:pPr>
      <w:r w:rsidRPr="0034710A">
        <w:rPr>
          <w:rFonts w:ascii="Times New Roman" w:hAnsi="Times New Roman"/>
          <w:sz w:val="28"/>
          <w:szCs w:val="28"/>
        </w:rPr>
        <w:t xml:space="preserve">Регистрационный номер предмета торгов - ____ (протокол заседания комиссии от ____________ 2015 г. № ____). </w:t>
      </w:r>
    </w:p>
    <w:p w:rsidR="00293FC4" w:rsidRPr="0034710A" w:rsidRDefault="00293FC4" w:rsidP="00293FC4">
      <w:pPr>
        <w:ind w:firstLine="708"/>
        <w:jc w:val="both"/>
        <w:rPr>
          <w:rFonts w:ascii="Times New Roman" w:hAnsi="Times New Roman"/>
          <w:sz w:val="28"/>
          <w:szCs w:val="28"/>
        </w:rPr>
      </w:pPr>
      <w:r w:rsidRPr="0034710A">
        <w:rPr>
          <w:rFonts w:ascii="Times New Roman" w:hAnsi="Times New Roman"/>
          <w:sz w:val="28"/>
          <w:szCs w:val="28"/>
        </w:rPr>
        <w:t xml:space="preserve">Начальная цена земельного участка составляет ___________ (__________) рублей, «шаг аукциона» установлен в размере ______ (__________) рублей </w:t>
      </w:r>
      <w:r w:rsidRPr="0034710A">
        <w:rPr>
          <w:rFonts w:ascii="Times New Roman" w:hAnsi="Times New Roman"/>
          <w:sz w:val="28"/>
          <w:szCs w:val="28"/>
        </w:rPr>
        <w:lastRenderedPageBreak/>
        <w:t xml:space="preserve">(протокол заседания Комиссии от __________ </w:t>
      </w:r>
      <w:proofErr w:type="gramStart"/>
      <w:r w:rsidRPr="0034710A">
        <w:rPr>
          <w:rFonts w:ascii="Times New Roman" w:hAnsi="Times New Roman"/>
          <w:sz w:val="28"/>
          <w:szCs w:val="28"/>
        </w:rPr>
        <w:t>г</w:t>
      </w:r>
      <w:proofErr w:type="gramEnd"/>
      <w:r w:rsidRPr="0034710A">
        <w:rPr>
          <w:rFonts w:ascii="Times New Roman" w:hAnsi="Times New Roman"/>
          <w:sz w:val="28"/>
          <w:szCs w:val="28"/>
        </w:rPr>
        <w:t>. № ___).</w:t>
      </w:r>
    </w:p>
    <w:p w:rsidR="00293FC4" w:rsidRPr="0034710A" w:rsidRDefault="00293FC4" w:rsidP="00293FC4">
      <w:pPr>
        <w:ind w:firstLine="708"/>
        <w:jc w:val="both"/>
        <w:rPr>
          <w:rFonts w:ascii="Times New Roman" w:hAnsi="Times New Roman"/>
          <w:sz w:val="28"/>
          <w:szCs w:val="28"/>
        </w:rPr>
      </w:pPr>
      <w:r w:rsidRPr="0034710A">
        <w:rPr>
          <w:rFonts w:ascii="Times New Roman" w:hAnsi="Times New Roman"/>
          <w:sz w:val="28"/>
          <w:szCs w:val="28"/>
        </w:rPr>
        <w:t>Целевое назначение и разрешенное использование земельного участка – ________________________.</w:t>
      </w:r>
    </w:p>
    <w:p w:rsidR="00293FC4" w:rsidRPr="0034710A" w:rsidRDefault="00293FC4" w:rsidP="00293FC4">
      <w:pPr>
        <w:ind w:firstLine="708"/>
        <w:jc w:val="both"/>
        <w:rPr>
          <w:rFonts w:ascii="Times New Roman" w:hAnsi="Times New Roman"/>
          <w:sz w:val="28"/>
          <w:szCs w:val="28"/>
        </w:rPr>
      </w:pPr>
      <w:r w:rsidRPr="0034710A">
        <w:rPr>
          <w:rFonts w:ascii="Times New Roman" w:hAnsi="Times New Roman"/>
          <w:sz w:val="28"/>
          <w:szCs w:val="28"/>
        </w:rPr>
        <w:t>Наибольшую цену предложил участник № ____1, что составляет</w:t>
      </w:r>
      <w:proofErr w:type="gramStart"/>
      <w:r w:rsidRPr="0034710A">
        <w:rPr>
          <w:rFonts w:ascii="Times New Roman" w:hAnsi="Times New Roman"/>
          <w:sz w:val="28"/>
          <w:szCs w:val="28"/>
        </w:rPr>
        <w:t xml:space="preserve"> __________(____________________________) </w:t>
      </w:r>
      <w:proofErr w:type="gramEnd"/>
      <w:r w:rsidRPr="0034710A">
        <w:rPr>
          <w:rFonts w:ascii="Times New Roman" w:hAnsi="Times New Roman"/>
          <w:sz w:val="28"/>
          <w:szCs w:val="28"/>
        </w:rPr>
        <w:t>рублей.</w:t>
      </w:r>
    </w:p>
    <w:p w:rsidR="00293FC4" w:rsidRPr="0034710A" w:rsidRDefault="00293FC4" w:rsidP="00293FC4">
      <w:pPr>
        <w:ind w:firstLine="708"/>
        <w:jc w:val="center"/>
        <w:rPr>
          <w:rFonts w:ascii="Times New Roman" w:hAnsi="Times New Roman"/>
          <w:sz w:val="28"/>
          <w:szCs w:val="28"/>
        </w:rPr>
      </w:pPr>
    </w:p>
    <w:p w:rsidR="00293FC4" w:rsidRPr="0034710A" w:rsidRDefault="00293FC4" w:rsidP="00293FC4">
      <w:pPr>
        <w:ind w:firstLine="708"/>
        <w:jc w:val="center"/>
        <w:rPr>
          <w:rFonts w:ascii="Times New Roman" w:hAnsi="Times New Roman"/>
          <w:sz w:val="28"/>
          <w:szCs w:val="28"/>
        </w:rPr>
      </w:pPr>
      <w:r w:rsidRPr="0034710A">
        <w:rPr>
          <w:rFonts w:ascii="Times New Roman" w:hAnsi="Times New Roman"/>
          <w:sz w:val="28"/>
          <w:szCs w:val="28"/>
        </w:rPr>
        <w:t>Комиссия решила:</w:t>
      </w:r>
    </w:p>
    <w:p w:rsidR="00293FC4" w:rsidRPr="0034710A" w:rsidRDefault="00293FC4" w:rsidP="00293FC4">
      <w:pPr>
        <w:ind w:firstLine="708"/>
        <w:jc w:val="both"/>
        <w:rPr>
          <w:rFonts w:ascii="Times New Roman" w:hAnsi="Times New Roman"/>
          <w:sz w:val="28"/>
          <w:szCs w:val="28"/>
          <w:u w:val="single"/>
        </w:rPr>
      </w:pPr>
      <w:r w:rsidRPr="0034710A">
        <w:rPr>
          <w:rFonts w:ascii="Times New Roman" w:hAnsi="Times New Roman"/>
          <w:sz w:val="28"/>
          <w:szCs w:val="28"/>
        </w:rPr>
        <w:t xml:space="preserve">1. Победителем аукциона признан участник № __ – </w:t>
      </w:r>
      <w:r w:rsidRPr="0034710A">
        <w:rPr>
          <w:rFonts w:ascii="Times New Roman" w:hAnsi="Times New Roman"/>
          <w:sz w:val="28"/>
          <w:szCs w:val="28"/>
          <w:u w:val="single"/>
        </w:rPr>
        <w:t xml:space="preserve">__________________ ________ года рождения паспорт серии ______ номер ______ </w:t>
      </w:r>
      <w:proofErr w:type="gramStart"/>
      <w:r w:rsidRPr="0034710A">
        <w:rPr>
          <w:rFonts w:ascii="Times New Roman" w:hAnsi="Times New Roman"/>
          <w:sz w:val="28"/>
          <w:szCs w:val="28"/>
          <w:u w:val="single"/>
        </w:rPr>
        <w:t>выдан</w:t>
      </w:r>
      <w:proofErr w:type="gramEnd"/>
      <w:r w:rsidRPr="0034710A">
        <w:rPr>
          <w:rFonts w:ascii="Times New Roman" w:hAnsi="Times New Roman"/>
          <w:sz w:val="28"/>
          <w:szCs w:val="28"/>
          <w:u w:val="single"/>
        </w:rPr>
        <w:t xml:space="preserve"> когда ____________ кем  _________________, проживающий по адресу: _______________(для физического лица) или наименование и местонахождение юридического лица,_______________ ОГРН____________, ИНН_____________. </w:t>
      </w:r>
    </w:p>
    <w:p w:rsidR="00293FC4" w:rsidRPr="0034710A" w:rsidRDefault="00293FC4" w:rsidP="00293FC4">
      <w:pPr>
        <w:jc w:val="center"/>
        <w:rPr>
          <w:rFonts w:ascii="Times New Roman" w:hAnsi="Times New Roman"/>
          <w:sz w:val="28"/>
          <w:szCs w:val="28"/>
        </w:rPr>
      </w:pPr>
      <w:r w:rsidRPr="0034710A">
        <w:rPr>
          <w:rFonts w:ascii="Times New Roman" w:hAnsi="Times New Roman"/>
          <w:sz w:val="28"/>
          <w:szCs w:val="28"/>
        </w:rPr>
        <w:t>(наименование участника - Ф.И.О., паспортные данные гр-на, реквизиты юридического лица)</w:t>
      </w:r>
    </w:p>
    <w:p w:rsidR="00293FC4" w:rsidRPr="0034710A" w:rsidRDefault="00293FC4" w:rsidP="00293FC4">
      <w:pPr>
        <w:ind w:firstLine="708"/>
        <w:jc w:val="both"/>
        <w:rPr>
          <w:rFonts w:ascii="Times New Roman" w:hAnsi="Times New Roman"/>
          <w:sz w:val="28"/>
          <w:szCs w:val="28"/>
        </w:rPr>
      </w:pPr>
      <w:r w:rsidRPr="0034710A">
        <w:rPr>
          <w:rFonts w:ascii="Times New Roman" w:hAnsi="Times New Roman"/>
          <w:sz w:val="28"/>
          <w:szCs w:val="28"/>
        </w:rPr>
        <w:t>2. Цена земельного участка, определенная по результатам торгов, составляет</w:t>
      </w:r>
      <w:proofErr w:type="gramStart"/>
      <w:r w:rsidRPr="0034710A">
        <w:rPr>
          <w:rFonts w:ascii="Times New Roman" w:hAnsi="Times New Roman"/>
          <w:sz w:val="28"/>
          <w:szCs w:val="28"/>
        </w:rPr>
        <w:t xml:space="preserve"> </w:t>
      </w:r>
      <w:r w:rsidRPr="0034710A">
        <w:rPr>
          <w:rFonts w:ascii="Times New Roman" w:hAnsi="Times New Roman"/>
          <w:sz w:val="28"/>
          <w:szCs w:val="28"/>
          <w:u w:val="single"/>
        </w:rPr>
        <w:t xml:space="preserve">_________ (__________________________________) </w:t>
      </w:r>
      <w:proofErr w:type="gramEnd"/>
      <w:r w:rsidRPr="0034710A">
        <w:rPr>
          <w:rFonts w:ascii="Times New Roman" w:hAnsi="Times New Roman"/>
          <w:sz w:val="28"/>
          <w:szCs w:val="28"/>
          <w:u w:val="single"/>
        </w:rPr>
        <w:t>рублей</w:t>
      </w:r>
      <w:r w:rsidRPr="0034710A">
        <w:rPr>
          <w:rFonts w:ascii="Times New Roman" w:hAnsi="Times New Roman"/>
          <w:sz w:val="28"/>
          <w:szCs w:val="28"/>
        </w:rPr>
        <w:t xml:space="preserve">. </w:t>
      </w:r>
    </w:p>
    <w:p w:rsidR="00293FC4" w:rsidRPr="0034710A" w:rsidRDefault="00293FC4" w:rsidP="00293FC4">
      <w:pPr>
        <w:ind w:firstLine="708"/>
        <w:jc w:val="both"/>
        <w:rPr>
          <w:rFonts w:ascii="Times New Roman" w:hAnsi="Times New Roman"/>
          <w:sz w:val="28"/>
          <w:szCs w:val="28"/>
        </w:rPr>
      </w:pPr>
      <w:r w:rsidRPr="0034710A">
        <w:rPr>
          <w:rFonts w:ascii="Times New Roman" w:hAnsi="Times New Roman"/>
          <w:sz w:val="28"/>
          <w:szCs w:val="28"/>
        </w:rPr>
        <w:t>3. В _________________ срок со дня подписания протокола о результатах аукциона заключить с победителем договор купли-продажи земельного участка при предъявлении платежного документа об оплате приобретаемого в собственность земельного участка. Сумму задатка перечислить в счет приобретаемого в собственность земельного участка.</w:t>
      </w:r>
    </w:p>
    <w:p w:rsidR="00293FC4" w:rsidRPr="0034710A" w:rsidRDefault="00293FC4" w:rsidP="00293FC4">
      <w:pPr>
        <w:ind w:firstLine="708"/>
        <w:jc w:val="both"/>
        <w:rPr>
          <w:rFonts w:ascii="Times New Roman" w:hAnsi="Times New Roman"/>
          <w:sz w:val="28"/>
          <w:szCs w:val="28"/>
        </w:rPr>
      </w:pPr>
      <w:r w:rsidRPr="0034710A">
        <w:rPr>
          <w:rFonts w:ascii="Times New Roman" w:hAnsi="Times New Roman"/>
          <w:sz w:val="28"/>
          <w:szCs w:val="28"/>
        </w:rPr>
        <w:t>4. В _______________ срок со дня подписания протокола о результатах аукциона возвратить задатки участникам, не победившим в аукционе.</w:t>
      </w:r>
    </w:p>
    <w:p w:rsidR="00293FC4" w:rsidRPr="0034710A" w:rsidRDefault="00293FC4" w:rsidP="00293FC4">
      <w:pPr>
        <w:ind w:firstLine="708"/>
        <w:jc w:val="both"/>
        <w:rPr>
          <w:rFonts w:ascii="Times New Roman" w:hAnsi="Times New Roman"/>
          <w:sz w:val="28"/>
          <w:szCs w:val="28"/>
          <w:u w:val="single"/>
        </w:rPr>
      </w:pPr>
      <w:r w:rsidRPr="0034710A">
        <w:rPr>
          <w:rFonts w:ascii="Times New Roman" w:hAnsi="Times New Roman"/>
          <w:sz w:val="28"/>
          <w:szCs w:val="28"/>
        </w:rPr>
        <w:t xml:space="preserve">5. Предпоследнее предложение о цене предмета аукциона участник № _________– </w:t>
      </w:r>
      <w:r w:rsidRPr="0034710A">
        <w:rPr>
          <w:rFonts w:ascii="Times New Roman" w:hAnsi="Times New Roman"/>
          <w:sz w:val="28"/>
          <w:szCs w:val="28"/>
          <w:u w:val="single"/>
        </w:rPr>
        <w:t xml:space="preserve">__________________ ________ года рождения паспорт серии ______ номер ______ </w:t>
      </w:r>
      <w:proofErr w:type="gramStart"/>
      <w:r w:rsidRPr="0034710A">
        <w:rPr>
          <w:rFonts w:ascii="Times New Roman" w:hAnsi="Times New Roman"/>
          <w:sz w:val="28"/>
          <w:szCs w:val="28"/>
          <w:u w:val="single"/>
        </w:rPr>
        <w:t>выдан</w:t>
      </w:r>
      <w:proofErr w:type="gramEnd"/>
      <w:r w:rsidRPr="0034710A">
        <w:rPr>
          <w:rFonts w:ascii="Times New Roman" w:hAnsi="Times New Roman"/>
          <w:sz w:val="28"/>
          <w:szCs w:val="28"/>
          <w:u w:val="single"/>
        </w:rPr>
        <w:t xml:space="preserve"> когда ____________ кем  _________________, проживающий по адресу: _______________(для физического лица) или наименование и местонахождение юридического лица,_______________________ ОГРН____________, ИНН_____________. </w:t>
      </w:r>
    </w:p>
    <w:p w:rsidR="00293FC4" w:rsidRPr="0034710A" w:rsidRDefault="00293FC4" w:rsidP="00293FC4">
      <w:pPr>
        <w:jc w:val="center"/>
        <w:rPr>
          <w:rFonts w:ascii="Times New Roman" w:hAnsi="Times New Roman"/>
          <w:sz w:val="28"/>
          <w:szCs w:val="28"/>
        </w:rPr>
      </w:pPr>
      <w:r w:rsidRPr="0034710A">
        <w:rPr>
          <w:rFonts w:ascii="Times New Roman" w:hAnsi="Times New Roman"/>
          <w:sz w:val="28"/>
          <w:szCs w:val="28"/>
        </w:rPr>
        <w:t>(наименование участника - Ф.И.О., паспортные данные гр-на, реквизиты юридического лица)</w:t>
      </w:r>
    </w:p>
    <w:p w:rsidR="00293FC4" w:rsidRPr="0034710A" w:rsidRDefault="00293FC4" w:rsidP="00293FC4">
      <w:pPr>
        <w:rPr>
          <w:rFonts w:ascii="Times New Roman" w:hAnsi="Times New Roman"/>
          <w:sz w:val="28"/>
          <w:szCs w:val="28"/>
        </w:rPr>
      </w:pPr>
    </w:p>
    <w:p w:rsidR="00293FC4" w:rsidRPr="0034710A" w:rsidRDefault="00293FC4" w:rsidP="00293FC4">
      <w:pPr>
        <w:rPr>
          <w:rFonts w:ascii="Times New Roman" w:hAnsi="Times New Roman"/>
          <w:sz w:val="28"/>
          <w:szCs w:val="28"/>
        </w:rPr>
      </w:pPr>
      <w:r w:rsidRPr="0034710A">
        <w:rPr>
          <w:rFonts w:ascii="Times New Roman" w:hAnsi="Times New Roman"/>
          <w:sz w:val="28"/>
          <w:szCs w:val="28"/>
        </w:rPr>
        <w:t>Председатель Комиссии                   ________________          _______________</w:t>
      </w:r>
    </w:p>
    <w:p w:rsidR="00293FC4" w:rsidRPr="0034710A" w:rsidRDefault="00293FC4" w:rsidP="00293FC4">
      <w:pPr>
        <w:rPr>
          <w:rFonts w:ascii="Times New Roman" w:hAnsi="Times New Roman"/>
          <w:sz w:val="28"/>
          <w:szCs w:val="28"/>
        </w:rPr>
      </w:pPr>
    </w:p>
    <w:p w:rsidR="00293FC4" w:rsidRPr="0034710A" w:rsidRDefault="00293FC4" w:rsidP="00293FC4">
      <w:pPr>
        <w:rPr>
          <w:rFonts w:ascii="Times New Roman" w:hAnsi="Times New Roman"/>
          <w:sz w:val="28"/>
          <w:szCs w:val="28"/>
        </w:rPr>
      </w:pPr>
      <w:r w:rsidRPr="0034710A">
        <w:rPr>
          <w:rFonts w:ascii="Times New Roman" w:hAnsi="Times New Roman"/>
          <w:sz w:val="28"/>
          <w:szCs w:val="28"/>
        </w:rPr>
        <w:t>Секретарь Комиссии                         ________________          _______________</w:t>
      </w:r>
    </w:p>
    <w:p w:rsidR="00293FC4" w:rsidRPr="0034710A" w:rsidRDefault="00293FC4" w:rsidP="00293FC4">
      <w:pPr>
        <w:jc w:val="center"/>
        <w:rPr>
          <w:rFonts w:ascii="Times New Roman" w:hAnsi="Times New Roman"/>
          <w:sz w:val="28"/>
          <w:szCs w:val="28"/>
        </w:rPr>
      </w:pPr>
    </w:p>
    <w:p w:rsidR="00293FC4" w:rsidRPr="0034710A" w:rsidRDefault="00293FC4" w:rsidP="00293FC4">
      <w:pPr>
        <w:rPr>
          <w:rFonts w:ascii="Times New Roman" w:hAnsi="Times New Roman"/>
          <w:sz w:val="28"/>
          <w:szCs w:val="28"/>
        </w:rPr>
      </w:pPr>
      <w:r w:rsidRPr="0034710A">
        <w:rPr>
          <w:rFonts w:ascii="Times New Roman" w:hAnsi="Times New Roman"/>
          <w:sz w:val="28"/>
          <w:szCs w:val="28"/>
        </w:rPr>
        <w:t xml:space="preserve">Победитель торгов (аукциона)        ________________          _______________ </w:t>
      </w:r>
    </w:p>
    <w:p w:rsidR="00FD0215" w:rsidRDefault="00FD0215" w:rsidP="00FD0215">
      <w:pPr>
        <w:rPr>
          <w:rStyle w:val="a5"/>
          <w:rFonts w:ascii="Times New Roman" w:hAnsi="Times New Roman"/>
          <w:b w:val="0"/>
          <w:color w:val="000000"/>
          <w:sz w:val="28"/>
          <w:szCs w:val="28"/>
        </w:rPr>
      </w:pPr>
    </w:p>
    <w:p w:rsidR="0034710A" w:rsidRDefault="0034710A" w:rsidP="00FD0215">
      <w:pPr>
        <w:rPr>
          <w:rStyle w:val="a5"/>
          <w:rFonts w:ascii="Times New Roman" w:hAnsi="Times New Roman"/>
          <w:b w:val="0"/>
          <w:color w:val="000000"/>
          <w:sz w:val="28"/>
          <w:szCs w:val="28"/>
        </w:rPr>
      </w:pPr>
    </w:p>
    <w:p w:rsidR="0034710A" w:rsidRDefault="0034710A" w:rsidP="00FD0215">
      <w:pPr>
        <w:rPr>
          <w:rStyle w:val="a5"/>
          <w:rFonts w:ascii="Times New Roman" w:hAnsi="Times New Roman"/>
          <w:b w:val="0"/>
          <w:color w:val="000000"/>
          <w:sz w:val="28"/>
          <w:szCs w:val="28"/>
        </w:rPr>
      </w:pPr>
    </w:p>
    <w:p w:rsidR="0034710A" w:rsidRDefault="0034710A" w:rsidP="00FD0215">
      <w:pPr>
        <w:rPr>
          <w:rStyle w:val="a5"/>
          <w:rFonts w:ascii="Times New Roman" w:hAnsi="Times New Roman"/>
          <w:b w:val="0"/>
          <w:color w:val="000000"/>
          <w:sz w:val="28"/>
          <w:szCs w:val="28"/>
        </w:rPr>
      </w:pPr>
    </w:p>
    <w:p w:rsidR="0034710A" w:rsidRDefault="0034710A" w:rsidP="00FD0215">
      <w:pPr>
        <w:rPr>
          <w:rStyle w:val="a5"/>
          <w:rFonts w:ascii="Times New Roman" w:hAnsi="Times New Roman"/>
          <w:b w:val="0"/>
          <w:color w:val="000000"/>
          <w:sz w:val="28"/>
          <w:szCs w:val="28"/>
        </w:rPr>
      </w:pPr>
    </w:p>
    <w:p w:rsidR="0034710A" w:rsidRDefault="0034710A" w:rsidP="00FD0215">
      <w:pPr>
        <w:rPr>
          <w:rStyle w:val="a5"/>
          <w:rFonts w:ascii="Times New Roman" w:hAnsi="Times New Roman"/>
          <w:b w:val="0"/>
          <w:color w:val="000000"/>
          <w:sz w:val="28"/>
          <w:szCs w:val="28"/>
        </w:rPr>
      </w:pPr>
    </w:p>
    <w:p w:rsidR="0034710A" w:rsidRDefault="0034710A" w:rsidP="00FD0215">
      <w:pPr>
        <w:rPr>
          <w:rStyle w:val="a5"/>
          <w:rFonts w:ascii="Times New Roman" w:hAnsi="Times New Roman"/>
          <w:b w:val="0"/>
          <w:color w:val="000000"/>
          <w:sz w:val="28"/>
          <w:szCs w:val="28"/>
        </w:rPr>
      </w:pPr>
    </w:p>
    <w:p w:rsidR="0034710A" w:rsidRDefault="0034710A" w:rsidP="00FD0215">
      <w:pPr>
        <w:rPr>
          <w:rStyle w:val="a5"/>
          <w:rFonts w:ascii="Times New Roman" w:hAnsi="Times New Roman"/>
          <w:b w:val="0"/>
          <w:color w:val="000000"/>
          <w:sz w:val="28"/>
          <w:szCs w:val="28"/>
        </w:rPr>
      </w:pPr>
    </w:p>
    <w:p w:rsidR="0034710A" w:rsidRDefault="0034710A" w:rsidP="00FD0215">
      <w:pPr>
        <w:rPr>
          <w:rStyle w:val="a5"/>
          <w:rFonts w:ascii="Times New Roman" w:hAnsi="Times New Roman"/>
          <w:b w:val="0"/>
          <w:color w:val="000000"/>
          <w:sz w:val="28"/>
          <w:szCs w:val="28"/>
        </w:rPr>
      </w:pPr>
    </w:p>
    <w:p w:rsidR="0034710A" w:rsidRDefault="0034710A" w:rsidP="00FD0215">
      <w:pPr>
        <w:rPr>
          <w:rStyle w:val="a5"/>
          <w:rFonts w:ascii="Times New Roman" w:hAnsi="Times New Roman"/>
          <w:b w:val="0"/>
          <w:color w:val="000000"/>
          <w:sz w:val="28"/>
          <w:szCs w:val="28"/>
        </w:rPr>
      </w:pPr>
    </w:p>
    <w:p w:rsidR="002B5EE1" w:rsidRPr="0038183F" w:rsidRDefault="002B5EE1" w:rsidP="002B5EE1">
      <w:pPr>
        <w:ind w:left="4956"/>
        <w:rPr>
          <w:rFonts w:ascii="Times New Roman" w:hAnsi="Times New Roman"/>
          <w:b/>
          <w:color w:val="000000"/>
          <w:sz w:val="28"/>
          <w:szCs w:val="28"/>
        </w:rPr>
      </w:pPr>
      <w:r w:rsidRPr="0038183F">
        <w:rPr>
          <w:rStyle w:val="a5"/>
          <w:rFonts w:ascii="Times New Roman" w:hAnsi="Times New Roman"/>
          <w:b w:val="0"/>
          <w:color w:val="000000"/>
          <w:sz w:val="28"/>
          <w:szCs w:val="28"/>
        </w:rPr>
        <w:t>П</w:t>
      </w:r>
      <w:r>
        <w:rPr>
          <w:rStyle w:val="a5"/>
          <w:rFonts w:ascii="Times New Roman" w:hAnsi="Times New Roman"/>
          <w:b w:val="0"/>
          <w:color w:val="000000"/>
          <w:sz w:val="28"/>
          <w:szCs w:val="28"/>
        </w:rPr>
        <w:t>РИЛОЖЕНИЕ</w:t>
      </w:r>
      <w:r w:rsidRPr="0038183F">
        <w:rPr>
          <w:rStyle w:val="a5"/>
          <w:rFonts w:ascii="Times New Roman" w:hAnsi="Times New Roman"/>
          <w:b w:val="0"/>
          <w:color w:val="000000"/>
          <w:sz w:val="28"/>
          <w:szCs w:val="28"/>
        </w:rPr>
        <w:t xml:space="preserve"> № </w:t>
      </w:r>
      <w:r>
        <w:rPr>
          <w:rStyle w:val="a5"/>
          <w:rFonts w:ascii="Times New Roman" w:hAnsi="Times New Roman"/>
          <w:b w:val="0"/>
          <w:color w:val="000000"/>
          <w:sz w:val="28"/>
          <w:szCs w:val="28"/>
        </w:rPr>
        <w:t>4</w:t>
      </w:r>
    </w:p>
    <w:p w:rsidR="002B5EE1" w:rsidRPr="0038183F" w:rsidRDefault="002B5EE1" w:rsidP="002B5EE1">
      <w:pPr>
        <w:ind w:left="4956"/>
        <w:rPr>
          <w:rFonts w:ascii="Times New Roman" w:hAnsi="Times New Roman"/>
          <w:b/>
          <w:color w:val="000000"/>
          <w:sz w:val="28"/>
          <w:szCs w:val="28"/>
        </w:rPr>
      </w:pPr>
      <w:r w:rsidRPr="0038183F">
        <w:rPr>
          <w:rStyle w:val="a5"/>
          <w:rFonts w:ascii="Times New Roman" w:hAnsi="Times New Roman"/>
          <w:b w:val="0"/>
          <w:color w:val="000000"/>
          <w:sz w:val="28"/>
          <w:szCs w:val="28"/>
        </w:rPr>
        <w:t xml:space="preserve">к </w:t>
      </w:r>
      <w:hyperlink w:anchor="sub_1000" w:history="1">
        <w:r w:rsidRPr="0038183F">
          <w:rPr>
            <w:rStyle w:val="a4"/>
            <w:rFonts w:ascii="Times New Roman" w:hAnsi="Times New Roman"/>
            <w:b w:val="0"/>
            <w:bCs w:val="0"/>
            <w:color w:val="000000"/>
            <w:sz w:val="28"/>
            <w:szCs w:val="28"/>
          </w:rPr>
          <w:t>Административному регламенту</w:t>
        </w:r>
      </w:hyperlink>
      <w:r w:rsidRPr="0038183F">
        <w:rPr>
          <w:rStyle w:val="a5"/>
          <w:rFonts w:ascii="Times New Roman" w:hAnsi="Times New Roman"/>
          <w:b w:val="0"/>
          <w:color w:val="000000"/>
          <w:sz w:val="28"/>
          <w:szCs w:val="28"/>
        </w:rPr>
        <w:t>,</w:t>
      </w:r>
    </w:p>
    <w:p w:rsidR="002B5EE1" w:rsidRPr="0038183F" w:rsidRDefault="002B5EE1" w:rsidP="002B5EE1">
      <w:pPr>
        <w:ind w:left="4956"/>
        <w:rPr>
          <w:rStyle w:val="a5"/>
          <w:rFonts w:ascii="Times New Roman" w:hAnsi="Times New Roman"/>
          <w:b w:val="0"/>
          <w:color w:val="000000"/>
          <w:sz w:val="28"/>
          <w:szCs w:val="28"/>
        </w:rPr>
      </w:pPr>
      <w:proofErr w:type="gramStart"/>
      <w:r w:rsidRPr="0038183F">
        <w:rPr>
          <w:rStyle w:val="a5"/>
          <w:rFonts w:ascii="Times New Roman" w:hAnsi="Times New Roman"/>
          <w:b w:val="0"/>
          <w:color w:val="000000"/>
          <w:sz w:val="28"/>
          <w:szCs w:val="28"/>
        </w:rPr>
        <w:t>утвержденному</w:t>
      </w:r>
      <w:proofErr w:type="gramEnd"/>
      <w:r w:rsidRPr="0038183F">
        <w:rPr>
          <w:rStyle w:val="a5"/>
          <w:rFonts w:ascii="Times New Roman" w:hAnsi="Times New Roman"/>
          <w:b w:val="0"/>
          <w:color w:val="000000"/>
          <w:sz w:val="28"/>
          <w:szCs w:val="28"/>
        </w:rPr>
        <w:t xml:space="preserve">  постановлением</w:t>
      </w:r>
    </w:p>
    <w:p w:rsidR="002B5EE1" w:rsidRPr="0038183F" w:rsidRDefault="002B5EE1" w:rsidP="002B5EE1">
      <w:pPr>
        <w:ind w:left="4956"/>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 xml:space="preserve">администрации </w:t>
      </w:r>
      <w:proofErr w:type="gramStart"/>
      <w:r w:rsidRPr="0038183F">
        <w:rPr>
          <w:rStyle w:val="a5"/>
          <w:rFonts w:ascii="Times New Roman" w:hAnsi="Times New Roman"/>
          <w:b w:val="0"/>
          <w:color w:val="000000"/>
          <w:sz w:val="28"/>
          <w:szCs w:val="28"/>
        </w:rPr>
        <w:t>муниципального</w:t>
      </w:r>
      <w:proofErr w:type="gramEnd"/>
      <w:r w:rsidRPr="0038183F">
        <w:rPr>
          <w:rStyle w:val="a5"/>
          <w:rFonts w:ascii="Times New Roman" w:hAnsi="Times New Roman"/>
          <w:b w:val="0"/>
          <w:color w:val="000000"/>
          <w:sz w:val="28"/>
          <w:szCs w:val="28"/>
        </w:rPr>
        <w:t xml:space="preserve"> </w:t>
      </w:r>
    </w:p>
    <w:p w:rsidR="002B5EE1" w:rsidRPr="0038183F" w:rsidRDefault="002B5EE1" w:rsidP="002B5EE1">
      <w:pPr>
        <w:ind w:left="4956"/>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образования Калининский район</w:t>
      </w:r>
    </w:p>
    <w:p w:rsidR="002B5EE1" w:rsidRPr="0038183F" w:rsidRDefault="002B5EE1" w:rsidP="002B5EE1">
      <w:pPr>
        <w:ind w:left="4956"/>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от__________№______________</w:t>
      </w:r>
    </w:p>
    <w:p w:rsidR="00097ECB" w:rsidRPr="0034710A" w:rsidRDefault="00097ECB" w:rsidP="00097ECB">
      <w:pPr>
        <w:rPr>
          <w:rFonts w:ascii="Times New Roman" w:hAnsi="Times New Roman"/>
          <w:sz w:val="28"/>
          <w:szCs w:val="28"/>
        </w:rPr>
      </w:pPr>
    </w:p>
    <w:p w:rsidR="00097ECB" w:rsidRPr="0034710A" w:rsidRDefault="00097ECB" w:rsidP="00097ECB">
      <w:pPr>
        <w:ind w:left="4248" w:firstLine="708"/>
        <w:rPr>
          <w:rFonts w:ascii="Times New Roman" w:hAnsi="Times New Roman"/>
          <w:sz w:val="28"/>
          <w:szCs w:val="28"/>
        </w:rPr>
      </w:pPr>
    </w:p>
    <w:p w:rsidR="00097ECB" w:rsidRPr="0034710A" w:rsidRDefault="00097ECB" w:rsidP="00097ECB">
      <w:pPr>
        <w:ind w:left="5797" w:hanging="133"/>
        <w:rPr>
          <w:rFonts w:ascii="Times New Roman" w:hAnsi="Times New Roman"/>
          <w:sz w:val="28"/>
          <w:szCs w:val="28"/>
        </w:rPr>
      </w:pPr>
    </w:p>
    <w:p w:rsidR="00097ECB" w:rsidRPr="0034710A" w:rsidRDefault="00097ECB" w:rsidP="00097ECB">
      <w:pPr>
        <w:ind w:left="4956" w:firstLine="708"/>
        <w:rPr>
          <w:rFonts w:ascii="Times New Roman" w:hAnsi="Times New Roman"/>
          <w:sz w:val="28"/>
          <w:szCs w:val="28"/>
        </w:rPr>
      </w:pPr>
    </w:p>
    <w:p w:rsidR="00097ECB" w:rsidRPr="0034710A" w:rsidRDefault="00097ECB" w:rsidP="00097ECB">
      <w:pPr>
        <w:ind w:left="5664"/>
        <w:rPr>
          <w:rFonts w:ascii="Times New Roman" w:hAnsi="Times New Roman"/>
          <w:sz w:val="28"/>
          <w:szCs w:val="28"/>
        </w:rPr>
      </w:pPr>
    </w:p>
    <w:p w:rsidR="00097ECB" w:rsidRPr="0034710A" w:rsidRDefault="00097ECB" w:rsidP="00097ECB">
      <w:pPr>
        <w:ind w:left="5664"/>
        <w:rPr>
          <w:rFonts w:ascii="Times New Roman" w:hAnsi="Times New Roman"/>
          <w:sz w:val="28"/>
          <w:szCs w:val="28"/>
        </w:rPr>
      </w:pPr>
    </w:p>
    <w:p w:rsidR="00097ECB" w:rsidRPr="0034710A" w:rsidRDefault="00097ECB" w:rsidP="00097ECB">
      <w:pPr>
        <w:ind w:left="5664"/>
        <w:rPr>
          <w:rFonts w:ascii="Times New Roman" w:hAnsi="Times New Roman"/>
          <w:sz w:val="28"/>
          <w:szCs w:val="28"/>
        </w:rPr>
      </w:pPr>
      <w:r w:rsidRPr="0034710A">
        <w:rPr>
          <w:rFonts w:ascii="Times New Roman" w:hAnsi="Times New Roman"/>
          <w:sz w:val="28"/>
          <w:szCs w:val="28"/>
        </w:rPr>
        <w:t xml:space="preserve">       </w:t>
      </w:r>
    </w:p>
    <w:p w:rsidR="00097ECB" w:rsidRPr="0034710A" w:rsidRDefault="00097ECB" w:rsidP="00097ECB">
      <w:pPr>
        <w:rPr>
          <w:rFonts w:ascii="Times New Roman" w:hAnsi="Times New Roman"/>
          <w:sz w:val="28"/>
          <w:szCs w:val="28"/>
        </w:rPr>
      </w:pPr>
      <w:r w:rsidRPr="0034710A">
        <w:rPr>
          <w:rFonts w:ascii="Times New Roman" w:hAnsi="Times New Roman"/>
          <w:sz w:val="28"/>
          <w:szCs w:val="28"/>
        </w:rPr>
        <w:t>Уведомление</w:t>
      </w:r>
    </w:p>
    <w:p w:rsidR="00097ECB" w:rsidRPr="0034710A" w:rsidRDefault="00097ECB" w:rsidP="00097ECB">
      <w:pPr>
        <w:jc w:val="center"/>
        <w:rPr>
          <w:rFonts w:ascii="Times New Roman" w:hAnsi="Times New Roman"/>
          <w:sz w:val="28"/>
          <w:szCs w:val="28"/>
        </w:rPr>
      </w:pPr>
    </w:p>
    <w:p w:rsidR="00097ECB" w:rsidRPr="0034710A" w:rsidRDefault="00097ECB" w:rsidP="00097ECB">
      <w:pPr>
        <w:jc w:val="center"/>
        <w:rPr>
          <w:rFonts w:ascii="Times New Roman" w:hAnsi="Times New Roman"/>
          <w:sz w:val="28"/>
          <w:szCs w:val="28"/>
        </w:rPr>
      </w:pPr>
      <w:r w:rsidRPr="0034710A">
        <w:rPr>
          <w:rFonts w:ascii="Times New Roman" w:hAnsi="Times New Roman"/>
          <w:sz w:val="28"/>
          <w:szCs w:val="28"/>
        </w:rPr>
        <w:t>Уважаемый (</w:t>
      </w:r>
      <w:proofErr w:type="spellStart"/>
      <w:r w:rsidRPr="0034710A">
        <w:rPr>
          <w:rFonts w:ascii="Times New Roman" w:hAnsi="Times New Roman"/>
          <w:sz w:val="28"/>
          <w:szCs w:val="28"/>
        </w:rPr>
        <w:t>ая</w:t>
      </w:r>
      <w:proofErr w:type="spellEnd"/>
      <w:r w:rsidRPr="0034710A">
        <w:rPr>
          <w:rFonts w:ascii="Times New Roman" w:hAnsi="Times New Roman"/>
          <w:sz w:val="28"/>
          <w:szCs w:val="28"/>
        </w:rPr>
        <w:t xml:space="preserve">) ___________________________! </w:t>
      </w:r>
    </w:p>
    <w:p w:rsidR="00097ECB" w:rsidRPr="0034710A" w:rsidRDefault="00097ECB" w:rsidP="00097ECB">
      <w:pPr>
        <w:jc w:val="center"/>
        <w:rPr>
          <w:rFonts w:ascii="Times New Roman" w:hAnsi="Times New Roman"/>
          <w:sz w:val="28"/>
          <w:szCs w:val="28"/>
        </w:rPr>
      </w:pPr>
    </w:p>
    <w:p w:rsidR="00097ECB" w:rsidRPr="0034710A" w:rsidRDefault="00097ECB" w:rsidP="00097ECB">
      <w:pPr>
        <w:ind w:firstLine="708"/>
        <w:jc w:val="both"/>
        <w:rPr>
          <w:rFonts w:ascii="Times New Roman" w:hAnsi="Times New Roman"/>
          <w:sz w:val="28"/>
          <w:szCs w:val="28"/>
        </w:rPr>
      </w:pPr>
      <w:r w:rsidRPr="0034710A">
        <w:rPr>
          <w:rFonts w:ascii="Times New Roman" w:hAnsi="Times New Roman"/>
          <w:sz w:val="28"/>
          <w:szCs w:val="28"/>
        </w:rPr>
        <w:t>Организатор торгов - Управление правовых и имущественных отношений администрации муниципального образования Калининский район уведомляет Вас, что в соответствии с решением Комиссии (протокол № ______ от ___________</w:t>
      </w:r>
      <w:proofErr w:type="gramStart"/>
      <w:r w:rsidRPr="0034710A">
        <w:rPr>
          <w:rFonts w:ascii="Times New Roman" w:hAnsi="Times New Roman"/>
          <w:sz w:val="28"/>
          <w:szCs w:val="28"/>
        </w:rPr>
        <w:t xml:space="preserve">года) </w:t>
      </w:r>
      <w:proofErr w:type="gramEnd"/>
      <w:r w:rsidRPr="0034710A">
        <w:rPr>
          <w:rFonts w:ascii="Times New Roman" w:hAnsi="Times New Roman"/>
          <w:sz w:val="28"/>
          <w:szCs w:val="28"/>
        </w:rPr>
        <w:t>Вы не допущены к участию в аукционе, открытом (закрытом) по составу участников, продаже земельного участка или продаже права на заключение договора аренды земельного участка, из земель ________________, находящегося в ______________ собственности, с кадастровым номером ________________ (регистрационный номер предмета торгов ____), площадью ________ кв.м., местоположение: _____________________, разрешенное использование - _________________________, в связи с _____________________________, цель использования_________________________.</w:t>
      </w:r>
    </w:p>
    <w:p w:rsidR="00097ECB" w:rsidRPr="0034710A" w:rsidRDefault="00097ECB" w:rsidP="00097ECB">
      <w:pPr>
        <w:ind w:firstLine="708"/>
        <w:jc w:val="both"/>
        <w:rPr>
          <w:rFonts w:ascii="Times New Roman" w:hAnsi="Times New Roman"/>
          <w:sz w:val="28"/>
          <w:szCs w:val="28"/>
        </w:rPr>
      </w:pPr>
    </w:p>
    <w:p w:rsidR="00097ECB" w:rsidRPr="0034710A" w:rsidRDefault="00097ECB" w:rsidP="00097ECB">
      <w:pPr>
        <w:ind w:firstLine="708"/>
        <w:jc w:val="both"/>
        <w:rPr>
          <w:rFonts w:ascii="Times New Roman" w:hAnsi="Times New Roman"/>
          <w:sz w:val="28"/>
          <w:szCs w:val="28"/>
        </w:rPr>
      </w:pPr>
    </w:p>
    <w:p w:rsidR="00097ECB" w:rsidRPr="0034710A" w:rsidRDefault="00097ECB" w:rsidP="00097ECB">
      <w:pPr>
        <w:ind w:firstLine="708"/>
        <w:jc w:val="both"/>
        <w:rPr>
          <w:rFonts w:ascii="Times New Roman" w:hAnsi="Times New Roman"/>
          <w:sz w:val="28"/>
          <w:szCs w:val="28"/>
        </w:rPr>
      </w:pPr>
    </w:p>
    <w:p w:rsidR="00097ECB" w:rsidRPr="0034710A" w:rsidRDefault="00097ECB" w:rsidP="00097ECB">
      <w:pPr>
        <w:jc w:val="both"/>
        <w:rPr>
          <w:rFonts w:ascii="Times New Roman" w:hAnsi="Times New Roman"/>
          <w:sz w:val="28"/>
          <w:szCs w:val="28"/>
        </w:rPr>
      </w:pPr>
      <w:r w:rsidRPr="0034710A">
        <w:rPr>
          <w:rFonts w:ascii="Times New Roman" w:hAnsi="Times New Roman"/>
          <w:sz w:val="28"/>
          <w:szCs w:val="28"/>
        </w:rPr>
        <w:t>Председатель Комиссии                  __________________</w:t>
      </w:r>
      <w:r w:rsidRPr="0034710A">
        <w:rPr>
          <w:rFonts w:ascii="Times New Roman" w:hAnsi="Times New Roman"/>
          <w:sz w:val="28"/>
          <w:szCs w:val="28"/>
        </w:rPr>
        <w:tab/>
      </w:r>
      <w:r w:rsidRPr="0034710A">
        <w:rPr>
          <w:rFonts w:ascii="Times New Roman" w:hAnsi="Times New Roman"/>
          <w:sz w:val="28"/>
          <w:szCs w:val="28"/>
        </w:rPr>
        <w:tab/>
        <w:t>____________</w:t>
      </w:r>
    </w:p>
    <w:p w:rsidR="00FD0215" w:rsidRPr="0038183F" w:rsidRDefault="00FD0215" w:rsidP="00FD0215">
      <w:pPr>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p>
    <w:p w:rsidR="00FD0215" w:rsidRPr="0038183F" w:rsidRDefault="00FD0215" w:rsidP="00FD0215">
      <w:pPr>
        <w:rPr>
          <w:rStyle w:val="a5"/>
          <w:rFonts w:ascii="Times New Roman" w:hAnsi="Times New Roman"/>
          <w:b w:val="0"/>
          <w:color w:val="000000"/>
          <w:sz w:val="28"/>
          <w:szCs w:val="28"/>
        </w:rPr>
      </w:pPr>
    </w:p>
    <w:p w:rsidR="006C0974" w:rsidRDefault="006C0974" w:rsidP="00FD0215">
      <w:pPr>
        <w:rPr>
          <w:rStyle w:val="a5"/>
          <w:rFonts w:ascii="Times New Roman" w:hAnsi="Times New Roman"/>
          <w:b w:val="0"/>
          <w:color w:val="000000"/>
          <w:sz w:val="28"/>
          <w:szCs w:val="28"/>
        </w:rPr>
      </w:pPr>
    </w:p>
    <w:p w:rsidR="008C6A73" w:rsidRDefault="008C6A73" w:rsidP="00FD0215">
      <w:pPr>
        <w:rPr>
          <w:rStyle w:val="a5"/>
          <w:rFonts w:ascii="Times New Roman" w:hAnsi="Times New Roman"/>
          <w:b w:val="0"/>
          <w:color w:val="000000"/>
          <w:sz w:val="28"/>
          <w:szCs w:val="28"/>
        </w:rPr>
      </w:pPr>
    </w:p>
    <w:p w:rsidR="008C6A73" w:rsidRDefault="008C6A73" w:rsidP="00FD0215">
      <w:pPr>
        <w:rPr>
          <w:rStyle w:val="a5"/>
          <w:rFonts w:ascii="Times New Roman" w:hAnsi="Times New Roman"/>
          <w:b w:val="0"/>
          <w:color w:val="000000"/>
          <w:sz w:val="28"/>
          <w:szCs w:val="28"/>
        </w:rPr>
      </w:pPr>
    </w:p>
    <w:p w:rsidR="008C6A73" w:rsidRDefault="008C6A73" w:rsidP="00FD0215">
      <w:pPr>
        <w:rPr>
          <w:rStyle w:val="a5"/>
          <w:rFonts w:ascii="Times New Roman" w:hAnsi="Times New Roman"/>
          <w:b w:val="0"/>
          <w:color w:val="000000"/>
          <w:sz w:val="28"/>
          <w:szCs w:val="28"/>
        </w:rPr>
      </w:pPr>
    </w:p>
    <w:p w:rsidR="008C6A73" w:rsidRDefault="008C6A73" w:rsidP="00FD0215">
      <w:pPr>
        <w:rPr>
          <w:rStyle w:val="a5"/>
          <w:rFonts w:ascii="Times New Roman" w:hAnsi="Times New Roman"/>
          <w:b w:val="0"/>
          <w:color w:val="000000"/>
          <w:sz w:val="28"/>
          <w:szCs w:val="28"/>
        </w:rPr>
      </w:pPr>
    </w:p>
    <w:p w:rsidR="008C6A73" w:rsidRDefault="008C6A73" w:rsidP="00FD0215">
      <w:pPr>
        <w:rPr>
          <w:rStyle w:val="a5"/>
          <w:rFonts w:ascii="Times New Roman" w:hAnsi="Times New Roman"/>
          <w:b w:val="0"/>
          <w:color w:val="000000"/>
          <w:sz w:val="28"/>
          <w:szCs w:val="28"/>
        </w:rPr>
      </w:pPr>
    </w:p>
    <w:p w:rsidR="008C6A73" w:rsidRDefault="008C6A73" w:rsidP="00FD0215">
      <w:pPr>
        <w:rPr>
          <w:rStyle w:val="a5"/>
          <w:rFonts w:ascii="Times New Roman" w:hAnsi="Times New Roman"/>
          <w:b w:val="0"/>
          <w:color w:val="000000"/>
          <w:sz w:val="28"/>
          <w:szCs w:val="28"/>
        </w:rPr>
      </w:pPr>
    </w:p>
    <w:p w:rsidR="002B5EE1" w:rsidRDefault="002B5EE1" w:rsidP="00FD0215">
      <w:pPr>
        <w:rPr>
          <w:rStyle w:val="a5"/>
          <w:rFonts w:ascii="Times New Roman" w:hAnsi="Times New Roman"/>
          <w:b w:val="0"/>
          <w:color w:val="000000"/>
          <w:sz w:val="28"/>
          <w:szCs w:val="28"/>
        </w:rPr>
      </w:pPr>
    </w:p>
    <w:p w:rsidR="002B5EE1" w:rsidRDefault="002B5EE1" w:rsidP="00FD0215">
      <w:pPr>
        <w:rPr>
          <w:rStyle w:val="a5"/>
          <w:rFonts w:ascii="Times New Roman" w:hAnsi="Times New Roman"/>
          <w:b w:val="0"/>
          <w:color w:val="000000"/>
          <w:sz w:val="28"/>
          <w:szCs w:val="28"/>
        </w:rPr>
      </w:pPr>
    </w:p>
    <w:p w:rsidR="008C6A73" w:rsidRPr="0038183F" w:rsidRDefault="008C6A73" w:rsidP="00FD0215">
      <w:pPr>
        <w:rPr>
          <w:rStyle w:val="a5"/>
          <w:rFonts w:ascii="Times New Roman" w:hAnsi="Times New Roman"/>
          <w:b w:val="0"/>
          <w:color w:val="000000"/>
          <w:sz w:val="28"/>
          <w:szCs w:val="28"/>
        </w:rPr>
      </w:pPr>
    </w:p>
    <w:p w:rsidR="00FD0215" w:rsidRPr="0038183F" w:rsidRDefault="00FD0215" w:rsidP="00FD0215">
      <w:pPr>
        <w:rPr>
          <w:rStyle w:val="a5"/>
          <w:rFonts w:ascii="Times New Roman" w:hAnsi="Times New Roman"/>
          <w:b w:val="0"/>
          <w:color w:val="000000"/>
          <w:sz w:val="28"/>
          <w:szCs w:val="28"/>
        </w:rPr>
      </w:pPr>
    </w:p>
    <w:p w:rsidR="002B5EE1" w:rsidRPr="0038183F" w:rsidRDefault="002B5EE1" w:rsidP="002B5EE1">
      <w:pPr>
        <w:ind w:left="4956"/>
        <w:rPr>
          <w:rFonts w:ascii="Times New Roman" w:hAnsi="Times New Roman"/>
          <w:b/>
          <w:color w:val="000000"/>
          <w:sz w:val="28"/>
          <w:szCs w:val="28"/>
        </w:rPr>
      </w:pPr>
      <w:r w:rsidRPr="0038183F">
        <w:rPr>
          <w:rStyle w:val="a5"/>
          <w:rFonts w:ascii="Times New Roman" w:hAnsi="Times New Roman"/>
          <w:b w:val="0"/>
          <w:color w:val="000000"/>
          <w:sz w:val="28"/>
          <w:szCs w:val="28"/>
        </w:rPr>
        <w:t>П</w:t>
      </w:r>
      <w:r>
        <w:rPr>
          <w:rStyle w:val="a5"/>
          <w:rFonts w:ascii="Times New Roman" w:hAnsi="Times New Roman"/>
          <w:b w:val="0"/>
          <w:color w:val="000000"/>
          <w:sz w:val="28"/>
          <w:szCs w:val="28"/>
        </w:rPr>
        <w:t>РИЛОЖЕНИЕ</w:t>
      </w:r>
      <w:r w:rsidRPr="0038183F">
        <w:rPr>
          <w:rStyle w:val="a5"/>
          <w:rFonts w:ascii="Times New Roman" w:hAnsi="Times New Roman"/>
          <w:b w:val="0"/>
          <w:color w:val="000000"/>
          <w:sz w:val="28"/>
          <w:szCs w:val="28"/>
        </w:rPr>
        <w:t xml:space="preserve"> № </w:t>
      </w:r>
      <w:r>
        <w:rPr>
          <w:rStyle w:val="a5"/>
          <w:rFonts w:ascii="Times New Roman" w:hAnsi="Times New Roman"/>
          <w:b w:val="0"/>
          <w:color w:val="000000"/>
          <w:sz w:val="28"/>
          <w:szCs w:val="28"/>
        </w:rPr>
        <w:t>5</w:t>
      </w:r>
    </w:p>
    <w:p w:rsidR="002B5EE1" w:rsidRPr="0038183F" w:rsidRDefault="002B5EE1" w:rsidP="002B5EE1">
      <w:pPr>
        <w:ind w:left="4956"/>
        <w:rPr>
          <w:rFonts w:ascii="Times New Roman" w:hAnsi="Times New Roman"/>
          <w:b/>
          <w:color w:val="000000"/>
          <w:sz w:val="28"/>
          <w:szCs w:val="28"/>
        </w:rPr>
      </w:pPr>
      <w:r w:rsidRPr="0038183F">
        <w:rPr>
          <w:rStyle w:val="a5"/>
          <w:rFonts w:ascii="Times New Roman" w:hAnsi="Times New Roman"/>
          <w:b w:val="0"/>
          <w:color w:val="000000"/>
          <w:sz w:val="28"/>
          <w:szCs w:val="28"/>
        </w:rPr>
        <w:t xml:space="preserve">к </w:t>
      </w:r>
      <w:hyperlink w:anchor="sub_1000" w:history="1">
        <w:r w:rsidRPr="0038183F">
          <w:rPr>
            <w:rStyle w:val="a4"/>
            <w:rFonts w:ascii="Times New Roman" w:hAnsi="Times New Roman"/>
            <w:b w:val="0"/>
            <w:bCs w:val="0"/>
            <w:color w:val="000000"/>
            <w:sz w:val="28"/>
            <w:szCs w:val="28"/>
          </w:rPr>
          <w:t>Административному регламенту</w:t>
        </w:r>
      </w:hyperlink>
      <w:r w:rsidRPr="0038183F">
        <w:rPr>
          <w:rStyle w:val="a5"/>
          <w:rFonts w:ascii="Times New Roman" w:hAnsi="Times New Roman"/>
          <w:b w:val="0"/>
          <w:color w:val="000000"/>
          <w:sz w:val="28"/>
          <w:szCs w:val="28"/>
        </w:rPr>
        <w:t>,</w:t>
      </w:r>
    </w:p>
    <w:p w:rsidR="002B5EE1" w:rsidRPr="0038183F" w:rsidRDefault="002B5EE1" w:rsidP="002B5EE1">
      <w:pPr>
        <w:ind w:left="4956"/>
        <w:rPr>
          <w:rStyle w:val="a5"/>
          <w:rFonts w:ascii="Times New Roman" w:hAnsi="Times New Roman"/>
          <w:b w:val="0"/>
          <w:color w:val="000000"/>
          <w:sz w:val="28"/>
          <w:szCs w:val="28"/>
        </w:rPr>
      </w:pPr>
      <w:proofErr w:type="gramStart"/>
      <w:r w:rsidRPr="0038183F">
        <w:rPr>
          <w:rStyle w:val="a5"/>
          <w:rFonts w:ascii="Times New Roman" w:hAnsi="Times New Roman"/>
          <w:b w:val="0"/>
          <w:color w:val="000000"/>
          <w:sz w:val="28"/>
          <w:szCs w:val="28"/>
        </w:rPr>
        <w:t>утвержденному</w:t>
      </w:r>
      <w:proofErr w:type="gramEnd"/>
      <w:r w:rsidRPr="0038183F">
        <w:rPr>
          <w:rStyle w:val="a5"/>
          <w:rFonts w:ascii="Times New Roman" w:hAnsi="Times New Roman"/>
          <w:b w:val="0"/>
          <w:color w:val="000000"/>
          <w:sz w:val="28"/>
          <w:szCs w:val="28"/>
        </w:rPr>
        <w:t xml:space="preserve">  постановлением</w:t>
      </w:r>
    </w:p>
    <w:p w:rsidR="002B5EE1" w:rsidRPr="0038183F" w:rsidRDefault="002B5EE1" w:rsidP="002B5EE1">
      <w:pPr>
        <w:ind w:left="4956"/>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 xml:space="preserve">администрации </w:t>
      </w:r>
      <w:proofErr w:type="gramStart"/>
      <w:r w:rsidRPr="0038183F">
        <w:rPr>
          <w:rStyle w:val="a5"/>
          <w:rFonts w:ascii="Times New Roman" w:hAnsi="Times New Roman"/>
          <w:b w:val="0"/>
          <w:color w:val="000000"/>
          <w:sz w:val="28"/>
          <w:szCs w:val="28"/>
        </w:rPr>
        <w:t>муниципального</w:t>
      </w:r>
      <w:proofErr w:type="gramEnd"/>
      <w:r w:rsidRPr="0038183F">
        <w:rPr>
          <w:rStyle w:val="a5"/>
          <w:rFonts w:ascii="Times New Roman" w:hAnsi="Times New Roman"/>
          <w:b w:val="0"/>
          <w:color w:val="000000"/>
          <w:sz w:val="28"/>
          <w:szCs w:val="28"/>
        </w:rPr>
        <w:t xml:space="preserve"> </w:t>
      </w:r>
    </w:p>
    <w:p w:rsidR="002B5EE1" w:rsidRPr="0038183F" w:rsidRDefault="002B5EE1" w:rsidP="002B5EE1">
      <w:pPr>
        <w:ind w:left="4956"/>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образования Калининский район</w:t>
      </w:r>
    </w:p>
    <w:p w:rsidR="002B5EE1" w:rsidRPr="0038183F" w:rsidRDefault="002B5EE1" w:rsidP="002B5EE1">
      <w:pPr>
        <w:ind w:left="4956"/>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от__________№______________</w:t>
      </w:r>
    </w:p>
    <w:p w:rsidR="00545A06" w:rsidRPr="0038183F" w:rsidRDefault="00545A06" w:rsidP="00545A06">
      <w:pPr>
        <w:rPr>
          <w:rFonts w:ascii="Times New Roman" w:hAnsi="Times New Roman"/>
          <w:color w:val="000000"/>
          <w:sz w:val="28"/>
          <w:szCs w:val="28"/>
        </w:rPr>
      </w:pPr>
    </w:p>
    <w:p w:rsidR="00320D16" w:rsidRPr="0038183F" w:rsidRDefault="00320D16" w:rsidP="00545A06">
      <w:pPr>
        <w:jc w:val="right"/>
        <w:rPr>
          <w:rFonts w:ascii="Times New Roman" w:hAnsi="Times New Roman"/>
          <w:color w:val="000000"/>
          <w:sz w:val="28"/>
          <w:szCs w:val="28"/>
          <w:u w:val="single"/>
        </w:rPr>
      </w:pPr>
    </w:p>
    <w:p w:rsidR="009C50B0" w:rsidRPr="00E72907" w:rsidRDefault="009C50B0" w:rsidP="009C50B0">
      <w:pPr>
        <w:jc w:val="center"/>
        <w:rPr>
          <w:rFonts w:ascii="Times New Roman" w:hAnsi="Times New Roman"/>
          <w:b/>
          <w:sz w:val="20"/>
          <w:szCs w:val="20"/>
        </w:rPr>
      </w:pPr>
      <w:r w:rsidRPr="00E72907">
        <w:rPr>
          <w:rFonts w:ascii="Times New Roman" w:hAnsi="Times New Roman"/>
          <w:b/>
          <w:sz w:val="20"/>
          <w:szCs w:val="20"/>
        </w:rPr>
        <w:t xml:space="preserve">Примерный договор аренды земельного участка, </w:t>
      </w:r>
    </w:p>
    <w:p w:rsidR="009C50B0" w:rsidRPr="00E72907" w:rsidRDefault="009C50B0" w:rsidP="009C50B0">
      <w:pPr>
        <w:jc w:val="center"/>
        <w:rPr>
          <w:rFonts w:ascii="Times New Roman" w:hAnsi="Times New Roman"/>
          <w:b/>
          <w:sz w:val="20"/>
          <w:szCs w:val="20"/>
        </w:rPr>
      </w:pPr>
      <w:proofErr w:type="gramStart"/>
      <w:r w:rsidRPr="00E72907">
        <w:rPr>
          <w:rFonts w:ascii="Times New Roman" w:hAnsi="Times New Roman"/>
          <w:b/>
          <w:sz w:val="20"/>
          <w:szCs w:val="20"/>
        </w:rPr>
        <w:t>находящегося в ___________________ собственности, для строительства</w:t>
      </w:r>
      <w:proofErr w:type="gramEnd"/>
    </w:p>
    <w:p w:rsidR="009C50B0" w:rsidRPr="00E72907" w:rsidRDefault="009C50B0" w:rsidP="009C50B0">
      <w:pPr>
        <w:jc w:val="center"/>
        <w:rPr>
          <w:rFonts w:ascii="Times New Roman" w:hAnsi="Times New Roman"/>
          <w:b/>
          <w:sz w:val="20"/>
          <w:szCs w:val="20"/>
        </w:rPr>
      </w:pPr>
    </w:p>
    <w:p w:rsidR="009C50B0" w:rsidRPr="00E72907" w:rsidRDefault="009C50B0" w:rsidP="009C50B0">
      <w:pPr>
        <w:jc w:val="both"/>
        <w:rPr>
          <w:rFonts w:ascii="Times New Roman" w:hAnsi="Times New Roman"/>
          <w:b/>
          <w:sz w:val="20"/>
          <w:szCs w:val="20"/>
        </w:rPr>
      </w:pPr>
      <w:proofErr w:type="spellStart"/>
      <w:r w:rsidRPr="00E72907">
        <w:rPr>
          <w:rFonts w:ascii="Times New Roman" w:hAnsi="Times New Roman"/>
          <w:b/>
          <w:sz w:val="20"/>
          <w:szCs w:val="20"/>
        </w:rPr>
        <w:t>ст-ца</w:t>
      </w:r>
      <w:proofErr w:type="spellEnd"/>
      <w:r w:rsidRPr="00E72907">
        <w:rPr>
          <w:rFonts w:ascii="Times New Roman" w:hAnsi="Times New Roman"/>
          <w:b/>
          <w:sz w:val="20"/>
          <w:szCs w:val="20"/>
        </w:rPr>
        <w:t xml:space="preserve"> </w:t>
      </w:r>
      <w:proofErr w:type="gramStart"/>
      <w:r w:rsidRPr="00E72907">
        <w:rPr>
          <w:rFonts w:ascii="Times New Roman" w:hAnsi="Times New Roman"/>
          <w:b/>
          <w:sz w:val="20"/>
          <w:szCs w:val="20"/>
        </w:rPr>
        <w:t>Калининская</w:t>
      </w:r>
      <w:proofErr w:type="gramEnd"/>
      <w:r w:rsidRPr="00E72907">
        <w:rPr>
          <w:rFonts w:ascii="Times New Roman" w:hAnsi="Times New Roman"/>
          <w:b/>
          <w:sz w:val="20"/>
          <w:szCs w:val="20"/>
        </w:rPr>
        <w:t xml:space="preserve">                                                              «____» ________________ 201__г. № __________</w:t>
      </w:r>
    </w:p>
    <w:p w:rsidR="009C50B0" w:rsidRPr="00E72907" w:rsidRDefault="009C50B0" w:rsidP="009C50B0">
      <w:pPr>
        <w:jc w:val="both"/>
        <w:rPr>
          <w:rFonts w:ascii="Times New Roman" w:hAnsi="Times New Roman"/>
          <w:sz w:val="20"/>
          <w:szCs w:val="20"/>
        </w:rPr>
      </w:pPr>
      <w:r w:rsidRPr="00E72907">
        <w:rPr>
          <w:rFonts w:ascii="Times New Roman" w:hAnsi="Times New Roman"/>
          <w:sz w:val="20"/>
          <w:szCs w:val="20"/>
        </w:rPr>
        <w:t xml:space="preserve"> </w:t>
      </w:r>
    </w:p>
    <w:p w:rsidR="009C50B0" w:rsidRPr="00E72907" w:rsidRDefault="009C50B0" w:rsidP="009C50B0">
      <w:pPr>
        <w:ind w:firstLine="708"/>
        <w:jc w:val="both"/>
        <w:rPr>
          <w:rFonts w:ascii="Times New Roman" w:hAnsi="Times New Roman"/>
          <w:sz w:val="20"/>
          <w:szCs w:val="20"/>
        </w:rPr>
      </w:pPr>
      <w:r w:rsidRPr="00E72907">
        <w:rPr>
          <w:rFonts w:ascii="Times New Roman" w:hAnsi="Times New Roman"/>
          <w:b/>
          <w:sz w:val="20"/>
          <w:szCs w:val="20"/>
        </w:rPr>
        <w:t>Управление правовых и имущественных отношений администрации муниципального образования Калининский район</w:t>
      </w:r>
      <w:r w:rsidRPr="00E72907">
        <w:rPr>
          <w:rFonts w:ascii="Times New Roman" w:hAnsi="Times New Roman"/>
          <w:sz w:val="20"/>
          <w:szCs w:val="20"/>
        </w:rPr>
        <w:t>, именуемое в дальнейшем «Арендодатель», в лице начальника управления _______________________________________________________________________________________________,</w:t>
      </w:r>
    </w:p>
    <w:p w:rsidR="009C50B0" w:rsidRPr="00E72907" w:rsidRDefault="009C50B0" w:rsidP="009C50B0">
      <w:pPr>
        <w:ind w:firstLine="708"/>
        <w:jc w:val="center"/>
        <w:rPr>
          <w:rFonts w:ascii="Times New Roman" w:hAnsi="Times New Roman"/>
          <w:sz w:val="20"/>
          <w:szCs w:val="20"/>
        </w:rPr>
      </w:pPr>
      <w:r w:rsidRPr="00E72907">
        <w:rPr>
          <w:rFonts w:ascii="Times New Roman" w:hAnsi="Times New Roman"/>
          <w:sz w:val="20"/>
          <w:szCs w:val="20"/>
        </w:rPr>
        <w:t>(фамилия, имя, отчество лица, уполномоченного действовать от имени Арендодателя)</w:t>
      </w:r>
    </w:p>
    <w:p w:rsidR="009C50B0" w:rsidRPr="00E72907" w:rsidRDefault="009C50B0" w:rsidP="009C50B0">
      <w:pPr>
        <w:jc w:val="both"/>
        <w:rPr>
          <w:rFonts w:ascii="Times New Roman" w:hAnsi="Times New Roman"/>
          <w:sz w:val="20"/>
          <w:szCs w:val="20"/>
        </w:rPr>
      </w:pPr>
      <w:proofErr w:type="gramStart"/>
      <w:r w:rsidRPr="00E72907">
        <w:rPr>
          <w:rFonts w:ascii="Times New Roman" w:hAnsi="Times New Roman"/>
          <w:sz w:val="20"/>
          <w:szCs w:val="20"/>
        </w:rPr>
        <w:t>действующего</w:t>
      </w:r>
      <w:proofErr w:type="gramEnd"/>
      <w:r w:rsidRPr="00E72907">
        <w:rPr>
          <w:rFonts w:ascii="Times New Roman" w:hAnsi="Times New Roman"/>
          <w:sz w:val="20"/>
          <w:szCs w:val="20"/>
        </w:rPr>
        <w:t xml:space="preserve"> на основании ______________________________, с одной стороны, и __________</w:t>
      </w:r>
    </w:p>
    <w:p w:rsidR="009C50B0" w:rsidRPr="00E72907" w:rsidRDefault="009C50B0" w:rsidP="009C50B0">
      <w:pPr>
        <w:jc w:val="both"/>
        <w:rPr>
          <w:rFonts w:ascii="Times New Roman" w:hAnsi="Times New Roman"/>
          <w:sz w:val="20"/>
          <w:szCs w:val="20"/>
        </w:rPr>
      </w:pPr>
      <w:r w:rsidRPr="00E72907">
        <w:rPr>
          <w:rFonts w:ascii="Times New Roman" w:hAnsi="Times New Roman"/>
          <w:sz w:val="20"/>
          <w:szCs w:val="20"/>
        </w:rPr>
        <w:t>________________________________________________________________________________________________</w:t>
      </w:r>
    </w:p>
    <w:p w:rsidR="009C50B0" w:rsidRPr="00E72907" w:rsidRDefault="009C50B0" w:rsidP="009C50B0">
      <w:pPr>
        <w:pStyle w:val="ConsPlusNonformat"/>
        <w:jc w:val="center"/>
        <w:rPr>
          <w:rFonts w:ascii="Times New Roman" w:hAnsi="Times New Roman" w:cs="Times New Roman"/>
        </w:rPr>
      </w:pPr>
      <w:r w:rsidRPr="00E72907">
        <w:rPr>
          <w:rFonts w:ascii="Times New Roman" w:hAnsi="Times New Roman" w:cs="Times New Roman"/>
        </w:rPr>
        <w:t>(полное наименование юридического лица, реквизиты документа о его государственной регистрации или фамилия, имя, отчество физического лица, его паспортные данные, с указанием места жительства, номер и дата свидетельства о государственной регистрации для гражданина, осуществляющего предпринимательскую деятельность без образования юридического лица)</w:t>
      </w:r>
    </w:p>
    <w:p w:rsidR="009C50B0" w:rsidRPr="00E72907" w:rsidRDefault="009C50B0" w:rsidP="009C50B0">
      <w:pPr>
        <w:jc w:val="both"/>
        <w:rPr>
          <w:rFonts w:ascii="Times New Roman" w:hAnsi="Times New Roman"/>
          <w:sz w:val="20"/>
          <w:szCs w:val="20"/>
        </w:rPr>
      </w:pPr>
      <w:r w:rsidRPr="00E72907">
        <w:rPr>
          <w:rFonts w:ascii="Times New Roman" w:hAnsi="Times New Roman"/>
          <w:sz w:val="20"/>
          <w:szCs w:val="20"/>
        </w:rPr>
        <w:t>именуемый в дальнейшем «Арендатор», в лице _____________________________________________________,</w:t>
      </w:r>
    </w:p>
    <w:p w:rsidR="009C50B0" w:rsidRPr="00E72907" w:rsidRDefault="009C50B0" w:rsidP="009C50B0">
      <w:pPr>
        <w:pStyle w:val="ConsPlusNonformat"/>
        <w:jc w:val="both"/>
        <w:rPr>
          <w:rFonts w:ascii="Times New Roman" w:hAnsi="Times New Roman" w:cs="Times New Roman"/>
        </w:rPr>
      </w:pPr>
      <w:r w:rsidRPr="00E72907">
        <w:rPr>
          <w:rFonts w:ascii="Times New Roman" w:hAnsi="Times New Roman" w:cs="Times New Roman"/>
        </w:rPr>
        <w:t xml:space="preserve">                 (фамилия, имя, отчество и должность лица, уполномоченного действовать от имени Арендатора)</w:t>
      </w:r>
    </w:p>
    <w:p w:rsidR="009C50B0" w:rsidRPr="00E72907" w:rsidRDefault="009C50B0" w:rsidP="009C50B0">
      <w:pPr>
        <w:jc w:val="both"/>
        <w:rPr>
          <w:rFonts w:ascii="Times New Roman" w:hAnsi="Times New Roman"/>
          <w:sz w:val="20"/>
          <w:szCs w:val="20"/>
        </w:rPr>
      </w:pPr>
      <w:proofErr w:type="gramStart"/>
      <w:r w:rsidRPr="00E72907">
        <w:rPr>
          <w:rFonts w:ascii="Times New Roman" w:hAnsi="Times New Roman"/>
          <w:sz w:val="20"/>
          <w:szCs w:val="20"/>
        </w:rPr>
        <w:t>действующего</w:t>
      </w:r>
      <w:proofErr w:type="gramEnd"/>
      <w:r w:rsidRPr="00E72907">
        <w:rPr>
          <w:rFonts w:ascii="Times New Roman" w:hAnsi="Times New Roman"/>
          <w:sz w:val="20"/>
          <w:szCs w:val="20"/>
        </w:rPr>
        <w:t xml:space="preserve"> на основании ______________________________________________________________________,</w:t>
      </w:r>
    </w:p>
    <w:p w:rsidR="009C50B0" w:rsidRPr="00E72907" w:rsidRDefault="009C50B0" w:rsidP="009C50B0">
      <w:pPr>
        <w:pStyle w:val="ConsPlusNonformat"/>
        <w:ind w:left="2832" w:firstLine="708"/>
        <w:jc w:val="both"/>
        <w:rPr>
          <w:rFonts w:ascii="Times New Roman" w:hAnsi="Times New Roman" w:cs="Times New Roman"/>
        </w:rPr>
      </w:pPr>
      <w:r w:rsidRPr="00E72907">
        <w:rPr>
          <w:rFonts w:ascii="Times New Roman" w:hAnsi="Times New Roman" w:cs="Times New Roman"/>
        </w:rPr>
        <w:t>(название документа, удостоверяющего полномочия)</w:t>
      </w:r>
    </w:p>
    <w:p w:rsidR="009C50B0" w:rsidRPr="00E72907" w:rsidRDefault="009C50B0" w:rsidP="009C50B0">
      <w:pPr>
        <w:jc w:val="both"/>
        <w:rPr>
          <w:rFonts w:ascii="Times New Roman" w:hAnsi="Times New Roman"/>
          <w:sz w:val="20"/>
          <w:szCs w:val="20"/>
        </w:rPr>
      </w:pPr>
      <w:r w:rsidRPr="00E72907">
        <w:rPr>
          <w:rFonts w:ascii="Times New Roman" w:hAnsi="Times New Roman"/>
          <w:sz w:val="20"/>
          <w:szCs w:val="20"/>
        </w:rPr>
        <w:t>с другой стороны, и именуемые в дальнейшем «Стороны», на основании ________________________ _______________________________________________________________________________________________,</w:t>
      </w:r>
    </w:p>
    <w:p w:rsidR="009C50B0" w:rsidRPr="00E72907" w:rsidRDefault="009C50B0" w:rsidP="009C50B0">
      <w:pPr>
        <w:pStyle w:val="ConsPlusNonformat"/>
        <w:jc w:val="center"/>
        <w:rPr>
          <w:rFonts w:ascii="Times New Roman" w:hAnsi="Times New Roman" w:cs="Times New Roman"/>
        </w:rPr>
      </w:pPr>
      <w:r w:rsidRPr="00E72907">
        <w:rPr>
          <w:rFonts w:ascii="Times New Roman" w:hAnsi="Times New Roman" w:cs="Times New Roman"/>
        </w:rPr>
        <w:t>(реквизиты протокола о результатах торгов по продаже права на заключение договора аренды)</w:t>
      </w:r>
    </w:p>
    <w:p w:rsidR="009C50B0" w:rsidRPr="00E72907" w:rsidRDefault="009C50B0" w:rsidP="009C50B0">
      <w:pPr>
        <w:jc w:val="both"/>
        <w:rPr>
          <w:rFonts w:ascii="Times New Roman" w:hAnsi="Times New Roman"/>
          <w:b/>
          <w:sz w:val="20"/>
          <w:szCs w:val="20"/>
        </w:rPr>
      </w:pPr>
      <w:r w:rsidRPr="00E72907">
        <w:rPr>
          <w:rFonts w:ascii="Times New Roman" w:hAnsi="Times New Roman"/>
          <w:b/>
          <w:sz w:val="20"/>
          <w:szCs w:val="20"/>
        </w:rPr>
        <w:t xml:space="preserve">заключили настоящий договор (далее – Договор) о нижеследующем: </w:t>
      </w:r>
    </w:p>
    <w:p w:rsidR="009C50B0" w:rsidRPr="00E72907" w:rsidRDefault="009C50B0" w:rsidP="009C50B0">
      <w:pPr>
        <w:jc w:val="both"/>
        <w:rPr>
          <w:rFonts w:ascii="Times New Roman" w:hAnsi="Times New Roman"/>
          <w:b/>
          <w:sz w:val="20"/>
          <w:szCs w:val="20"/>
        </w:rPr>
      </w:pPr>
      <w:r w:rsidRPr="00E72907">
        <w:rPr>
          <w:rFonts w:ascii="Times New Roman" w:hAnsi="Times New Roman"/>
          <w:b/>
          <w:sz w:val="20"/>
          <w:szCs w:val="20"/>
        </w:rPr>
        <w:t xml:space="preserve"> </w:t>
      </w:r>
    </w:p>
    <w:p w:rsidR="009C50B0" w:rsidRPr="00E72907" w:rsidRDefault="009C50B0" w:rsidP="009C50B0">
      <w:pPr>
        <w:widowControl/>
        <w:numPr>
          <w:ilvl w:val="0"/>
          <w:numId w:val="12"/>
        </w:numPr>
        <w:suppressAutoHyphens/>
        <w:autoSpaceDE/>
        <w:autoSpaceDN/>
        <w:adjustRightInd/>
        <w:jc w:val="center"/>
        <w:rPr>
          <w:rFonts w:ascii="Times New Roman" w:hAnsi="Times New Roman"/>
          <w:b/>
          <w:sz w:val="20"/>
          <w:szCs w:val="20"/>
        </w:rPr>
      </w:pPr>
      <w:r w:rsidRPr="00E72907">
        <w:rPr>
          <w:rFonts w:ascii="Times New Roman" w:hAnsi="Times New Roman"/>
          <w:b/>
          <w:sz w:val="20"/>
          <w:szCs w:val="20"/>
        </w:rPr>
        <w:t>Предмет Договора</w:t>
      </w:r>
    </w:p>
    <w:p w:rsidR="009C50B0" w:rsidRPr="00E72907" w:rsidRDefault="009C50B0" w:rsidP="009C50B0">
      <w:pPr>
        <w:pStyle w:val="ac"/>
        <w:ind w:firstLine="708"/>
        <w:rPr>
          <w:sz w:val="20"/>
          <w:szCs w:val="20"/>
        </w:rPr>
      </w:pPr>
      <w:r w:rsidRPr="00E72907">
        <w:rPr>
          <w:sz w:val="20"/>
          <w:szCs w:val="20"/>
        </w:rPr>
        <w:t xml:space="preserve">1.1. Арендодатель обязуется предоставить во временное владение и пользование, а Арендатор принять на условиях настоящего Договора земельный участок из земель _________, с кадастровым номером _________, </w:t>
      </w:r>
    </w:p>
    <w:p w:rsidR="009C50B0" w:rsidRPr="00E72907" w:rsidRDefault="009C50B0" w:rsidP="009C50B0">
      <w:pPr>
        <w:pStyle w:val="ac"/>
        <w:ind w:left="4248" w:firstLine="708"/>
        <w:rPr>
          <w:sz w:val="20"/>
          <w:szCs w:val="20"/>
        </w:rPr>
      </w:pPr>
      <w:r w:rsidRPr="00E72907">
        <w:rPr>
          <w:sz w:val="20"/>
          <w:szCs w:val="20"/>
        </w:rPr>
        <w:t xml:space="preserve">  (категория земель)</w:t>
      </w:r>
    </w:p>
    <w:p w:rsidR="009C50B0" w:rsidRPr="00E72907" w:rsidRDefault="009C50B0" w:rsidP="009C50B0">
      <w:pPr>
        <w:pStyle w:val="ac"/>
        <w:rPr>
          <w:sz w:val="20"/>
          <w:szCs w:val="20"/>
        </w:rPr>
      </w:pPr>
      <w:r w:rsidRPr="00E72907">
        <w:rPr>
          <w:sz w:val="20"/>
          <w:szCs w:val="20"/>
        </w:rPr>
        <w:t xml:space="preserve">площадью </w:t>
      </w:r>
      <w:r w:rsidRPr="00E72907">
        <w:rPr>
          <w:b/>
          <w:sz w:val="20"/>
          <w:szCs w:val="20"/>
        </w:rPr>
        <w:t>______ кв.м</w:t>
      </w:r>
      <w:r w:rsidRPr="00E72907">
        <w:rPr>
          <w:sz w:val="20"/>
          <w:szCs w:val="20"/>
        </w:rPr>
        <w:t xml:space="preserve">., расположенный по адресу: </w:t>
      </w:r>
      <w:r w:rsidRPr="00E72907">
        <w:rPr>
          <w:b/>
          <w:sz w:val="20"/>
          <w:szCs w:val="20"/>
        </w:rPr>
        <w:t>___________________________________________________</w:t>
      </w:r>
      <w:r w:rsidRPr="00E72907">
        <w:rPr>
          <w:sz w:val="20"/>
          <w:szCs w:val="20"/>
        </w:rPr>
        <w:t xml:space="preserve"> </w:t>
      </w:r>
    </w:p>
    <w:p w:rsidR="009C50B0" w:rsidRPr="00E72907" w:rsidRDefault="009C50B0" w:rsidP="009C50B0">
      <w:pPr>
        <w:pStyle w:val="ac"/>
        <w:ind w:left="2832" w:firstLine="708"/>
        <w:rPr>
          <w:sz w:val="20"/>
          <w:szCs w:val="20"/>
        </w:rPr>
      </w:pPr>
      <w:r w:rsidRPr="00E72907">
        <w:rPr>
          <w:sz w:val="20"/>
          <w:szCs w:val="20"/>
        </w:rPr>
        <w:t>(наименование населенного пункта и др., иные адресные ориентиры)</w:t>
      </w:r>
    </w:p>
    <w:p w:rsidR="009C50B0" w:rsidRPr="00E72907" w:rsidRDefault="009C50B0" w:rsidP="009C50B0">
      <w:pPr>
        <w:pStyle w:val="ac"/>
        <w:rPr>
          <w:sz w:val="20"/>
          <w:szCs w:val="20"/>
        </w:rPr>
      </w:pPr>
      <w:r w:rsidRPr="00E72907">
        <w:rPr>
          <w:sz w:val="20"/>
          <w:szCs w:val="20"/>
        </w:rPr>
        <w:t>(далее – Участок)</w:t>
      </w:r>
      <w:r w:rsidRPr="00E72907">
        <w:rPr>
          <w:b/>
          <w:bCs/>
          <w:sz w:val="20"/>
          <w:szCs w:val="20"/>
        </w:rPr>
        <w:t xml:space="preserve">, </w:t>
      </w:r>
      <w:r w:rsidRPr="00E72907">
        <w:rPr>
          <w:sz w:val="20"/>
          <w:szCs w:val="20"/>
        </w:rPr>
        <w:t>в границах, указанных в кадастровом паспорте Участка, прилагаемом к настоящему Договору и являющемся его неотъёмлемой частью, предназначенный для ________________________________.</w:t>
      </w:r>
    </w:p>
    <w:p w:rsidR="009C50B0" w:rsidRPr="00E72907" w:rsidRDefault="009C50B0" w:rsidP="009C50B0">
      <w:pPr>
        <w:pStyle w:val="ac"/>
        <w:ind w:left="6372"/>
        <w:rPr>
          <w:sz w:val="20"/>
          <w:szCs w:val="20"/>
        </w:rPr>
      </w:pPr>
      <w:r w:rsidRPr="00E72907">
        <w:rPr>
          <w:sz w:val="20"/>
          <w:szCs w:val="20"/>
        </w:rPr>
        <w:t xml:space="preserve">      (разрешенное использование)</w:t>
      </w:r>
    </w:p>
    <w:p w:rsidR="009C50B0" w:rsidRPr="00E72907" w:rsidRDefault="009C50B0" w:rsidP="009C50B0">
      <w:pPr>
        <w:pStyle w:val="ac"/>
        <w:ind w:firstLine="708"/>
        <w:rPr>
          <w:sz w:val="20"/>
          <w:szCs w:val="20"/>
        </w:rPr>
      </w:pPr>
      <w:r w:rsidRPr="00E72907">
        <w:rPr>
          <w:sz w:val="20"/>
          <w:szCs w:val="20"/>
        </w:rPr>
        <w:t>Цель использования Участка ___________________________.</w:t>
      </w:r>
    </w:p>
    <w:p w:rsidR="009C50B0" w:rsidRPr="00E72907" w:rsidRDefault="009C50B0" w:rsidP="009C50B0">
      <w:pPr>
        <w:pStyle w:val="ac"/>
        <w:ind w:firstLine="708"/>
        <w:rPr>
          <w:sz w:val="20"/>
          <w:szCs w:val="20"/>
        </w:rPr>
      </w:pPr>
      <w:r w:rsidRPr="00E72907">
        <w:rPr>
          <w:sz w:val="20"/>
          <w:szCs w:val="20"/>
        </w:rPr>
        <w:t>1.2. Фактическое состояние Участка соответствует условиям Договора и целевому назначению Участка.</w:t>
      </w:r>
    </w:p>
    <w:p w:rsidR="009C50B0" w:rsidRPr="00E72907" w:rsidRDefault="009C50B0" w:rsidP="009C50B0">
      <w:pPr>
        <w:ind w:firstLine="708"/>
        <w:jc w:val="both"/>
        <w:rPr>
          <w:rFonts w:ascii="Times New Roman" w:hAnsi="Times New Roman"/>
          <w:sz w:val="20"/>
          <w:szCs w:val="20"/>
        </w:rPr>
      </w:pPr>
      <w:r w:rsidRPr="00E72907">
        <w:rPr>
          <w:rFonts w:ascii="Times New Roman" w:hAnsi="Times New Roman"/>
          <w:sz w:val="20"/>
          <w:szCs w:val="20"/>
        </w:rPr>
        <w:t>1.3. Настоящий Договор является единственным документом, подтверждающим передачу Участка от Арендодателя Арендатору.</w:t>
      </w:r>
    </w:p>
    <w:p w:rsidR="009C50B0" w:rsidRPr="00E72907" w:rsidRDefault="009C50B0" w:rsidP="009C50B0">
      <w:pPr>
        <w:jc w:val="center"/>
        <w:rPr>
          <w:rFonts w:ascii="Times New Roman" w:hAnsi="Times New Roman"/>
          <w:b/>
          <w:sz w:val="20"/>
          <w:szCs w:val="20"/>
        </w:rPr>
      </w:pPr>
    </w:p>
    <w:p w:rsidR="009C50B0" w:rsidRPr="00E72907" w:rsidRDefault="009C50B0" w:rsidP="009C50B0">
      <w:pPr>
        <w:jc w:val="center"/>
        <w:rPr>
          <w:rFonts w:ascii="Times New Roman" w:hAnsi="Times New Roman"/>
          <w:b/>
          <w:sz w:val="20"/>
          <w:szCs w:val="20"/>
        </w:rPr>
      </w:pPr>
      <w:r w:rsidRPr="00E72907">
        <w:rPr>
          <w:rFonts w:ascii="Times New Roman" w:hAnsi="Times New Roman"/>
          <w:b/>
          <w:sz w:val="20"/>
          <w:szCs w:val="20"/>
        </w:rPr>
        <w:t>2.  Размер и условия внесения арендной платы</w:t>
      </w:r>
    </w:p>
    <w:p w:rsidR="009C50B0" w:rsidRPr="00E72907" w:rsidRDefault="009C50B0" w:rsidP="009C50B0">
      <w:pPr>
        <w:pStyle w:val="ac"/>
        <w:rPr>
          <w:sz w:val="20"/>
          <w:szCs w:val="20"/>
        </w:rPr>
      </w:pPr>
      <w:r w:rsidRPr="00E72907">
        <w:rPr>
          <w:sz w:val="20"/>
          <w:szCs w:val="20"/>
        </w:rPr>
        <w:t xml:space="preserve">       </w:t>
      </w:r>
      <w:r w:rsidRPr="00E72907">
        <w:rPr>
          <w:sz w:val="20"/>
          <w:szCs w:val="20"/>
        </w:rPr>
        <w:tab/>
        <w:t>2.1. Размер ежегодной арендной платы за Участок определен на основании ______________ ________________________________________________________________________________________________</w:t>
      </w:r>
    </w:p>
    <w:p w:rsidR="009C50B0" w:rsidRPr="00E72907" w:rsidRDefault="009C50B0" w:rsidP="009C50B0">
      <w:pPr>
        <w:pStyle w:val="ConsPlusNonformat"/>
        <w:jc w:val="center"/>
        <w:rPr>
          <w:rFonts w:ascii="Times New Roman" w:hAnsi="Times New Roman" w:cs="Times New Roman"/>
        </w:rPr>
      </w:pPr>
      <w:r w:rsidRPr="00E72907">
        <w:rPr>
          <w:rFonts w:ascii="Times New Roman" w:hAnsi="Times New Roman" w:cs="Times New Roman"/>
        </w:rPr>
        <w:t>(реквизиты протокола заседания Комиссии по проведению аукциона по продаже права на заключение договора аренды)</w:t>
      </w:r>
    </w:p>
    <w:p w:rsidR="009C50B0" w:rsidRPr="00E72907" w:rsidRDefault="009C50B0" w:rsidP="009C50B0">
      <w:pPr>
        <w:pStyle w:val="ac"/>
        <w:rPr>
          <w:b/>
          <w:bCs/>
          <w:sz w:val="20"/>
          <w:szCs w:val="20"/>
        </w:rPr>
      </w:pPr>
      <w:r w:rsidRPr="00E72907">
        <w:rPr>
          <w:sz w:val="20"/>
          <w:szCs w:val="20"/>
        </w:rPr>
        <w:t xml:space="preserve">и составляет </w:t>
      </w:r>
      <w:r w:rsidRPr="00E72907">
        <w:rPr>
          <w:b/>
          <w:bCs/>
          <w:sz w:val="20"/>
          <w:szCs w:val="20"/>
        </w:rPr>
        <w:t>______________________________________________________ рублей.</w:t>
      </w:r>
    </w:p>
    <w:p w:rsidR="009C50B0" w:rsidRPr="00E72907" w:rsidRDefault="009C50B0" w:rsidP="009C50B0">
      <w:pPr>
        <w:pStyle w:val="ConsPlusNonformat"/>
        <w:ind w:left="2124" w:firstLine="708"/>
        <w:rPr>
          <w:rFonts w:ascii="Times New Roman" w:hAnsi="Times New Roman" w:cs="Times New Roman"/>
        </w:rPr>
      </w:pPr>
      <w:r w:rsidRPr="00E72907">
        <w:rPr>
          <w:rFonts w:ascii="Times New Roman" w:hAnsi="Times New Roman" w:cs="Times New Roman"/>
        </w:rPr>
        <w:t>(сумма цифрами и прописью)</w:t>
      </w:r>
    </w:p>
    <w:p w:rsidR="009C50B0" w:rsidRPr="00E72907" w:rsidRDefault="009C50B0" w:rsidP="009C50B0">
      <w:pPr>
        <w:pStyle w:val="ac"/>
        <w:rPr>
          <w:sz w:val="20"/>
          <w:szCs w:val="20"/>
        </w:rPr>
      </w:pPr>
      <w:r w:rsidRPr="00E72907">
        <w:rPr>
          <w:sz w:val="20"/>
          <w:szCs w:val="20"/>
        </w:rPr>
        <w:lastRenderedPageBreak/>
        <w:t xml:space="preserve">       </w:t>
      </w:r>
      <w:r w:rsidRPr="00E72907">
        <w:rPr>
          <w:sz w:val="20"/>
          <w:szCs w:val="20"/>
        </w:rPr>
        <w:tab/>
        <w:t>2.2. Арендная плата за первый год (за вычетом внесенного задатка) оплачивается в течение месяца со дня подписания настоящего Договора.</w:t>
      </w:r>
    </w:p>
    <w:p w:rsidR="009C50B0" w:rsidRPr="00E72907" w:rsidRDefault="009C50B0" w:rsidP="009C50B0">
      <w:pPr>
        <w:pStyle w:val="ac"/>
        <w:ind w:firstLine="708"/>
        <w:rPr>
          <w:sz w:val="20"/>
          <w:szCs w:val="20"/>
        </w:rPr>
      </w:pPr>
      <w:r w:rsidRPr="00E72907">
        <w:rPr>
          <w:sz w:val="20"/>
          <w:szCs w:val="20"/>
        </w:rPr>
        <w:t xml:space="preserve">2.3. Арендная плата, начиная со второго года, вносится Арендатором ежеквартально равными платежами не позднее 10-го числа первого месяца текущего квартала.                                                                                                                              </w:t>
      </w:r>
    </w:p>
    <w:p w:rsidR="009C50B0" w:rsidRPr="00E72907" w:rsidRDefault="009C50B0" w:rsidP="009C50B0">
      <w:pPr>
        <w:jc w:val="both"/>
        <w:rPr>
          <w:rFonts w:ascii="Times New Roman" w:hAnsi="Times New Roman"/>
          <w:sz w:val="20"/>
          <w:szCs w:val="20"/>
        </w:rPr>
      </w:pPr>
      <w:r w:rsidRPr="00E72907">
        <w:rPr>
          <w:rFonts w:ascii="Times New Roman" w:hAnsi="Times New Roman"/>
          <w:sz w:val="20"/>
          <w:szCs w:val="20"/>
        </w:rPr>
        <w:t xml:space="preserve">      </w:t>
      </w:r>
      <w:r w:rsidRPr="00E72907">
        <w:rPr>
          <w:rFonts w:ascii="Times New Roman" w:hAnsi="Times New Roman"/>
          <w:sz w:val="20"/>
          <w:szCs w:val="20"/>
        </w:rPr>
        <w:tab/>
        <w:t>2.4. Внесение арендной платы в бюджет осуществляется по Договору отдельными платежными документами по арендной плате, отдельно по пене.</w:t>
      </w:r>
    </w:p>
    <w:p w:rsidR="009C50B0" w:rsidRPr="00E72907" w:rsidRDefault="009C50B0" w:rsidP="009C50B0">
      <w:pPr>
        <w:jc w:val="both"/>
        <w:rPr>
          <w:rFonts w:ascii="Times New Roman" w:hAnsi="Times New Roman"/>
          <w:sz w:val="20"/>
          <w:szCs w:val="20"/>
        </w:rPr>
      </w:pPr>
      <w:r w:rsidRPr="00E72907">
        <w:rPr>
          <w:rFonts w:ascii="Times New Roman" w:hAnsi="Times New Roman"/>
          <w:sz w:val="20"/>
          <w:szCs w:val="20"/>
        </w:rPr>
        <w:t xml:space="preserve">       </w:t>
      </w:r>
      <w:r w:rsidRPr="00E72907">
        <w:rPr>
          <w:rFonts w:ascii="Times New Roman" w:hAnsi="Times New Roman"/>
          <w:sz w:val="20"/>
          <w:szCs w:val="20"/>
        </w:rPr>
        <w:tab/>
        <w:t>2.5. Арендная плата и пеня вносится Арендатором путем перечисления по следующим реквизитам:</w:t>
      </w:r>
    </w:p>
    <w:p w:rsidR="009C50B0" w:rsidRPr="00E72907" w:rsidRDefault="009C50B0" w:rsidP="009C50B0">
      <w:pPr>
        <w:jc w:val="center"/>
        <w:rPr>
          <w:rFonts w:ascii="Times New Roman" w:hAnsi="Times New Roman"/>
          <w:sz w:val="20"/>
          <w:szCs w:val="20"/>
        </w:rPr>
      </w:pPr>
      <w:r w:rsidRPr="00E72907">
        <w:rPr>
          <w:rFonts w:ascii="Times New Roman" w:hAnsi="Times New Roman"/>
          <w:sz w:val="20"/>
          <w:szCs w:val="20"/>
        </w:rPr>
        <w:t>(сведения о реквизитах счета)</w:t>
      </w:r>
    </w:p>
    <w:p w:rsidR="009C50B0" w:rsidRPr="00E72907" w:rsidRDefault="009C50B0" w:rsidP="009C50B0">
      <w:pPr>
        <w:jc w:val="both"/>
        <w:rPr>
          <w:rFonts w:ascii="Times New Roman" w:hAnsi="Times New Roman"/>
          <w:b/>
          <w:color w:val="000000"/>
          <w:spacing w:val="-1"/>
          <w:sz w:val="20"/>
          <w:szCs w:val="20"/>
        </w:rPr>
      </w:pPr>
      <w:r w:rsidRPr="00E72907">
        <w:rPr>
          <w:rFonts w:ascii="Times New Roman" w:hAnsi="Times New Roman"/>
          <w:b/>
          <w:color w:val="000000"/>
          <w:spacing w:val="-1"/>
          <w:sz w:val="20"/>
          <w:szCs w:val="20"/>
        </w:rPr>
        <w:t>Код бюджетной классификации _____________________________.</w:t>
      </w:r>
    </w:p>
    <w:p w:rsidR="009C50B0" w:rsidRPr="00E72907" w:rsidRDefault="009C50B0" w:rsidP="009C50B0">
      <w:pPr>
        <w:ind w:left="2832" w:firstLine="708"/>
        <w:jc w:val="both"/>
        <w:rPr>
          <w:rFonts w:ascii="Times New Roman" w:hAnsi="Times New Roman"/>
          <w:color w:val="000000"/>
          <w:spacing w:val="-1"/>
          <w:sz w:val="20"/>
          <w:szCs w:val="20"/>
        </w:rPr>
      </w:pPr>
      <w:r w:rsidRPr="00E72907">
        <w:rPr>
          <w:rFonts w:ascii="Times New Roman" w:hAnsi="Times New Roman"/>
          <w:color w:val="000000"/>
          <w:spacing w:val="-1"/>
          <w:sz w:val="20"/>
          <w:szCs w:val="20"/>
        </w:rPr>
        <w:t xml:space="preserve">    (номер кода)</w:t>
      </w:r>
    </w:p>
    <w:p w:rsidR="009C50B0" w:rsidRPr="00E72907" w:rsidRDefault="009C50B0" w:rsidP="009C50B0">
      <w:pPr>
        <w:jc w:val="both"/>
        <w:rPr>
          <w:rFonts w:ascii="Times New Roman" w:hAnsi="Times New Roman"/>
          <w:color w:val="000000"/>
          <w:spacing w:val="-1"/>
          <w:sz w:val="20"/>
          <w:szCs w:val="20"/>
        </w:rPr>
      </w:pPr>
      <w:r w:rsidRPr="00E72907">
        <w:rPr>
          <w:rFonts w:ascii="Times New Roman" w:hAnsi="Times New Roman"/>
          <w:b/>
          <w:color w:val="000000"/>
          <w:spacing w:val="-1"/>
          <w:sz w:val="20"/>
          <w:szCs w:val="20"/>
        </w:rPr>
        <w:tab/>
      </w:r>
      <w:r w:rsidRPr="00E72907">
        <w:rPr>
          <w:rFonts w:ascii="Times New Roman" w:hAnsi="Times New Roman"/>
          <w:color w:val="000000"/>
          <w:spacing w:val="-1"/>
          <w:sz w:val="20"/>
          <w:szCs w:val="20"/>
        </w:rPr>
        <w:t xml:space="preserve">2.6. С момента государственной регистрации права собственности на завершенный строительством объект Арендатор вправе обратиться к Арендодателю за пересмотром размера арендной платы или выкупом Участка в случаях, предусмотренных действующим законодательством. </w:t>
      </w:r>
    </w:p>
    <w:p w:rsidR="009C50B0" w:rsidRPr="00E72907" w:rsidRDefault="009C50B0" w:rsidP="009C50B0">
      <w:pPr>
        <w:jc w:val="both"/>
        <w:rPr>
          <w:rFonts w:ascii="Times New Roman" w:hAnsi="Times New Roman"/>
          <w:sz w:val="20"/>
          <w:szCs w:val="20"/>
        </w:rPr>
      </w:pPr>
      <w:r w:rsidRPr="00E72907">
        <w:rPr>
          <w:rFonts w:ascii="Times New Roman" w:hAnsi="Times New Roman"/>
          <w:sz w:val="20"/>
          <w:szCs w:val="20"/>
        </w:rPr>
        <w:t xml:space="preserve">        </w:t>
      </w:r>
      <w:r w:rsidRPr="00E72907">
        <w:rPr>
          <w:rFonts w:ascii="Times New Roman" w:hAnsi="Times New Roman"/>
          <w:sz w:val="20"/>
          <w:szCs w:val="20"/>
        </w:rPr>
        <w:tab/>
        <w:t>2.7. Неиспользование Участка Арендатором не может служить основанием для прекращения внесения или уменьшения арендной платы.</w:t>
      </w:r>
    </w:p>
    <w:p w:rsidR="009C50B0" w:rsidRPr="00E72907" w:rsidRDefault="009C50B0" w:rsidP="009C50B0">
      <w:pPr>
        <w:jc w:val="both"/>
        <w:rPr>
          <w:rFonts w:ascii="Times New Roman" w:hAnsi="Times New Roman"/>
          <w:sz w:val="20"/>
          <w:szCs w:val="20"/>
        </w:rPr>
      </w:pPr>
    </w:p>
    <w:p w:rsidR="009C50B0" w:rsidRPr="00E72907" w:rsidRDefault="009C50B0" w:rsidP="009C50B0">
      <w:pPr>
        <w:jc w:val="center"/>
        <w:rPr>
          <w:rFonts w:ascii="Times New Roman" w:hAnsi="Times New Roman"/>
          <w:b/>
          <w:sz w:val="20"/>
          <w:szCs w:val="20"/>
        </w:rPr>
      </w:pPr>
      <w:r w:rsidRPr="00E72907">
        <w:rPr>
          <w:rFonts w:ascii="Times New Roman" w:hAnsi="Times New Roman"/>
          <w:b/>
          <w:sz w:val="20"/>
          <w:szCs w:val="20"/>
        </w:rPr>
        <w:t>3. Права и обязанности Арендодателя</w:t>
      </w:r>
    </w:p>
    <w:p w:rsidR="009C50B0" w:rsidRPr="00E72907" w:rsidRDefault="009C50B0" w:rsidP="009C50B0">
      <w:pPr>
        <w:jc w:val="both"/>
        <w:rPr>
          <w:rFonts w:ascii="Times New Roman" w:hAnsi="Times New Roman"/>
          <w:b/>
          <w:bCs/>
          <w:sz w:val="20"/>
          <w:szCs w:val="20"/>
        </w:rPr>
      </w:pPr>
      <w:r w:rsidRPr="00E72907">
        <w:rPr>
          <w:rFonts w:ascii="Times New Roman" w:hAnsi="Times New Roman"/>
          <w:b/>
          <w:sz w:val="20"/>
          <w:szCs w:val="20"/>
        </w:rPr>
        <w:t xml:space="preserve">    </w:t>
      </w:r>
      <w:r w:rsidRPr="00E72907">
        <w:rPr>
          <w:rFonts w:ascii="Times New Roman" w:hAnsi="Times New Roman"/>
          <w:b/>
          <w:sz w:val="20"/>
          <w:szCs w:val="20"/>
        </w:rPr>
        <w:tab/>
      </w:r>
      <w:r w:rsidRPr="00E72907">
        <w:rPr>
          <w:rFonts w:ascii="Times New Roman" w:hAnsi="Times New Roman"/>
          <w:b/>
          <w:bCs/>
          <w:sz w:val="20"/>
          <w:szCs w:val="20"/>
        </w:rPr>
        <w:t>3.1. Арендодатель обязан:</w:t>
      </w:r>
    </w:p>
    <w:p w:rsidR="009C50B0" w:rsidRPr="00E72907" w:rsidRDefault="009C50B0" w:rsidP="009C50B0">
      <w:pPr>
        <w:ind w:firstLine="708"/>
        <w:jc w:val="both"/>
        <w:rPr>
          <w:rFonts w:ascii="Times New Roman" w:hAnsi="Times New Roman"/>
          <w:bCs/>
          <w:sz w:val="20"/>
          <w:szCs w:val="20"/>
        </w:rPr>
      </w:pPr>
      <w:r w:rsidRPr="00E72907">
        <w:rPr>
          <w:rFonts w:ascii="Times New Roman" w:hAnsi="Times New Roman"/>
          <w:bCs/>
          <w:sz w:val="20"/>
          <w:szCs w:val="20"/>
        </w:rPr>
        <w:t>3.1.1. Передать Арендатору Участок свободным от прав третьих лиц на срок, установленный Договором.</w:t>
      </w:r>
    </w:p>
    <w:p w:rsidR="009C50B0" w:rsidRPr="00E72907" w:rsidRDefault="009C50B0" w:rsidP="009C50B0">
      <w:pPr>
        <w:ind w:firstLine="708"/>
        <w:jc w:val="both"/>
        <w:rPr>
          <w:rFonts w:ascii="Times New Roman" w:hAnsi="Times New Roman"/>
          <w:bCs/>
          <w:sz w:val="20"/>
          <w:szCs w:val="20"/>
        </w:rPr>
      </w:pPr>
      <w:r w:rsidRPr="00E72907">
        <w:rPr>
          <w:rFonts w:ascii="Times New Roman" w:hAnsi="Times New Roman"/>
          <w:bCs/>
          <w:sz w:val="20"/>
          <w:szCs w:val="20"/>
        </w:rPr>
        <w:t>3.1.2. Возместить Арендатору убытки при расторжении Договора по инициативе Арендодателя, за исключением случаев, предусмотренных п. 3.2.4.</w:t>
      </w:r>
    </w:p>
    <w:p w:rsidR="009C50B0" w:rsidRPr="00E72907" w:rsidRDefault="009C50B0" w:rsidP="009C50B0">
      <w:pPr>
        <w:ind w:firstLine="708"/>
        <w:jc w:val="both"/>
        <w:rPr>
          <w:rFonts w:ascii="Times New Roman" w:hAnsi="Times New Roman"/>
          <w:bCs/>
          <w:sz w:val="20"/>
          <w:szCs w:val="20"/>
        </w:rPr>
      </w:pPr>
      <w:r w:rsidRPr="00E72907">
        <w:rPr>
          <w:rFonts w:ascii="Times New Roman" w:hAnsi="Times New Roman"/>
          <w:bCs/>
          <w:sz w:val="20"/>
          <w:szCs w:val="20"/>
        </w:rPr>
        <w:t>3.1.3. Не вмешиваться в хозяйственную деятельность Арендатора, если она не противоречит законодательству и условиям Договора.</w:t>
      </w:r>
    </w:p>
    <w:p w:rsidR="009C50B0" w:rsidRPr="00E72907" w:rsidRDefault="009C50B0" w:rsidP="009C50B0">
      <w:pPr>
        <w:ind w:firstLine="708"/>
        <w:jc w:val="both"/>
        <w:rPr>
          <w:rFonts w:ascii="Times New Roman" w:hAnsi="Times New Roman"/>
          <w:bCs/>
          <w:sz w:val="20"/>
          <w:szCs w:val="20"/>
        </w:rPr>
      </w:pPr>
      <w:r w:rsidRPr="00E72907">
        <w:rPr>
          <w:rFonts w:ascii="Times New Roman" w:hAnsi="Times New Roman"/>
          <w:bCs/>
          <w:sz w:val="20"/>
          <w:szCs w:val="20"/>
        </w:rPr>
        <w:t>3.1.4. Своевременно информировать об изменениях ставок арендной платы через средства массовой информации.</w:t>
      </w:r>
    </w:p>
    <w:p w:rsidR="009C50B0" w:rsidRPr="00E72907" w:rsidRDefault="009C50B0" w:rsidP="009C50B0">
      <w:pPr>
        <w:ind w:firstLine="708"/>
        <w:jc w:val="both"/>
        <w:rPr>
          <w:rFonts w:ascii="Times New Roman" w:hAnsi="Times New Roman"/>
          <w:b/>
          <w:bCs/>
          <w:sz w:val="20"/>
          <w:szCs w:val="20"/>
        </w:rPr>
      </w:pPr>
      <w:r w:rsidRPr="00E72907">
        <w:rPr>
          <w:rFonts w:ascii="Times New Roman" w:hAnsi="Times New Roman"/>
          <w:b/>
          <w:bCs/>
          <w:sz w:val="20"/>
          <w:szCs w:val="20"/>
        </w:rPr>
        <w:t>3.2. Арендодатель имеет право:</w:t>
      </w:r>
    </w:p>
    <w:p w:rsidR="009C50B0" w:rsidRPr="00E72907" w:rsidRDefault="009C50B0" w:rsidP="009C50B0">
      <w:pPr>
        <w:ind w:firstLine="708"/>
        <w:jc w:val="both"/>
        <w:rPr>
          <w:rFonts w:ascii="Times New Roman" w:hAnsi="Times New Roman"/>
          <w:bCs/>
          <w:sz w:val="20"/>
          <w:szCs w:val="20"/>
        </w:rPr>
      </w:pPr>
      <w:r w:rsidRPr="00E72907">
        <w:rPr>
          <w:rFonts w:ascii="Times New Roman" w:hAnsi="Times New Roman"/>
          <w:bCs/>
          <w:sz w:val="20"/>
          <w:szCs w:val="20"/>
        </w:rPr>
        <w:t>3.2.1. Получить возмещение убытков, причиненных ухудшением качественных характеристик Участка, экологической обстановки в результате хозяйственной деятельности Арендатора, а также по иным основаниям, предусмотренным законодательством.</w:t>
      </w:r>
    </w:p>
    <w:p w:rsidR="009C50B0" w:rsidRPr="00E72907" w:rsidRDefault="009C50B0" w:rsidP="009C50B0">
      <w:pPr>
        <w:ind w:firstLine="708"/>
        <w:jc w:val="both"/>
        <w:rPr>
          <w:rFonts w:ascii="Times New Roman" w:hAnsi="Times New Roman"/>
          <w:bCs/>
          <w:sz w:val="20"/>
          <w:szCs w:val="20"/>
        </w:rPr>
      </w:pPr>
      <w:r w:rsidRPr="00E72907">
        <w:rPr>
          <w:rFonts w:ascii="Times New Roman" w:hAnsi="Times New Roman"/>
          <w:bCs/>
          <w:sz w:val="20"/>
          <w:szCs w:val="20"/>
        </w:rPr>
        <w:t xml:space="preserve">3.2.2. Осуществлять </w:t>
      </w:r>
      <w:proofErr w:type="gramStart"/>
      <w:r w:rsidRPr="00E72907">
        <w:rPr>
          <w:rFonts w:ascii="Times New Roman" w:hAnsi="Times New Roman"/>
          <w:bCs/>
          <w:sz w:val="20"/>
          <w:szCs w:val="20"/>
        </w:rPr>
        <w:t>контроль за</w:t>
      </w:r>
      <w:proofErr w:type="gramEnd"/>
      <w:r w:rsidRPr="00E72907">
        <w:rPr>
          <w:rFonts w:ascii="Times New Roman" w:hAnsi="Times New Roman"/>
          <w:bCs/>
          <w:sz w:val="20"/>
          <w:szCs w:val="20"/>
        </w:rPr>
        <w:t xml:space="preserve"> использованием и охраной Участка.</w:t>
      </w:r>
    </w:p>
    <w:p w:rsidR="009C50B0" w:rsidRPr="00E72907" w:rsidRDefault="009C50B0" w:rsidP="009C50B0">
      <w:pPr>
        <w:ind w:firstLine="708"/>
        <w:jc w:val="both"/>
        <w:rPr>
          <w:rFonts w:ascii="Times New Roman" w:hAnsi="Times New Roman"/>
          <w:bCs/>
          <w:sz w:val="20"/>
          <w:szCs w:val="20"/>
        </w:rPr>
      </w:pPr>
      <w:r w:rsidRPr="00E72907">
        <w:rPr>
          <w:rFonts w:ascii="Times New Roman" w:hAnsi="Times New Roman"/>
          <w:bCs/>
          <w:sz w:val="20"/>
          <w:szCs w:val="20"/>
        </w:rPr>
        <w:t>3.2.3. Приостанавливать работы, ведущиеся Арендатором с нарушением условий, установленных Договором.</w:t>
      </w:r>
    </w:p>
    <w:p w:rsidR="009C50B0" w:rsidRPr="00E72907" w:rsidRDefault="009C50B0" w:rsidP="009C50B0">
      <w:pPr>
        <w:ind w:firstLine="708"/>
        <w:jc w:val="both"/>
        <w:rPr>
          <w:rFonts w:ascii="Times New Roman" w:hAnsi="Times New Roman"/>
          <w:bCs/>
          <w:sz w:val="20"/>
          <w:szCs w:val="20"/>
        </w:rPr>
      </w:pPr>
      <w:r w:rsidRPr="00E72907">
        <w:rPr>
          <w:rFonts w:ascii="Times New Roman" w:hAnsi="Times New Roman"/>
          <w:bCs/>
          <w:sz w:val="20"/>
          <w:szCs w:val="20"/>
        </w:rPr>
        <w:t>3.2.4. В одностороннем порядке принимать решение о прекращении права пользования Участком и досрочном расторжении Договора при следующих существенных нарушениях его условий:</w:t>
      </w:r>
    </w:p>
    <w:p w:rsidR="009C50B0" w:rsidRPr="00E72907" w:rsidRDefault="009C50B0" w:rsidP="009C50B0">
      <w:pPr>
        <w:ind w:firstLine="708"/>
        <w:jc w:val="both"/>
        <w:rPr>
          <w:rFonts w:ascii="Times New Roman" w:hAnsi="Times New Roman"/>
          <w:bCs/>
          <w:sz w:val="20"/>
          <w:szCs w:val="20"/>
        </w:rPr>
      </w:pPr>
      <w:r w:rsidRPr="00E72907">
        <w:rPr>
          <w:rFonts w:ascii="Times New Roman" w:hAnsi="Times New Roman"/>
          <w:bCs/>
          <w:sz w:val="20"/>
          <w:szCs w:val="20"/>
        </w:rPr>
        <w:t>- использование Участка (его части) не по целевому назначению и разрешенному использованию, указанному в п. 1.1. Договора;</w:t>
      </w:r>
    </w:p>
    <w:p w:rsidR="009C50B0" w:rsidRPr="00E72907" w:rsidRDefault="009C50B0" w:rsidP="009C50B0">
      <w:pPr>
        <w:ind w:firstLine="708"/>
        <w:jc w:val="both"/>
        <w:rPr>
          <w:rFonts w:ascii="Times New Roman" w:hAnsi="Times New Roman"/>
          <w:bCs/>
          <w:sz w:val="20"/>
          <w:szCs w:val="20"/>
        </w:rPr>
      </w:pPr>
      <w:r w:rsidRPr="00E72907">
        <w:rPr>
          <w:rFonts w:ascii="Times New Roman" w:hAnsi="Times New Roman"/>
          <w:bCs/>
          <w:sz w:val="20"/>
          <w:szCs w:val="20"/>
        </w:rPr>
        <w:t>- в случае выявления факта самовольного строительства в границах Участка;</w:t>
      </w:r>
    </w:p>
    <w:p w:rsidR="009C50B0" w:rsidRPr="00E72907" w:rsidRDefault="009C50B0" w:rsidP="009C50B0">
      <w:pPr>
        <w:ind w:firstLine="708"/>
        <w:jc w:val="both"/>
        <w:rPr>
          <w:rFonts w:ascii="Times New Roman" w:hAnsi="Times New Roman"/>
          <w:bCs/>
          <w:sz w:val="20"/>
          <w:szCs w:val="20"/>
        </w:rPr>
      </w:pPr>
      <w:r w:rsidRPr="00E72907">
        <w:rPr>
          <w:rFonts w:ascii="Times New Roman" w:hAnsi="Times New Roman"/>
          <w:bCs/>
          <w:sz w:val="20"/>
          <w:szCs w:val="20"/>
        </w:rPr>
        <w:t>- нарушение Арендатором сроков освоения Участка и строительства объекта, указанных в п. 4.1.7 Договора;</w:t>
      </w:r>
    </w:p>
    <w:p w:rsidR="009C50B0" w:rsidRPr="00E72907" w:rsidRDefault="009C50B0" w:rsidP="009C50B0">
      <w:pPr>
        <w:ind w:firstLine="708"/>
        <w:jc w:val="both"/>
        <w:rPr>
          <w:rFonts w:ascii="Times New Roman" w:hAnsi="Times New Roman"/>
          <w:bCs/>
          <w:sz w:val="20"/>
          <w:szCs w:val="20"/>
        </w:rPr>
      </w:pPr>
      <w:r w:rsidRPr="00E72907">
        <w:rPr>
          <w:rFonts w:ascii="Times New Roman" w:hAnsi="Times New Roman"/>
          <w:bCs/>
          <w:sz w:val="20"/>
          <w:szCs w:val="20"/>
        </w:rPr>
        <w:t>- нарушение Арендатором условий предоставления земельного участка, указанных в разделе 8 Договора, и невыполнение Арендатором обязанностей, указанных в п. 4.1, 4.3. Договора;</w:t>
      </w:r>
    </w:p>
    <w:p w:rsidR="009C50B0" w:rsidRPr="00E72907" w:rsidRDefault="009C50B0" w:rsidP="009C50B0">
      <w:pPr>
        <w:ind w:firstLine="708"/>
        <w:jc w:val="both"/>
        <w:rPr>
          <w:rFonts w:ascii="Times New Roman" w:hAnsi="Times New Roman"/>
          <w:bCs/>
          <w:sz w:val="20"/>
          <w:szCs w:val="20"/>
        </w:rPr>
      </w:pPr>
      <w:r w:rsidRPr="00E72907">
        <w:rPr>
          <w:rFonts w:ascii="Times New Roman" w:hAnsi="Times New Roman"/>
          <w:bCs/>
          <w:sz w:val="20"/>
          <w:szCs w:val="20"/>
        </w:rPr>
        <w:t>- невнесение арендной платы в течение двух арендных периодов;</w:t>
      </w:r>
    </w:p>
    <w:p w:rsidR="009C50B0" w:rsidRPr="00E72907" w:rsidRDefault="009C50B0" w:rsidP="009C50B0">
      <w:pPr>
        <w:ind w:firstLine="708"/>
        <w:jc w:val="both"/>
        <w:rPr>
          <w:rFonts w:ascii="Times New Roman" w:hAnsi="Times New Roman"/>
          <w:bCs/>
          <w:sz w:val="20"/>
          <w:szCs w:val="20"/>
        </w:rPr>
      </w:pPr>
      <w:r w:rsidRPr="00E72907">
        <w:rPr>
          <w:rFonts w:ascii="Times New Roman" w:hAnsi="Times New Roman"/>
          <w:bCs/>
          <w:sz w:val="20"/>
          <w:szCs w:val="20"/>
        </w:rPr>
        <w:t>- использование Участка способами, ухудшающими его качественные характеристики и экологическую обстановку;</w:t>
      </w:r>
    </w:p>
    <w:p w:rsidR="009C50B0" w:rsidRPr="00E72907" w:rsidRDefault="009C50B0" w:rsidP="009C50B0">
      <w:pPr>
        <w:ind w:firstLine="708"/>
        <w:jc w:val="both"/>
        <w:rPr>
          <w:rFonts w:ascii="Times New Roman" w:hAnsi="Times New Roman"/>
          <w:bCs/>
          <w:sz w:val="20"/>
          <w:szCs w:val="20"/>
        </w:rPr>
      </w:pPr>
      <w:r w:rsidRPr="00E72907">
        <w:rPr>
          <w:rFonts w:ascii="Times New Roman" w:hAnsi="Times New Roman"/>
          <w:bCs/>
          <w:sz w:val="20"/>
          <w:szCs w:val="20"/>
        </w:rPr>
        <w:t>3.2.5. На беспрепятственный доступ на территорию Участка с целью его осмотра на предмет соблюдения Арендатором условий Договора.</w:t>
      </w:r>
    </w:p>
    <w:p w:rsidR="009C50B0" w:rsidRPr="00E72907" w:rsidRDefault="009C50B0" w:rsidP="009C50B0">
      <w:pPr>
        <w:jc w:val="both"/>
        <w:rPr>
          <w:rFonts w:ascii="Times New Roman" w:hAnsi="Times New Roman"/>
          <w:sz w:val="20"/>
          <w:szCs w:val="20"/>
        </w:rPr>
      </w:pPr>
      <w:r w:rsidRPr="00E72907">
        <w:rPr>
          <w:rFonts w:ascii="Times New Roman" w:hAnsi="Times New Roman"/>
          <w:sz w:val="20"/>
          <w:szCs w:val="20"/>
        </w:rPr>
        <w:t xml:space="preserve">      </w:t>
      </w:r>
    </w:p>
    <w:p w:rsidR="009C50B0" w:rsidRPr="00E72907" w:rsidRDefault="009C50B0" w:rsidP="009C50B0">
      <w:pPr>
        <w:jc w:val="center"/>
        <w:rPr>
          <w:rFonts w:ascii="Times New Roman" w:hAnsi="Times New Roman"/>
          <w:b/>
          <w:sz w:val="20"/>
          <w:szCs w:val="20"/>
        </w:rPr>
      </w:pPr>
      <w:r w:rsidRPr="00E72907">
        <w:rPr>
          <w:rFonts w:ascii="Times New Roman" w:hAnsi="Times New Roman"/>
          <w:b/>
          <w:sz w:val="20"/>
          <w:szCs w:val="20"/>
        </w:rPr>
        <w:t xml:space="preserve">4. Права и обязанности Арендатора </w:t>
      </w:r>
    </w:p>
    <w:p w:rsidR="009C50B0" w:rsidRPr="00E72907" w:rsidRDefault="009C50B0" w:rsidP="009C50B0">
      <w:pPr>
        <w:tabs>
          <w:tab w:val="left" w:pos="540"/>
        </w:tabs>
        <w:jc w:val="both"/>
        <w:rPr>
          <w:rFonts w:ascii="Times New Roman" w:hAnsi="Times New Roman"/>
          <w:b/>
          <w:sz w:val="20"/>
          <w:szCs w:val="20"/>
        </w:rPr>
      </w:pPr>
      <w:r w:rsidRPr="00E72907">
        <w:rPr>
          <w:rFonts w:ascii="Times New Roman" w:hAnsi="Times New Roman"/>
          <w:b/>
          <w:sz w:val="20"/>
          <w:szCs w:val="20"/>
        </w:rPr>
        <w:t xml:space="preserve">           </w:t>
      </w:r>
      <w:r w:rsidRPr="00E72907">
        <w:rPr>
          <w:rFonts w:ascii="Times New Roman" w:hAnsi="Times New Roman"/>
          <w:b/>
          <w:sz w:val="20"/>
          <w:szCs w:val="20"/>
        </w:rPr>
        <w:tab/>
        <w:t xml:space="preserve">4.1.  Арендатор обязан: </w:t>
      </w:r>
    </w:p>
    <w:p w:rsidR="009C50B0" w:rsidRPr="00E72907" w:rsidRDefault="009C50B0" w:rsidP="009C50B0">
      <w:pPr>
        <w:jc w:val="both"/>
        <w:rPr>
          <w:rFonts w:ascii="Times New Roman" w:hAnsi="Times New Roman"/>
          <w:sz w:val="20"/>
          <w:szCs w:val="20"/>
        </w:rPr>
      </w:pPr>
      <w:r w:rsidRPr="00E72907">
        <w:rPr>
          <w:rFonts w:ascii="Times New Roman" w:hAnsi="Times New Roman"/>
          <w:sz w:val="20"/>
          <w:szCs w:val="20"/>
        </w:rPr>
        <w:t xml:space="preserve">           </w:t>
      </w:r>
      <w:r w:rsidRPr="00E72907">
        <w:rPr>
          <w:rFonts w:ascii="Times New Roman" w:hAnsi="Times New Roman"/>
          <w:sz w:val="20"/>
          <w:szCs w:val="20"/>
        </w:rPr>
        <w:tab/>
        <w:t>4.1.1. Выполнять в полном объёме все условия Договора.</w:t>
      </w:r>
    </w:p>
    <w:p w:rsidR="009C50B0" w:rsidRPr="00E72907" w:rsidRDefault="009C50B0" w:rsidP="009C50B0">
      <w:pPr>
        <w:ind w:firstLine="708"/>
        <w:jc w:val="both"/>
        <w:rPr>
          <w:rFonts w:ascii="Times New Roman" w:hAnsi="Times New Roman"/>
          <w:sz w:val="20"/>
          <w:szCs w:val="20"/>
        </w:rPr>
      </w:pPr>
      <w:r w:rsidRPr="00E72907">
        <w:rPr>
          <w:rFonts w:ascii="Times New Roman" w:hAnsi="Times New Roman"/>
          <w:sz w:val="20"/>
          <w:szCs w:val="20"/>
        </w:rPr>
        <w:t>4.1.2. Своевременно вносить арендную плату в полном размере за Участок в соответствии с разделом 2 Договора без выставления счетов Арендодателем.</w:t>
      </w:r>
    </w:p>
    <w:p w:rsidR="009C50B0" w:rsidRPr="00E72907" w:rsidRDefault="009C50B0" w:rsidP="009C50B0">
      <w:pPr>
        <w:ind w:firstLine="708"/>
        <w:jc w:val="both"/>
        <w:rPr>
          <w:rFonts w:ascii="Times New Roman" w:hAnsi="Times New Roman"/>
          <w:sz w:val="20"/>
          <w:szCs w:val="20"/>
        </w:rPr>
      </w:pPr>
      <w:r w:rsidRPr="00E72907">
        <w:rPr>
          <w:rFonts w:ascii="Times New Roman" w:hAnsi="Times New Roman"/>
          <w:sz w:val="20"/>
          <w:szCs w:val="20"/>
        </w:rPr>
        <w:t>4.1.3. В случае изменения размера арендной платы в сторону увеличения разницу между прежней и вновь пересчитанной суммами арендной платы вносить не позже установленного п. 2.3. Договора срока внесения арендной платы. Арендная плата исчисляется и вносится на лицевой счет Договора со дня вступления в силу нормативно-правового акта, на основании которого произведен перерасчет ее размера.</w:t>
      </w:r>
    </w:p>
    <w:p w:rsidR="009C50B0" w:rsidRPr="00E72907" w:rsidRDefault="009C50B0" w:rsidP="009C50B0">
      <w:pPr>
        <w:ind w:firstLine="708"/>
        <w:jc w:val="both"/>
        <w:rPr>
          <w:rFonts w:ascii="Times New Roman" w:hAnsi="Times New Roman"/>
          <w:sz w:val="20"/>
          <w:szCs w:val="20"/>
        </w:rPr>
      </w:pPr>
      <w:r w:rsidRPr="00E72907">
        <w:rPr>
          <w:rFonts w:ascii="Times New Roman" w:hAnsi="Times New Roman"/>
          <w:sz w:val="20"/>
          <w:szCs w:val="20"/>
        </w:rPr>
        <w:t>4.1.4. Представить Арендодателю не позднее десятого числа второго месяца каждого квартала копию платежного документа, подтверждающего перечисление арендной платы.</w:t>
      </w:r>
    </w:p>
    <w:p w:rsidR="009C50B0" w:rsidRPr="00E72907" w:rsidRDefault="009C50B0" w:rsidP="009C50B0">
      <w:pPr>
        <w:ind w:firstLine="708"/>
        <w:jc w:val="both"/>
        <w:rPr>
          <w:rFonts w:ascii="Times New Roman" w:hAnsi="Times New Roman"/>
          <w:sz w:val="20"/>
          <w:szCs w:val="20"/>
        </w:rPr>
      </w:pPr>
      <w:r w:rsidRPr="00E72907">
        <w:rPr>
          <w:rFonts w:ascii="Times New Roman" w:hAnsi="Times New Roman"/>
          <w:sz w:val="20"/>
          <w:szCs w:val="20"/>
        </w:rPr>
        <w:t>4.1.5. Ежегодно по истечении срока последнего платежа, но не позднее 20 декабря текущего года, производить с Арендодателем сверку расчетов по арендной плате за Участок с составлением акта сверки.</w:t>
      </w:r>
    </w:p>
    <w:p w:rsidR="009C50B0" w:rsidRPr="00E72907" w:rsidRDefault="009C50B0" w:rsidP="009C50B0">
      <w:pPr>
        <w:ind w:firstLine="708"/>
        <w:jc w:val="both"/>
        <w:rPr>
          <w:rFonts w:ascii="Times New Roman" w:hAnsi="Times New Roman"/>
          <w:sz w:val="20"/>
          <w:szCs w:val="20"/>
        </w:rPr>
      </w:pPr>
      <w:r w:rsidRPr="00E72907">
        <w:rPr>
          <w:rFonts w:ascii="Times New Roman" w:hAnsi="Times New Roman"/>
          <w:sz w:val="20"/>
          <w:szCs w:val="20"/>
        </w:rPr>
        <w:t>4.1.6. Использовать Участок в соответствии с целевым назначением и разрешенным использованием, указанным в п. 1.1 Договора.</w:t>
      </w:r>
    </w:p>
    <w:p w:rsidR="009C50B0" w:rsidRPr="00E72907" w:rsidRDefault="009C50B0" w:rsidP="009C50B0">
      <w:pPr>
        <w:ind w:firstLine="708"/>
        <w:jc w:val="both"/>
        <w:rPr>
          <w:rFonts w:ascii="Times New Roman" w:hAnsi="Times New Roman"/>
          <w:sz w:val="20"/>
          <w:szCs w:val="20"/>
        </w:rPr>
      </w:pPr>
      <w:r w:rsidRPr="00E72907">
        <w:rPr>
          <w:rFonts w:ascii="Times New Roman" w:hAnsi="Times New Roman"/>
          <w:sz w:val="20"/>
          <w:szCs w:val="20"/>
        </w:rPr>
        <w:lastRenderedPageBreak/>
        <w:t>4.1.7. Осуществить освоение Участка в соответствии со следующими условиями.</w:t>
      </w:r>
    </w:p>
    <w:p w:rsidR="009C50B0" w:rsidRPr="00E72907" w:rsidRDefault="009C50B0" w:rsidP="009C50B0">
      <w:pPr>
        <w:ind w:firstLine="708"/>
        <w:jc w:val="both"/>
        <w:rPr>
          <w:rFonts w:ascii="Times New Roman" w:hAnsi="Times New Roman"/>
          <w:sz w:val="20"/>
          <w:szCs w:val="20"/>
        </w:rPr>
      </w:pPr>
      <w:r w:rsidRPr="00E72907">
        <w:rPr>
          <w:rFonts w:ascii="Times New Roman" w:hAnsi="Times New Roman"/>
          <w:sz w:val="20"/>
          <w:szCs w:val="20"/>
        </w:rPr>
        <w:t>В освоение Участка входит – разработка, согласование и утверждение в установленном порядке проектной документации; получение в установленном порядке разрешения на строительство.</w:t>
      </w:r>
    </w:p>
    <w:p w:rsidR="009C50B0" w:rsidRPr="00E72907" w:rsidRDefault="009C50B0" w:rsidP="009C50B0">
      <w:pPr>
        <w:ind w:firstLine="708"/>
        <w:jc w:val="both"/>
        <w:rPr>
          <w:rFonts w:ascii="Times New Roman" w:hAnsi="Times New Roman"/>
          <w:sz w:val="20"/>
          <w:szCs w:val="20"/>
        </w:rPr>
      </w:pPr>
      <w:r w:rsidRPr="00E72907">
        <w:rPr>
          <w:rFonts w:ascii="Times New Roman" w:hAnsi="Times New Roman"/>
          <w:sz w:val="20"/>
          <w:szCs w:val="20"/>
        </w:rPr>
        <w:t>Начало – дата государственной регистрации настоящего Договора.</w:t>
      </w:r>
    </w:p>
    <w:p w:rsidR="009C50B0" w:rsidRPr="00E72907" w:rsidRDefault="009C50B0" w:rsidP="009C50B0">
      <w:pPr>
        <w:ind w:firstLine="708"/>
        <w:jc w:val="both"/>
        <w:rPr>
          <w:rFonts w:ascii="Times New Roman" w:hAnsi="Times New Roman"/>
          <w:sz w:val="20"/>
          <w:szCs w:val="20"/>
        </w:rPr>
      </w:pPr>
      <w:r w:rsidRPr="00E72907">
        <w:rPr>
          <w:rFonts w:ascii="Times New Roman" w:hAnsi="Times New Roman"/>
          <w:sz w:val="20"/>
          <w:szCs w:val="20"/>
        </w:rPr>
        <w:t>Окончание – дата оформления разрешения на строительство.</w:t>
      </w:r>
    </w:p>
    <w:p w:rsidR="009C50B0" w:rsidRPr="00E72907" w:rsidRDefault="009C50B0" w:rsidP="009C50B0">
      <w:pPr>
        <w:ind w:firstLine="708"/>
        <w:jc w:val="both"/>
        <w:rPr>
          <w:rFonts w:ascii="Times New Roman" w:hAnsi="Times New Roman"/>
          <w:sz w:val="20"/>
          <w:szCs w:val="20"/>
        </w:rPr>
      </w:pPr>
      <w:r w:rsidRPr="00E72907">
        <w:rPr>
          <w:rFonts w:ascii="Times New Roman" w:hAnsi="Times New Roman"/>
          <w:sz w:val="20"/>
          <w:szCs w:val="20"/>
        </w:rPr>
        <w:t xml:space="preserve">Продолжительность – не более 90 календарных дней </w:t>
      </w:r>
      <w:proofErr w:type="gramStart"/>
      <w:r w:rsidRPr="00E72907">
        <w:rPr>
          <w:rFonts w:ascii="Times New Roman" w:hAnsi="Times New Roman"/>
          <w:sz w:val="20"/>
          <w:szCs w:val="20"/>
        </w:rPr>
        <w:t>с даты</w:t>
      </w:r>
      <w:proofErr w:type="gramEnd"/>
      <w:r w:rsidRPr="00E72907">
        <w:rPr>
          <w:rFonts w:ascii="Times New Roman" w:hAnsi="Times New Roman"/>
          <w:sz w:val="20"/>
          <w:szCs w:val="20"/>
        </w:rPr>
        <w:t xml:space="preserve"> государственной регистрации настоящего Договора.</w:t>
      </w:r>
    </w:p>
    <w:p w:rsidR="009C50B0" w:rsidRPr="00E72907" w:rsidRDefault="009C50B0" w:rsidP="009C50B0">
      <w:pPr>
        <w:ind w:firstLine="708"/>
        <w:jc w:val="both"/>
        <w:rPr>
          <w:rFonts w:ascii="Times New Roman" w:hAnsi="Times New Roman"/>
          <w:sz w:val="20"/>
          <w:szCs w:val="20"/>
        </w:rPr>
      </w:pPr>
      <w:r w:rsidRPr="00E72907">
        <w:rPr>
          <w:rFonts w:ascii="Times New Roman" w:hAnsi="Times New Roman"/>
          <w:sz w:val="20"/>
          <w:szCs w:val="20"/>
        </w:rPr>
        <w:t>4.1.8. Осуществить строительство и иные работы, необходимые для ввода объекта в эксплуатацию; получение в установленном порядке разрешения на ввод объекта в эксплуатацию и государственной регистрации права собственности на объект.</w:t>
      </w:r>
    </w:p>
    <w:p w:rsidR="009C50B0" w:rsidRPr="00E72907" w:rsidRDefault="009C50B0" w:rsidP="009C50B0">
      <w:pPr>
        <w:ind w:firstLine="708"/>
        <w:jc w:val="both"/>
        <w:rPr>
          <w:rFonts w:ascii="Times New Roman" w:hAnsi="Times New Roman"/>
          <w:sz w:val="20"/>
          <w:szCs w:val="20"/>
        </w:rPr>
      </w:pPr>
      <w:r w:rsidRPr="00E72907">
        <w:rPr>
          <w:rFonts w:ascii="Times New Roman" w:hAnsi="Times New Roman"/>
          <w:sz w:val="20"/>
          <w:szCs w:val="20"/>
        </w:rPr>
        <w:t>Начало – получение разрешения на строительство.</w:t>
      </w:r>
    </w:p>
    <w:p w:rsidR="009C50B0" w:rsidRPr="00E72907" w:rsidRDefault="009C50B0" w:rsidP="009C50B0">
      <w:pPr>
        <w:ind w:firstLine="708"/>
        <w:jc w:val="both"/>
        <w:rPr>
          <w:rFonts w:ascii="Times New Roman" w:hAnsi="Times New Roman"/>
          <w:sz w:val="20"/>
          <w:szCs w:val="20"/>
        </w:rPr>
      </w:pPr>
      <w:r w:rsidRPr="00E72907">
        <w:rPr>
          <w:rFonts w:ascii="Times New Roman" w:hAnsi="Times New Roman"/>
          <w:sz w:val="20"/>
          <w:szCs w:val="20"/>
        </w:rPr>
        <w:t>Окончание дата государственной регистрации права собственности на объект, но не позднее даты окончания срока действия Договора.</w:t>
      </w:r>
    </w:p>
    <w:p w:rsidR="009C50B0" w:rsidRPr="00E72907" w:rsidRDefault="009C50B0" w:rsidP="009C50B0">
      <w:pPr>
        <w:ind w:firstLine="708"/>
        <w:jc w:val="both"/>
        <w:rPr>
          <w:rFonts w:ascii="Times New Roman" w:hAnsi="Times New Roman"/>
          <w:sz w:val="20"/>
          <w:szCs w:val="20"/>
        </w:rPr>
      </w:pPr>
      <w:r w:rsidRPr="00E72907">
        <w:rPr>
          <w:rFonts w:ascii="Times New Roman" w:hAnsi="Times New Roman"/>
          <w:sz w:val="20"/>
          <w:szCs w:val="20"/>
        </w:rPr>
        <w:t>4.1.9. Содержать в должном санитарном порядке и чистоте Участок и прилегающую к нему территорию.</w:t>
      </w:r>
    </w:p>
    <w:p w:rsidR="009C50B0" w:rsidRPr="00E72907" w:rsidRDefault="009C50B0" w:rsidP="009C50B0">
      <w:pPr>
        <w:ind w:firstLine="708"/>
        <w:jc w:val="both"/>
        <w:rPr>
          <w:rFonts w:ascii="Times New Roman" w:hAnsi="Times New Roman"/>
          <w:sz w:val="20"/>
          <w:szCs w:val="20"/>
        </w:rPr>
      </w:pPr>
      <w:r w:rsidRPr="00E72907">
        <w:rPr>
          <w:rFonts w:ascii="Times New Roman" w:hAnsi="Times New Roman"/>
          <w:sz w:val="20"/>
          <w:szCs w:val="20"/>
        </w:rPr>
        <w:t>4.1.10. При использовании участка не наносить ущерба окружающей среде.</w:t>
      </w:r>
    </w:p>
    <w:p w:rsidR="009C50B0" w:rsidRPr="00E72907" w:rsidRDefault="009C50B0" w:rsidP="009C50B0">
      <w:pPr>
        <w:ind w:firstLine="708"/>
        <w:jc w:val="both"/>
        <w:rPr>
          <w:rFonts w:ascii="Times New Roman" w:hAnsi="Times New Roman"/>
          <w:sz w:val="20"/>
          <w:szCs w:val="20"/>
        </w:rPr>
      </w:pPr>
      <w:r w:rsidRPr="00E72907">
        <w:rPr>
          <w:rFonts w:ascii="Times New Roman" w:hAnsi="Times New Roman"/>
          <w:sz w:val="20"/>
          <w:szCs w:val="20"/>
        </w:rPr>
        <w:t>4.1.11. Не допускать действий, приводящих к ухудшению качественных характеристик Участка, и устранить за свой счет изменения, произведенные на Участке без согласия Арендодателя, по его первому письменному требованию (предписанию).</w:t>
      </w:r>
    </w:p>
    <w:p w:rsidR="009C50B0" w:rsidRPr="00E72907" w:rsidRDefault="009C50B0" w:rsidP="009C50B0">
      <w:pPr>
        <w:ind w:firstLine="708"/>
        <w:jc w:val="both"/>
        <w:rPr>
          <w:rFonts w:ascii="Times New Roman" w:hAnsi="Times New Roman"/>
          <w:sz w:val="20"/>
          <w:szCs w:val="20"/>
        </w:rPr>
      </w:pPr>
      <w:r w:rsidRPr="00E72907">
        <w:rPr>
          <w:rFonts w:ascii="Times New Roman" w:hAnsi="Times New Roman"/>
          <w:sz w:val="20"/>
          <w:szCs w:val="20"/>
        </w:rPr>
        <w:t>4.1.12. Возместить Арендодателю убытки в случае ухудшения качественных характеристик Участка и экологической обстановки, причиненных в результате своей хозяйственной и иной деятельности.</w:t>
      </w:r>
    </w:p>
    <w:p w:rsidR="009C50B0" w:rsidRPr="00E72907" w:rsidRDefault="009C50B0" w:rsidP="009C50B0">
      <w:pPr>
        <w:ind w:firstLine="708"/>
        <w:jc w:val="both"/>
        <w:rPr>
          <w:rFonts w:ascii="Times New Roman" w:hAnsi="Times New Roman"/>
          <w:sz w:val="20"/>
          <w:szCs w:val="20"/>
        </w:rPr>
      </w:pPr>
      <w:r w:rsidRPr="00E72907">
        <w:rPr>
          <w:rFonts w:ascii="Times New Roman" w:hAnsi="Times New Roman"/>
          <w:sz w:val="20"/>
          <w:szCs w:val="20"/>
        </w:rPr>
        <w:t>4.1.13. Вести работы по благоустройству Участка, в том числе посадку зеленых насаждений. Сохранять зеленые насаждения, находящиеся на Участке, в случае необходимости их вырубки или переноса получить разрешение в установленном порядке.</w:t>
      </w:r>
    </w:p>
    <w:p w:rsidR="009C50B0" w:rsidRPr="00E72907" w:rsidRDefault="009C50B0" w:rsidP="009C50B0">
      <w:pPr>
        <w:ind w:firstLine="708"/>
        <w:jc w:val="both"/>
        <w:rPr>
          <w:rFonts w:ascii="Times New Roman" w:hAnsi="Times New Roman"/>
          <w:sz w:val="20"/>
          <w:szCs w:val="20"/>
        </w:rPr>
      </w:pPr>
      <w:r w:rsidRPr="00E72907">
        <w:rPr>
          <w:rFonts w:ascii="Times New Roman" w:hAnsi="Times New Roman"/>
          <w:sz w:val="20"/>
          <w:szCs w:val="20"/>
        </w:rPr>
        <w:t>4.1.14. Не допускать строительства новых объектов, реконструкции существующих до разработки  проектной документации, согласования, проведения экспертиз и утверждения, а также до оформления разрешения на строительство в установленном порядке.</w:t>
      </w:r>
    </w:p>
    <w:p w:rsidR="009C50B0" w:rsidRPr="00E72907" w:rsidRDefault="009C50B0" w:rsidP="009C50B0">
      <w:pPr>
        <w:ind w:firstLine="708"/>
        <w:jc w:val="both"/>
        <w:rPr>
          <w:rFonts w:ascii="Times New Roman" w:hAnsi="Times New Roman"/>
          <w:sz w:val="20"/>
          <w:szCs w:val="20"/>
        </w:rPr>
      </w:pPr>
      <w:r w:rsidRPr="00E72907">
        <w:rPr>
          <w:rFonts w:ascii="Times New Roman" w:hAnsi="Times New Roman"/>
          <w:sz w:val="20"/>
          <w:szCs w:val="20"/>
        </w:rPr>
        <w:t>4.1.15. Выполнять согласно требованиям соответствующих служб условия эксплуатации подземных и наземных коммуникаций, беспрепятственно допускать на Участок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Участок.</w:t>
      </w:r>
    </w:p>
    <w:p w:rsidR="009C50B0" w:rsidRPr="00E72907" w:rsidRDefault="009C50B0" w:rsidP="009C50B0">
      <w:pPr>
        <w:ind w:firstLine="708"/>
        <w:jc w:val="both"/>
        <w:rPr>
          <w:rFonts w:ascii="Times New Roman" w:hAnsi="Times New Roman"/>
          <w:sz w:val="20"/>
          <w:szCs w:val="20"/>
        </w:rPr>
      </w:pPr>
      <w:r w:rsidRPr="00E72907">
        <w:rPr>
          <w:rFonts w:ascii="Times New Roman" w:hAnsi="Times New Roman"/>
          <w:sz w:val="20"/>
          <w:szCs w:val="20"/>
        </w:rPr>
        <w:t>4.1.16. Не нарушать прав и законных интересов землепользователей смежных земельных участков и иных лиц.</w:t>
      </w:r>
    </w:p>
    <w:p w:rsidR="009C50B0" w:rsidRPr="00E72907" w:rsidRDefault="009C50B0" w:rsidP="009C50B0">
      <w:pPr>
        <w:ind w:firstLine="708"/>
        <w:jc w:val="both"/>
        <w:rPr>
          <w:rFonts w:ascii="Times New Roman" w:hAnsi="Times New Roman"/>
          <w:sz w:val="20"/>
          <w:szCs w:val="20"/>
        </w:rPr>
      </w:pPr>
      <w:r w:rsidRPr="00E72907">
        <w:rPr>
          <w:rFonts w:ascii="Times New Roman" w:hAnsi="Times New Roman"/>
          <w:sz w:val="20"/>
          <w:szCs w:val="20"/>
        </w:rPr>
        <w:t xml:space="preserve">4.1.17. Беспрепятственно допускать на Участок Арендодателя, его законных представителей и органы </w:t>
      </w:r>
      <w:proofErr w:type="gramStart"/>
      <w:r w:rsidRPr="00E72907">
        <w:rPr>
          <w:rFonts w:ascii="Times New Roman" w:hAnsi="Times New Roman"/>
          <w:sz w:val="20"/>
          <w:szCs w:val="20"/>
        </w:rPr>
        <w:t>контроля за</w:t>
      </w:r>
      <w:proofErr w:type="gramEnd"/>
      <w:r w:rsidRPr="00E72907">
        <w:rPr>
          <w:rFonts w:ascii="Times New Roman" w:hAnsi="Times New Roman"/>
          <w:sz w:val="20"/>
          <w:szCs w:val="20"/>
        </w:rPr>
        <w:t xml:space="preserve"> использованием и охраной земель с целью его осмотра на предмет соблюдения условий Договора.</w:t>
      </w:r>
    </w:p>
    <w:p w:rsidR="009C50B0" w:rsidRPr="00E72907" w:rsidRDefault="009C50B0" w:rsidP="009C50B0">
      <w:pPr>
        <w:ind w:firstLine="708"/>
        <w:jc w:val="both"/>
        <w:rPr>
          <w:rFonts w:ascii="Times New Roman" w:hAnsi="Times New Roman"/>
          <w:sz w:val="20"/>
          <w:szCs w:val="20"/>
        </w:rPr>
      </w:pPr>
      <w:r w:rsidRPr="00E72907">
        <w:rPr>
          <w:rFonts w:ascii="Times New Roman" w:hAnsi="Times New Roman"/>
          <w:sz w:val="20"/>
          <w:szCs w:val="20"/>
        </w:rPr>
        <w:t>4.1.18. Письменно, в течение 10 дней, уведомить Арендодателя об изменении своего юридического и фактического адресов или иных индивидуализирующих Арендатора реквизитов.</w:t>
      </w:r>
    </w:p>
    <w:p w:rsidR="009C50B0" w:rsidRPr="00E72907" w:rsidRDefault="009C50B0" w:rsidP="009C50B0">
      <w:pPr>
        <w:ind w:firstLine="708"/>
        <w:jc w:val="both"/>
        <w:rPr>
          <w:rFonts w:ascii="Times New Roman" w:hAnsi="Times New Roman"/>
          <w:sz w:val="20"/>
          <w:szCs w:val="20"/>
        </w:rPr>
      </w:pPr>
      <w:r w:rsidRPr="00E72907">
        <w:rPr>
          <w:rFonts w:ascii="Times New Roman" w:hAnsi="Times New Roman"/>
          <w:sz w:val="20"/>
          <w:szCs w:val="20"/>
        </w:rPr>
        <w:t>4.1.19. В случае прекращения деятельности Арендатора или передачи прав Арендатора на здания, строения, сооружения другому лицу в 10-дневный срок направить Арендодателю письменное уведомление об этом с указанием наименования и реквизитов лица, к которому перешли права, даты их перехода с приложением копий правоустанавливающих и правоудостоверяющих документов (договор, свидетельство о государственной регистрации).</w:t>
      </w:r>
    </w:p>
    <w:p w:rsidR="009C50B0" w:rsidRPr="00E72907" w:rsidRDefault="009C50B0" w:rsidP="009C50B0">
      <w:pPr>
        <w:ind w:firstLine="708"/>
        <w:jc w:val="both"/>
        <w:rPr>
          <w:rFonts w:ascii="Times New Roman" w:hAnsi="Times New Roman"/>
          <w:sz w:val="20"/>
          <w:szCs w:val="20"/>
        </w:rPr>
      </w:pPr>
      <w:r w:rsidRPr="00E72907">
        <w:rPr>
          <w:rFonts w:ascii="Times New Roman" w:hAnsi="Times New Roman"/>
          <w:sz w:val="20"/>
          <w:szCs w:val="20"/>
        </w:rPr>
        <w:t>4.1.20. При прекращении Договора вернуть Арендодателю Участок в надлежащем состоянии.</w:t>
      </w:r>
    </w:p>
    <w:p w:rsidR="009C50B0" w:rsidRPr="00E72907" w:rsidRDefault="009C50B0" w:rsidP="009C50B0">
      <w:pPr>
        <w:ind w:firstLine="708"/>
        <w:jc w:val="both"/>
        <w:rPr>
          <w:rFonts w:ascii="Times New Roman" w:hAnsi="Times New Roman"/>
          <w:sz w:val="20"/>
          <w:szCs w:val="20"/>
        </w:rPr>
      </w:pPr>
      <w:r w:rsidRPr="00E72907">
        <w:rPr>
          <w:rFonts w:ascii="Times New Roman" w:hAnsi="Times New Roman"/>
          <w:sz w:val="20"/>
          <w:szCs w:val="20"/>
        </w:rPr>
        <w:t xml:space="preserve">4.1.21. </w:t>
      </w:r>
      <w:proofErr w:type="gramStart"/>
      <w:r w:rsidRPr="00E72907">
        <w:rPr>
          <w:rFonts w:ascii="Times New Roman" w:hAnsi="Times New Roman"/>
          <w:sz w:val="20"/>
          <w:szCs w:val="20"/>
        </w:rPr>
        <w:t>Нести другие обязанности</w:t>
      </w:r>
      <w:proofErr w:type="gramEnd"/>
      <w:r w:rsidRPr="00E72907">
        <w:rPr>
          <w:rFonts w:ascii="Times New Roman" w:hAnsi="Times New Roman"/>
          <w:sz w:val="20"/>
          <w:szCs w:val="20"/>
        </w:rPr>
        <w:t>, установленные законодательством Российской Федерации.</w:t>
      </w:r>
    </w:p>
    <w:p w:rsidR="009C50B0" w:rsidRPr="00E72907" w:rsidRDefault="009C50B0" w:rsidP="009C50B0">
      <w:pPr>
        <w:ind w:firstLine="708"/>
        <w:jc w:val="both"/>
        <w:rPr>
          <w:rFonts w:ascii="Times New Roman" w:hAnsi="Times New Roman"/>
          <w:b/>
          <w:sz w:val="20"/>
          <w:szCs w:val="20"/>
        </w:rPr>
      </w:pPr>
      <w:r w:rsidRPr="00E72907">
        <w:rPr>
          <w:rFonts w:ascii="Times New Roman" w:hAnsi="Times New Roman"/>
          <w:b/>
          <w:sz w:val="20"/>
          <w:szCs w:val="20"/>
        </w:rPr>
        <w:t>4.2. Арендатор имеет право:</w:t>
      </w:r>
    </w:p>
    <w:p w:rsidR="009C50B0" w:rsidRPr="00E72907" w:rsidRDefault="009C50B0" w:rsidP="009C50B0">
      <w:pPr>
        <w:ind w:firstLine="708"/>
        <w:jc w:val="both"/>
        <w:rPr>
          <w:rFonts w:ascii="Times New Roman" w:hAnsi="Times New Roman"/>
          <w:sz w:val="20"/>
          <w:szCs w:val="20"/>
        </w:rPr>
      </w:pPr>
      <w:r w:rsidRPr="00E72907">
        <w:rPr>
          <w:rFonts w:ascii="Times New Roman" w:hAnsi="Times New Roman"/>
          <w:sz w:val="20"/>
          <w:szCs w:val="20"/>
        </w:rPr>
        <w:t>4.2.1. Досрочно, по минованию надобности в Участке, расторгнуть Договор, направив не менее чем за 90 календарных дней письменное предложение Арендодателю о расторжении Договора.</w:t>
      </w:r>
    </w:p>
    <w:p w:rsidR="009C50B0" w:rsidRPr="00E72907" w:rsidRDefault="009C50B0" w:rsidP="009C50B0">
      <w:pPr>
        <w:ind w:firstLine="708"/>
        <w:jc w:val="both"/>
        <w:rPr>
          <w:rFonts w:ascii="Times New Roman" w:hAnsi="Times New Roman"/>
          <w:sz w:val="20"/>
          <w:szCs w:val="20"/>
        </w:rPr>
      </w:pPr>
      <w:r w:rsidRPr="00E72907">
        <w:rPr>
          <w:rFonts w:ascii="Times New Roman" w:hAnsi="Times New Roman"/>
          <w:sz w:val="20"/>
          <w:szCs w:val="20"/>
        </w:rPr>
        <w:t>4.2.2. Самостоятельно осуществлять хозяйственную деятельность на Участке в соответствии с целями и условиями его предоставления.</w:t>
      </w:r>
    </w:p>
    <w:p w:rsidR="009C50B0" w:rsidRPr="00E72907" w:rsidRDefault="009C50B0" w:rsidP="009C50B0">
      <w:pPr>
        <w:ind w:firstLine="708"/>
        <w:jc w:val="both"/>
        <w:rPr>
          <w:rFonts w:ascii="Times New Roman" w:hAnsi="Times New Roman"/>
          <w:sz w:val="20"/>
          <w:szCs w:val="20"/>
        </w:rPr>
      </w:pPr>
      <w:r w:rsidRPr="00E72907">
        <w:rPr>
          <w:rFonts w:ascii="Times New Roman" w:hAnsi="Times New Roman"/>
          <w:sz w:val="20"/>
          <w:szCs w:val="20"/>
        </w:rPr>
        <w:t>4.2.3. На возмещение убытков при досрочном расторжении Договора по инициативе Арендодателя в случаях, не предусмотренных п. 3.2.4. Договора.</w:t>
      </w:r>
    </w:p>
    <w:p w:rsidR="009C50B0" w:rsidRPr="00E72907" w:rsidRDefault="009C50B0" w:rsidP="009C50B0">
      <w:pPr>
        <w:ind w:firstLine="708"/>
        <w:jc w:val="both"/>
        <w:rPr>
          <w:rFonts w:ascii="Times New Roman" w:hAnsi="Times New Roman"/>
          <w:sz w:val="20"/>
          <w:szCs w:val="20"/>
        </w:rPr>
      </w:pPr>
      <w:r w:rsidRPr="00E72907">
        <w:rPr>
          <w:rFonts w:ascii="Times New Roman" w:hAnsi="Times New Roman"/>
          <w:sz w:val="20"/>
          <w:szCs w:val="20"/>
        </w:rPr>
        <w:t>4.2.4. Возводить здания,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9C50B0" w:rsidRPr="00E72907" w:rsidRDefault="009C50B0" w:rsidP="009C50B0">
      <w:pPr>
        <w:ind w:firstLine="708"/>
        <w:jc w:val="both"/>
        <w:rPr>
          <w:rFonts w:ascii="Times New Roman" w:hAnsi="Times New Roman"/>
          <w:sz w:val="20"/>
          <w:szCs w:val="20"/>
        </w:rPr>
      </w:pPr>
      <w:r w:rsidRPr="00E72907">
        <w:rPr>
          <w:rFonts w:ascii="Times New Roman" w:hAnsi="Times New Roman"/>
          <w:sz w:val="20"/>
          <w:szCs w:val="20"/>
        </w:rPr>
        <w:t>4.2.5. Требовать досрочного расторжения Договора в случаях, когда:</w:t>
      </w:r>
    </w:p>
    <w:p w:rsidR="009C50B0" w:rsidRPr="00E72907" w:rsidRDefault="009C50B0" w:rsidP="009C50B0">
      <w:pPr>
        <w:ind w:firstLine="708"/>
        <w:jc w:val="both"/>
        <w:rPr>
          <w:rFonts w:ascii="Times New Roman" w:hAnsi="Times New Roman"/>
          <w:sz w:val="20"/>
          <w:szCs w:val="20"/>
        </w:rPr>
      </w:pPr>
      <w:r w:rsidRPr="00E72907">
        <w:rPr>
          <w:rFonts w:ascii="Times New Roman" w:hAnsi="Times New Roman"/>
          <w:sz w:val="20"/>
          <w:szCs w:val="20"/>
        </w:rPr>
        <w:t>- Арендодатель создает препятствия в использовании Участка;</w:t>
      </w:r>
    </w:p>
    <w:p w:rsidR="009C50B0" w:rsidRPr="00E72907" w:rsidRDefault="009C50B0" w:rsidP="009C50B0">
      <w:pPr>
        <w:ind w:firstLine="708"/>
        <w:jc w:val="both"/>
        <w:rPr>
          <w:rFonts w:ascii="Times New Roman" w:hAnsi="Times New Roman"/>
          <w:sz w:val="20"/>
          <w:szCs w:val="20"/>
        </w:rPr>
      </w:pPr>
      <w:r w:rsidRPr="00E72907">
        <w:rPr>
          <w:rFonts w:ascii="Times New Roman" w:hAnsi="Times New Roman"/>
          <w:sz w:val="20"/>
          <w:szCs w:val="20"/>
        </w:rPr>
        <w:t>- предоставленный Участок имеет недостатки, препятствующие его использованию, о которых Арендатор не знал в момент заключения Договора.</w:t>
      </w:r>
    </w:p>
    <w:p w:rsidR="009C50B0" w:rsidRPr="00E72907" w:rsidRDefault="009C50B0" w:rsidP="009C50B0">
      <w:pPr>
        <w:ind w:firstLine="708"/>
        <w:jc w:val="both"/>
        <w:rPr>
          <w:rFonts w:ascii="Times New Roman" w:hAnsi="Times New Roman"/>
          <w:b/>
          <w:sz w:val="20"/>
          <w:szCs w:val="20"/>
        </w:rPr>
      </w:pPr>
      <w:r w:rsidRPr="00E72907">
        <w:rPr>
          <w:rFonts w:ascii="Times New Roman" w:hAnsi="Times New Roman"/>
          <w:b/>
          <w:sz w:val="20"/>
          <w:szCs w:val="20"/>
        </w:rPr>
        <w:t>4.3. Арендатор не вправе:</w:t>
      </w:r>
    </w:p>
    <w:p w:rsidR="009C50B0" w:rsidRPr="00E72907" w:rsidRDefault="009C50B0" w:rsidP="009C50B0">
      <w:pPr>
        <w:ind w:firstLine="708"/>
        <w:jc w:val="both"/>
        <w:rPr>
          <w:rFonts w:ascii="Times New Roman" w:hAnsi="Times New Roman"/>
          <w:sz w:val="20"/>
          <w:szCs w:val="20"/>
        </w:rPr>
      </w:pPr>
      <w:r w:rsidRPr="00E72907">
        <w:rPr>
          <w:rFonts w:ascii="Times New Roman" w:hAnsi="Times New Roman"/>
          <w:sz w:val="20"/>
          <w:szCs w:val="20"/>
        </w:rPr>
        <w:t xml:space="preserve">4.3.1. </w:t>
      </w:r>
      <w:proofErr w:type="gramStart"/>
      <w:r w:rsidRPr="00E72907">
        <w:rPr>
          <w:rFonts w:ascii="Times New Roman" w:hAnsi="Times New Roman"/>
          <w:color w:val="000000"/>
          <w:sz w:val="20"/>
          <w:szCs w:val="20"/>
        </w:rPr>
        <w:t>П</w:t>
      </w:r>
      <w:r w:rsidRPr="00E72907">
        <w:rPr>
          <w:rFonts w:ascii="Times New Roman" w:hAnsi="Times New Roman"/>
          <w:sz w:val="20"/>
          <w:szCs w:val="20"/>
        </w:rPr>
        <w:t>ередать свои права и обязанности по договору аренды земельного участка третьему лицу, в том числе отдать арендные права земельного участка в залог или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а также передать арендованный земельный участок в субаренду в пределах срока договора</w:t>
      </w:r>
      <w:proofErr w:type="gramEnd"/>
      <w:r w:rsidRPr="00E72907">
        <w:rPr>
          <w:rFonts w:ascii="Times New Roman" w:hAnsi="Times New Roman"/>
          <w:sz w:val="20"/>
          <w:szCs w:val="20"/>
        </w:rPr>
        <w:t xml:space="preserve"> аренды земельного участка или иным способом распорядится земельным участком без </w:t>
      </w:r>
      <w:r w:rsidRPr="00E72907">
        <w:rPr>
          <w:rFonts w:ascii="Times New Roman" w:hAnsi="Times New Roman"/>
          <w:sz w:val="20"/>
          <w:szCs w:val="20"/>
        </w:rPr>
        <w:lastRenderedPageBreak/>
        <w:t>письменного согласия Арендодателя (в случае аренды земельного участка на срок менее чем пять лет).</w:t>
      </w:r>
    </w:p>
    <w:p w:rsidR="009C50B0" w:rsidRPr="00E72907" w:rsidRDefault="009C50B0" w:rsidP="009C50B0">
      <w:pPr>
        <w:ind w:firstLine="708"/>
        <w:jc w:val="both"/>
        <w:rPr>
          <w:rFonts w:ascii="Times New Roman" w:hAnsi="Times New Roman"/>
          <w:sz w:val="20"/>
          <w:szCs w:val="20"/>
        </w:rPr>
      </w:pPr>
      <w:r w:rsidRPr="00E72907">
        <w:rPr>
          <w:rFonts w:ascii="Times New Roman" w:hAnsi="Times New Roman"/>
          <w:sz w:val="20"/>
          <w:szCs w:val="20"/>
        </w:rPr>
        <w:t>4.3.2. Нарушать существующий водоток и менять поперечный профиль Участка без разрешения соответствующих органов.</w:t>
      </w:r>
    </w:p>
    <w:p w:rsidR="009C50B0" w:rsidRPr="00E72907" w:rsidRDefault="009C50B0" w:rsidP="009C50B0">
      <w:pPr>
        <w:ind w:firstLine="708"/>
        <w:jc w:val="both"/>
        <w:rPr>
          <w:rFonts w:ascii="Times New Roman" w:hAnsi="Times New Roman"/>
          <w:sz w:val="20"/>
          <w:szCs w:val="20"/>
        </w:rPr>
      </w:pPr>
      <w:r w:rsidRPr="00E72907">
        <w:rPr>
          <w:rFonts w:ascii="Times New Roman" w:hAnsi="Times New Roman"/>
          <w:sz w:val="20"/>
          <w:szCs w:val="20"/>
        </w:rPr>
        <w:t>4.3.3. Нарушать инженерные сети и коммуникации, находящиеся или проходящие через Участок,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w:t>
      </w:r>
    </w:p>
    <w:p w:rsidR="009C50B0" w:rsidRPr="00E72907" w:rsidRDefault="009C50B0" w:rsidP="009C50B0">
      <w:pPr>
        <w:ind w:firstLine="708"/>
        <w:jc w:val="both"/>
        <w:rPr>
          <w:rFonts w:ascii="Times New Roman" w:hAnsi="Times New Roman"/>
          <w:sz w:val="20"/>
          <w:szCs w:val="20"/>
        </w:rPr>
      </w:pPr>
      <w:r w:rsidRPr="00E72907">
        <w:rPr>
          <w:rFonts w:ascii="Times New Roman" w:hAnsi="Times New Roman"/>
          <w:sz w:val="20"/>
          <w:szCs w:val="20"/>
        </w:rPr>
        <w:t>4.3.4. Совершать действия, направленные на изменение вида разрешенного использования Участка.</w:t>
      </w:r>
    </w:p>
    <w:p w:rsidR="009C50B0" w:rsidRPr="00E72907" w:rsidRDefault="009C50B0" w:rsidP="009C50B0">
      <w:pPr>
        <w:ind w:firstLine="708"/>
        <w:jc w:val="both"/>
        <w:rPr>
          <w:rFonts w:ascii="Times New Roman" w:hAnsi="Times New Roman"/>
          <w:sz w:val="20"/>
          <w:szCs w:val="20"/>
        </w:rPr>
      </w:pPr>
      <w:r w:rsidRPr="00E72907">
        <w:rPr>
          <w:rFonts w:ascii="Times New Roman" w:hAnsi="Times New Roman"/>
          <w:sz w:val="20"/>
          <w:szCs w:val="20"/>
        </w:rPr>
        <w:t>4.3.5. Использовать возведенные здания, строения, сооружения до приемки их в эксплуатацию в установленном порядке.</w:t>
      </w:r>
    </w:p>
    <w:p w:rsidR="009C50B0" w:rsidRPr="00E72907" w:rsidRDefault="009C50B0" w:rsidP="009C50B0">
      <w:pPr>
        <w:jc w:val="center"/>
        <w:rPr>
          <w:rFonts w:ascii="Times New Roman" w:hAnsi="Times New Roman"/>
          <w:b/>
          <w:sz w:val="20"/>
          <w:szCs w:val="20"/>
        </w:rPr>
      </w:pPr>
    </w:p>
    <w:p w:rsidR="009C50B0" w:rsidRPr="00E72907" w:rsidRDefault="009C50B0" w:rsidP="009C50B0">
      <w:pPr>
        <w:jc w:val="center"/>
        <w:rPr>
          <w:rFonts w:ascii="Times New Roman" w:hAnsi="Times New Roman"/>
          <w:b/>
          <w:sz w:val="20"/>
          <w:szCs w:val="20"/>
        </w:rPr>
      </w:pPr>
      <w:r w:rsidRPr="00E72907">
        <w:rPr>
          <w:rFonts w:ascii="Times New Roman" w:hAnsi="Times New Roman"/>
          <w:b/>
          <w:sz w:val="20"/>
          <w:szCs w:val="20"/>
        </w:rPr>
        <w:t>5. Ответственность сторон</w:t>
      </w:r>
    </w:p>
    <w:p w:rsidR="009C50B0" w:rsidRPr="00E72907" w:rsidRDefault="009C50B0" w:rsidP="009C50B0">
      <w:pPr>
        <w:jc w:val="both"/>
        <w:rPr>
          <w:rFonts w:ascii="Times New Roman" w:hAnsi="Times New Roman"/>
          <w:sz w:val="20"/>
          <w:szCs w:val="20"/>
        </w:rPr>
      </w:pPr>
      <w:r w:rsidRPr="00E72907">
        <w:rPr>
          <w:rFonts w:ascii="Times New Roman" w:hAnsi="Times New Roman"/>
          <w:sz w:val="20"/>
          <w:szCs w:val="20"/>
        </w:rPr>
        <w:t xml:space="preserve">           </w:t>
      </w:r>
      <w:r w:rsidRPr="00E72907">
        <w:rPr>
          <w:rFonts w:ascii="Times New Roman" w:hAnsi="Times New Roman"/>
          <w:sz w:val="20"/>
          <w:szCs w:val="20"/>
        </w:rPr>
        <w:tab/>
        <w:t>5.1. За неисполнение или ненадлежащее исполнение условий Договора виновная сторона несет ответственность в соответствии с действующим законодательством и настоящим Договором.</w:t>
      </w:r>
    </w:p>
    <w:p w:rsidR="009C50B0" w:rsidRPr="00E72907" w:rsidRDefault="009C50B0" w:rsidP="009C50B0">
      <w:pPr>
        <w:ind w:firstLine="708"/>
        <w:jc w:val="both"/>
        <w:rPr>
          <w:rFonts w:ascii="Times New Roman" w:hAnsi="Times New Roman"/>
          <w:sz w:val="20"/>
          <w:szCs w:val="20"/>
        </w:rPr>
      </w:pPr>
      <w:r w:rsidRPr="00E72907">
        <w:rPr>
          <w:rFonts w:ascii="Times New Roman" w:hAnsi="Times New Roman"/>
          <w:sz w:val="20"/>
          <w:szCs w:val="20"/>
        </w:rPr>
        <w:t xml:space="preserve">5.2. Расторжение Договора по основаниям, указанным в абзаце третьем пункта 3.2.4 Договора, не освобождает Арендатора от обязанности произвести своими силами и за свой счет снос самовольной постройки. </w:t>
      </w:r>
    </w:p>
    <w:p w:rsidR="009C50B0" w:rsidRPr="00E72907" w:rsidRDefault="009C50B0" w:rsidP="009C50B0">
      <w:pPr>
        <w:pStyle w:val="ac"/>
        <w:rPr>
          <w:sz w:val="20"/>
          <w:szCs w:val="20"/>
        </w:rPr>
      </w:pPr>
      <w:r w:rsidRPr="00E72907">
        <w:rPr>
          <w:sz w:val="20"/>
          <w:szCs w:val="20"/>
        </w:rPr>
        <w:t xml:space="preserve">     </w:t>
      </w:r>
      <w:r w:rsidRPr="00E72907">
        <w:rPr>
          <w:sz w:val="20"/>
          <w:szCs w:val="20"/>
        </w:rPr>
        <w:tab/>
        <w:t>5.3. В случае невнесения арендной платы в установленный Договором срок Арендатору начисляется пеня в размере 1/300 ставки рефинансирования Банка России от размера невнесённой арендной платы за каждый календарный день просрочки.</w:t>
      </w:r>
    </w:p>
    <w:p w:rsidR="009C50B0" w:rsidRPr="00E72907" w:rsidRDefault="009C50B0" w:rsidP="009C50B0">
      <w:pPr>
        <w:jc w:val="both"/>
        <w:rPr>
          <w:rFonts w:ascii="Times New Roman" w:hAnsi="Times New Roman"/>
          <w:sz w:val="20"/>
          <w:szCs w:val="20"/>
        </w:rPr>
      </w:pPr>
      <w:r w:rsidRPr="00E72907">
        <w:rPr>
          <w:rFonts w:ascii="Times New Roman" w:hAnsi="Times New Roman"/>
          <w:sz w:val="20"/>
          <w:szCs w:val="20"/>
        </w:rPr>
        <w:t xml:space="preserve">      </w:t>
      </w:r>
      <w:r w:rsidRPr="00E72907">
        <w:rPr>
          <w:rFonts w:ascii="Times New Roman" w:hAnsi="Times New Roman"/>
          <w:sz w:val="20"/>
          <w:szCs w:val="20"/>
        </w:rPr>
        <w:tab/>
        <w:t xml:space="preserve">5.4. Уплата пени в связи с нарушением условий Договора, а так же наложение штрафа уполномоченными органами и должностными лицами в связи с нарушениями действующего законодательства не освобождает Арендатора от обязанности их устранения. </w:t>
      </w:r>
    </w:p>
    <w:p w:rsidR="009C50B0" w:rsidRPr="00E72907" w:rsidRDefault="009C50B0" w:rsidP="009C50B0">
      <w:pPr>
        <w:jc w:val="both"/>
        <w:rPr>
          <w:rFonts w:ascii="Times New Roman" w:hAnsi="Times New Roman"/>
          <w:sz w:val="20"/>
          <w:szCs w:val="20"/>
        </w:rPr>
      </w:pPr>
      <w:r w:rsidRPr="00E72907">
        <w:rPr>
          <w:rFonts w:ascii="Times New Roman" w:hAnsi="Times New Roman"/>
          <w:sz w:val="20"/>
          <w:szCs w:val="20"/>
        </w:rPr>
        <w:t xml:space="preserve">      </w:t>
      </w:r>
      <w:r w:rsidRPr="00E72907">
        <w:rPr>
          <w:rFonts w:ascii="Times New Roman" w:hAnsi="Times New Roman"/>
          <w:sz w:val="20"/>
          <w:szCs w:val="20"/>
        </w:rPr>
        <w:tab/>
        <w:t xml:space="preserve">5.5. В случае несвоевременного возврата Арендатором участка Арендодателю после прекращения действия Договора, Арендатор уплачивает арендную плату за все время просрочки в </w:t>
      </w:r>
      <w:proofErr w:type="spellStart"/>
      <w:r w:rsidRPr="00E72907">
        <w:rPr>
          <w:rFonts w:ascii="Times New Roman" w:hAnsi="Times New Roman"/>
          <w:sz w:val="20"/>
          <w:szCs w:val="20"/>
        </w:rPr>
        <w:t>двухкратном</w:t>
      </w:r>
      <w:proofErr w:type="spellEnd"/>
      <w:r w:rsidRPr="00E72907">
        <w:rPr>
          <w:rFonts w:ascii="Times New Roman" w:hAnsi="Times New Roman"/>
          <w:sz w:val="20"/>
          <w:szCs w:val="20"/>
        </w:rPr>
        <w:t xml:space="preserve"> размере.</w:t>
      </w:r>
    </w:p>
    <w:p w:rsidR="009C50B0" w:rsidRPr="00E72907" w:rsidRDefault="009C50B0" w:rsidP="009C50B0">
      <w:pPr>
        <w:jc w:val="center"/>
        <w:rPr>
          <w:rFonts w:ascii="Times New Roman" w:hAnsi="Times New Roman"/>
          <w:b/>
          <w:sz w:val="20"/>
          <w:szCs w:val="20"/>
        </w:rPr>
      </w:pPr>
    </w:p>
    <w:p w:rsidR="009C50B0" w:rsidRPr="00E72907" w:rsidRDefault="009C50B0" w:rsidP="009C50B0">
      <w:pPr>
        <w:jc w:val="center"/>
        <w:rPr>
          <w:rFonts w:ascii="Times New Roman" w:hAnsi="Times New Roman"/>
          <w:b/>
          <w:sz w:val="20"/>
          <w:szCs w:val="20"/>
        </w:rPr>
      </w:pPr>
      <w:r w:rsidRPr="00E72907">
        <w:rPr>
          <w:rFonts w:ascii="Times New Roman" w:hAnsi="Times New Roman"/>
          <w:b/>
          <w:sz w:val="20"/>
          <w:szCs w:val="20"/>
        </w:rPr>
        <w:t>6. Рассмотрение и урегулирование споров</w:t>
      </w:r>
    </w:p>
    <w:p w:rsidR="009C50B0" w:rsidRPr="00E72907" w:rsidRDefault="009C50B0" w:rsidP="009C50B0">
      <w:pPr>
        <w:jc w:val="both"/>
        <w:rPr>
          <w:rFonts w:ascii="Times New Roman" w:hAnsi="Times New Roman"/>
          <w:sz w:val="20"/>
          <w:szCs w:val="20"/>
        </w:rPr>
      </w:pPr>
      <w:r w:rsidRPr="00E72907">
        <w:rPr>
          <w:rFonts w:ascii="Times New Roman" w:hAnsi="Times New Roman"/>
          <w:sz w:val="20"/>
          <w:szCs w:val="20"/>
        </w:rPr>
        <w:t xml:space="preserve">          </w:t>
      </w:r>
      <w:r w:rsidRPr="00E72907">
        <w:rPr>
          <w:rFonts w:ascii="Times New Roman" w:hAnsi="Times New Roman"/>
          <w:sz w:val="20"/>
          <w:szCs w:val="20"/>
        </w:rPr>
        <w:tab/>
        <w:t>6.1. Споры и разногласия Сторон, возникшие в связи с исполнением Договора, которые не удалось разрешить путем переговоров, разрешаются в судебном порядке в соответствии с действующим законодательством.</w:t>
      </w:r>
    </w:p>
    <w:p w:rsidR="009C50B0" w:rsidRPr="00E72907" w:rsidRDefault="009C50B0" w:rsidP="009C50B0">
      <w:pPr>
        <w:jc w:val="center"/>
        <w:rPr>
          <w:rFonts w:ascii="Times New Roman" w:hAnsi="Times New Roman"/>
          <w:b/>
          <w:sz w:val="20"/>
          <w:szCs w:val="20"/>
        </w:rPr>
      </w:pPr>
    </w:p>
    <w:p w:rsidR="009C50B0" w:rsidRPr="00E72907" w:rsidRDefault="009C50B0" w:rsidP="009C50B0">
      <w:pPr>
        <w:jc w:val="center"/>
        <w:rPr>
          <w:rFonts w:ascii="Times New Roman" w:hAnsi="Times New Roman"/>
          <w:b/>
          <w:sz w:val="20"/>
          <w:szCs w:val="20"/>
        </w:rPr>
      </w:pPr>
    </w:p>
    <w:p w:rsidR="009C50B0" w:rsidRPr="00E72907" w:rsidRDefault="009C50B0" w:rsidP="009C50B0">
      <w:pPr>
        <w:jc w:val="center"/>
        <w:rPr>
          <w:rFonts w:ascii="Times New Roman" w:hAnsi="Times New Roman"/>
          <w:b/>
          <w:sz w:val="20"/>
          <w:szCs w:val="20"/>
        </w:rPr>
      </w:pPr>
      <w:r w:rsidRPr="00E72907">
        <w:rPr>
          <w:rFonts w:ascii="Times New Roman" w:hAnsi="Times New Roman"/>
          <w:b/>
          <w:sz w:val="20"/>
          <w:szCs w:val="20"/>
        </w:rPr>
        <w:t xml:space="preserve">7. Срок действия Договора </w:t>
      </w:r>
    </w:p>
    <w:p w:rsidR="009C50B0" w:rsidRPr="00E72907" w:rsidRDefault="009C50B0" w:rsidP="009C50B0">
      <w:pPr>
        <w:tabs>
          <w:tab w:val="left" w:pos="720"/>
        </w:tabs>
        <w:ind w:firstLine="708"/>
        <w:jc w:val="both"/>
        <w:rPr>
          <w:rFonts w:ascii="Times New Roman" w:hAnsi="Times New Roman"/>
          <w:bCs/>
          <w:sz w:val="20"/>
          <w:szCs w:val="20"/>
        </w:rPr>
      </w:pPr>
      <w:r w:rsidRPr="00E72907">
        <w:rPr>
          <w:rFonts w:ascii="Times New Roman" w:hAnsi="Times New Roman"/>
          <w:bCs/>
          <w:sz w:val="20"/>
          <w:szCs w:val="20"/>
        </w:rPr>
        <w:t>7.1. Договор вступает в силу и становится обязательным для Сторон со дня его государственной регистрации.</w:t>
      </w:r>
    </w:p>
    <w:p w:rsidR="009C50B0" w:rsidRPr="00E72907" w:rsidRDefault="009C50B0" w:rsidP="009C50B0">
      <w:pPr>
        <w:ind w:firstLine="708"/>
        <w:jc w:val="both"/>
        <w:rPr>
          <w:rFonts w:ascii="Times New Roman" w:hAnsi="Times New Roman"/>
          <w:bCs/>
          <w:sz w:val="20"/>
          <w:szCs w:val="20"/>
        </w:rPr>
      </w:pPr>
      <w:r w:rsidRPr="00E72907">
        <w:rPr>
          <w:rFonts w:ascii="Times New Roman" w:hAnsi="Times New Roman"/>
          <w:bCs/>
          <w:sz w:val="20"/>
          <w:szCs w:val="20"/>
        </w:rPr>
        <w:t xml:space="preserve">7.2.  </w:t>
      </w:r>
      <w:r w:rsidRPr="00E72907">
        <w:rPr>
          <w:rFonts w:ascii="Times New Roman" w:hAnsi="Times New Roman"/>
          <w:sz w:val="20"/>
          <w:szCs w:val="20"/>
        </w:rPr>
        <w:t>Договор действует в течение ___ лет с момента его заключения</w:t>
      </w:r>
      <w:r w:rsidRPr="00E72907">
        <w:rPr>
          <w:rFonts w:ascii="Times New Roman" w:hAnsi="Times New Roman"/>
          <w:bCs/>
          <w:sz w:val="20"/>
          <w:szCs w:val="20"/>
        </w:rPr>
        <w:t>.</w:t>
      </w:r>
    </w:p>
    <w:p w:rsidR="009C50B0" w:rsidRPr="00E72907" w:rsidRDefault="009C50B0" w:rsidP="009C50B0">
      <w:pPr>
        <w:ind w:firstLine="708"/>
        <w:jc w:val="both"/>
        <w:rPr>
          <w:rFonts w:ascii="Times New Roman" w:hAnsi="Times New Roman"/>
          <w:bCs/>
          <w:sz w:val="20"/>
          <w:szCs w:val="20"/>
        </w:rPr>
      </w:pPr>
      <w:r w:rsidRPr="00E72907">
        <w:rPr>
          <w:rFonts w:ascii="Times New Roman" w:hAnsi="Times New Roman"/>
          <w:bCs/>
          <w:sz w:val="20"/>
          <w:szCs w:val="20"/>
        </w:rPr>
        <w:t>7.3. Окончание срока действия Договора не освобождает Стороны от ответственности за его нарушение.</w:t>
      </w:r>
    </w:p>
    <w:p w:rsidR="009C50B0" w:rsidRPr="00E72907" w:rsidRDefault="009C50B0" w:rsidP="009C50B0">
      <w:pPr>
        <w:jc w:val="center"/>
        <w:rPr>
          <w:rFonts w:ascii="Times New Roman" w:hAnsi="Times New Roman"/>
          <w:b/>
          <w:sz w:val="20"/>
          <w:szCs w:val="20"/>
        </w:rPr>
      </w:pPr>
    </w:p>
    <w:p w:rsidR="009C50B0" w:rsidRPr="00E72907" w:rsidRDefault="009C50B0" w:rsidP="009C50B0">
      <w:pPr>
        <w:jc w:val="center"/>
        <w:rPr>
          <w:rFonts w:ascii="Times New Roman" w:hAnsi="Times New Roman"/>
          <w:b/>
          <w:sz w:val="20"/>
          <w:szCs w:val="20"/>
        </w:rPr>
      </w:pPr>
      <w:r w:rsidRPr="00E72907">
        <w:rPr>
          <w:rFonts w:ascii="Times New Roman" w:hAnsi="Times New Roman"/>
          <w:b/>
          <w:sz w:val="20"/>
          <w:szCs w:val="20"/>
        </w:rPr>
        <w:t>8. Особые условия Договора</w:t>
      </w:r>
    </w:p>
    <w:p w:rsidR="009C50B0" w:rsidRPr="00E72907" w:rsidRDefault="009C50B0" w:rsidP="009C50B0">
      <w:pPr>
        <w:ind w:firstLine="708"/>
        <w:jc w:val="both"/>
        <w:rPr>
          <w:rFonts w:ascii="Times New Roman" w:hAnsi="Times New Roman"/>
          <w:sz w:val="20"/>
          <w:szCs w:val="20"/>
        </w:rPr>
      </w:pPr>
      <w:r w:rsidRPr="00E72907">
        <w:rPr>
          <w:rFonts w:ascii="Times New Roman" w:hAnsi="Times New Roman"/>
          <w:sz w:val="20"/>
          <w:szCs w:val="20"/>
        </w:rPr>
        <w:t>Арендатором:</w:t>
      </w:r>
    </w:p>
    <w:p w:rsidR="009C50B0" w:rsidRPr="00E72907" w:rsidRDefault="009C50B0" w:rsidP="009C50B0">
      <w:pPr>
        <w:ind w:firstLine="708"/>
        <w:jc w:val="both"/>
        <w:rPr>
          <w:rFonts w:ascii="Times New Roman" w:hAnsi="Times New Roman"/>
          <w:sz w:val="20"/>
          <w:szCs w:val="20"/>
        </w:rPr>
      </w:pPr>
      <w:r w:rsidRPr="00E72907">
        <w:rPr>
          <w:rFonts w:ascii="Times New Roman" w:hAnsi="Times New Roman"/>
          <w:sz w:val="20"/>
          <w:szCs w:val="20"/>
        </w:rPr>
        <w:t>8.1. Благоустраивается территория общего пользования в соответствии с градостроительными нормами;</w:t>
      </w:r>
    </w:p>
    <w:p w:rsidR="009C50B0" w:rsidRPr="00E72907" w:rsidRDefault="009C50B0" w:rsidP="009C50B0">
      <w:pPr>
        <w:ind w:firstLine="708"/>
        <w:jc w:val="both"/>
        <w:rPr>
          <w:rFonts w:ascii="Times New Roman" w:hAnsi="Times New Roman"/>
          <w:sz w:val="20"/>
          <w:szCs w:val="20"/>
        </w:rPr>
      </w:pPr>
      <w:r w:rsidRPr="00E72907">
        <w:rPr>
          <w:rFonts w:ascii="Times New Roman" w:hAnsi="Times New Roman"/>
          <w:sz w:val="20"/>
          <w:szCs w:val="20"/>
        </w:rPr>
        <w:t>8.2. Выполняется строительство и ввод в эксплуатацию объекта в течение ___ лет;</w:t>
      </w:r>
    </w:p>
    <w:p w:rsidR="009C50B0" w:rsidRPr="00E72907" w:rsidRDefault="009C50B0" w:rsidP="009C50B0">
      <w:pPr>
        <w:jc w:val="both"/>
        <w:rPr>
          <w:rFonts w:ascii="Times New Roman" w:hAnsi="Times New Roman"/>
          <w:sz w:val="20"/>
          <w:szCs w:val="20"/>
        </w:rPr>
      </w:pPr>
      <w:r w:rsidRPr="00E72907">
        <w:rPr>
          <w:rFonts w:ascii="Times New Roman" w:hAnsi="Times New Roman"/>
          <w:sz w:val="20"/>
          <w:szCs w:val="20"/>
        </w:rPr>
        <w:tab/>
        <w:t xml:space="preserve">8.3. Оплачиваются расходы по государственной регистрации Договора, а также изменений и дополнений к нему. </w:t>
      </w:r>
    </w:p>
    <w:p w:rsidR="009C50B0" w:rsidRPr="00E72907" w:rsidRDefault="009C50B0" w:rsidP="009C50B0">
      <w:pPr>
        <w:jc w:val="center"/>
        <w:rPr>
          <w:rFonts w:ascii="Times New Roman" w:hAnsi="Times New Roman"/>
          <w:b/>
          <w:bCs/>
          <w:sz w:val="20"/>
          <w:szCs w:val="20"/>
        </w:rPr>
      </w:pPr>
    </w:p>
    <w:p w:rsidR="009C50B0" w:rsidRPr="00E72907" w:rsidRDefault="009C50B0" w:rsidP="009C50B0">
      <w:pPr>
        <w:jc w:val="center"/>
        <w:rPr>
          <w:rFonts w:ascii="Times New Roman" w:hAnsi="Times New Roman"/>
          <w:b/>
          <w:bCs/>
          <w:sz w:val="20"/>
          <w:szCs w:val="20"/>
        </w:rPr>
      </w:pPr>
      <w:r w:rsidRPr="00E72907">
        <w:rPr>
          <w:rFonts w:ascii="Times New Roman" w:hAnsi="Times New Roman"/>
          <w:b/>
          <w:bCs/>
          <w:sz w:val="20"/>
          <w:szCs w:val="20"/>
        </w:rPr>
        <w:t>9. Изменение Договора</w:t>
      </w:r>
    </w:p>
    <w:p w:rsidR="009C50B0" w:rsidRPr="00E72907" w:rsidRDefault="009C50B0" w:rsidP="009C50B0">
      <w:pPr>
        <w:ind w:firstLine="708"/>
        <w:jc w:val="both"/>
        <w:rPr>
          <w:rFonts w:ascii="Times New Roman" w:hAnsi="Times New Roman"/>
          <w:sz w:val="20"/>
          <w:szCs w:val="20"/>
        </w:rPr>
      </w:pPr>
      <w:r w:rsidRPr="00E72907">
        <w:rPr>
          <w:rFonts w:ascii="Times New Roman" w:hAnsi="Times New Roman"/>
          <w:bCs/>
          <w:sz w:val="20"/>
          <w:szCs w:val="20"/>
        </w:rPr>
        <w:t>9.1. Изменения и дополнения условий Договора оформляются Сторонами письменно путем заключения дополнительного соглашения и подлежат государственной регистрации в установленном порядке</w:t>
      </w:r>
      <w:r w:rsidRPr="00E72907">
        <w:rPr>
          <w:rFonts w:ascii="Times New Roman" w:hAnsi="Times New Roman"/>
          <w:sz w:val="20"/>
          <w:szCs w:val="20"/>
        </w:rPr>
        <w:t>.</w:t>
      </w:r>
    </w:p>
    <w:p w:rsidR="009C50B0" w:rsidRPr="00E72907" w:rsidRDefault="009C50B0" w:rsidP="009C50B0">
      <w:pPr>
        <w:ind w:firstLine="708"/>
        <w:jc w:val="both"/>
        <w:rPr>
          <w:rFonts w:ascii="Times New Roman" w:hAnsi="Times New Roman"/>
          <w:bCs/>
          <w:sz w:val="20"/>
          <w:szCs w:val="20"/>
        </w:rPr>
      </w:pPr>
      <w:r w:rsidRPr="00E72907">
        <w:rPr>
          <w:rFonts w:ascii="Times New Roman" w:hAnsi="Times New Roman"/>
          <w:bCs/>
          <w:sz w:val="20"/>
          <w:szCs w:val="20"/>
        </w:rPr>
        <w:t>9.2. В случае отказа или уклонения какой-либо Стороны от подписания дополнительного соглашения спор рассматривается в порядке, установленном разделом 6 Договора.</w:t>
      </w:r>
    </w:p>
    <w:p w:rsidR="009C50B0" w:rsidRPr="00E72907" w:rsidRDefault="009C50B0" w:rsidP="009C50B0">
      <w:pPr>
        <w:jc w:val="both"/>
        <w:rPr>
          <w:rFonts w:ascii="Times New Roman" w:hAnsi="Times New Roman"/>
          <w:b/>
          <w:sz w:val="20"/>
          <w:szCs w:val="20"/>
        </w:rPr>
      </w:pPr>
    </w:p>
    <w:p w:rsidR="009C50B0" w:rsidRPr="00E72907" w:rsidRDefault="009C50B0" w:rsidP="009C50B0">
      <w:pPr>
        <w:jc w:val="center"/>
        <w:rPr>
          <w:rFonts w:ascii="Times New Roman" w:hAnsi="Times New Roman"/>
          <w:b/>
          <w:sz w:val="20"/>
          <w:szCs w:val="20"/>
        </w:rPr>
      </w:pPr>
      <w:r w:rsidRPr="00E72907">
        <w:rPr>
          <w:rFonts w:ascii="Times New Roman" w:hAnsi="Times New Roman"/>
          <w:b/>
          <w:sz w:val="20"/>
          <w:szCs w:val="20"/>
        </w:rPr>
        <w:t xml:space="preserve">10. Прекращение действия Договора </w:t>
      </w:r>
    </w:p>
    <w:p w:rsidR="009C50B0" w:rsidRPr="00E72907" w:rsidRDefault="009C50B0" w:rsidP="009C50B0">
      <w:pPr>
        <w:ind w:firstLine="708"/>
        <w:jc w:val="both"/>
        <w:rPr>
          <w:rFonts w:ascii="Times New Roman" w:hAnsi="Times New Roman"/>
          <w:bCs/>
          <w:sz w:val="20"/>
          <w:szCs w:val="20"/>
        </w:rPr>
      </w:pPr>
      <w:r w:rsidRPr="00E72907">
        <w:rPr>
          <w:rFonts w:ascii="Times New Roman" w:hAnsi="Times New Roman"/>
          <w:bCs/>
          <w:sz w:val="20"/>
          <w:szCs w:val="20"/>
        </w:rPr>
        <w:t>10.1. Действие Договора прекращается по истечении срока аренды Участка.</w:t>
      </w:r>
    </w:p>
    <w:p w:rsidR="009C50B0" w:rsidRPr="00E72907" w:rsidRDefault="009C50B0" w:rsidP="009C50B0">
      <w:pPr>
        <w:ind w:firstLine="708"/>
        <w:jc w:val="both"/>
        <w:rPr>
          <w:rFonts w:ascii="Times New Roman" w:hAnsi="Times New Roman"/>
          <w:bCs/>
          <w:sz w:val="20"/>
          <w:szCs w:val="20"/>
        </w:rPr>
      </w:pPr>
      <w:r w:rsidRPr="00E72907">
        <w:rPr>
          <w:rFonts w:ascii="Times New Roman" w:hAnsi="Times New Roman"/>
          <w:bCs/>
          <w:sz w:val="20"/>
          <w:szCs w:val="20"/>
        </w:rPr>
        <w:t xml:space="preserve">10.2. </w:t>
      </w:r>
      <w:proofErr w:type="gramStart"/>
      <w:r w:rsidRPr="00E72907">
        <w:rPr>
          <w:rFonts w:ascii="Times New Roman" w:hAnsi="Times New Roman"/>
          <w:bCs/>
          <w:sz w:val="20"/>
          <w:szCs w:val="20"/>
        </w:rPr>
        <w:t>Договор</w:t>
      </w:r>
      <w:proofErr w:type="gramEnd"/>
      <w:r w:rsidRPr="00E72907">
        <w:rPr>
          <w:rFonts w:ascii="Times New Roman" w:hAnsi="Times New Roman"/>
          <w:bCs/>
          <w:sz w:val="20"/>
          <w:szCs w:val="20"/>
        </w:rPr>
        <w:t xml:space="preserve"> может быть расторгнут досрочно по обоюдному согласию Сторон. Расторжение Договора по обоюдному согласию Сторон по основаниям, указанным п. 4.2.1. Договора, возможно только при отсутств</w:t>
      </w:r>
      <w:proofErr w:type="gramStart"/>
      <w:r w:rsidRPr="00E72907">
        <w:rPr>
          <w:rFonts w:ascii="Times New Roman" w:hAnsi="Times New Roman"/>
          <w:bCs/>
          <w:sz w:val="20"/>
          <w:szCs w:val="20"/>
        </w:rPr>
        <w:t>ии у  А</w:t>
      </w:r>
      <w:proofErr w:type="gramEnd"/>
      <w:r w:rsidRPr="00E72907">
        <w:rPr>
          <w:rFonts w:ascii="Times New Roman" w:hAnsi="Times New Roman"/>
          <w:bCs/>
          <w:sz w:val="20"/>
          <w:szCs w:val="20"/>
        </w:rPr>
        <w:t>рендатора задолженности по арендной плате.</w:t>
      </w:r>
    </w:p>
    <w:p w:rsidR="009C50B0" w:rsidRPr="00E72907" w:rsidRDefault="009C50B0" w:rsidP="009C50B0">
      <w:pPr>
        <w:ind w:firstLine="708"/>
        <w:jc w:val="both"/>
        <w:rPr>
          <w:rFonts w:ascii="Times New Roman" w:hAnsi="Times New Roman"/>
          <w:bCs/>
          <w:sz w:val="20"/>
          <w:szCs w:val="20"/>
        </w:rPr>
      </w:pPr>
      <w:r w:rsidRPr="00E72907">
        <w:rPr>
          <w:rFonts w:ascii="Times New Roman" w:hAnsi="Times New Roman"/>
          <w:bCs/>
          <w:sz w:val="20"/>
          <w:szCs w:val="20"/>
        </w:rPr>
        <w:t xml:space="preserve">10.3. По требованию одной из Сторон </w:t>
      </w:r>
      <w:proofErr w:type="gramStart"/>
      <w:r w:rsidRPr="00E72907">
        <w:rPr>
          <w:rFonts w:ascii="Times New Roman" w:hAnsi="Times New Roman"/>
          <w:bCs/>
          <w:sz w:val="20"/>
          <w:szCs w:val="20"/>
        </w:rPr>
        <w:t>Договор</w:t>
      </w:r>
      <w:proofErr w:type="gramEnd"/>
      <w:r w:rsidRPr="00E72907">
        <w:rPr>
          <w:rFonts w:ascii="Times New Roman" w:hAnsi="Times New Roman"/>
          <w:bCs/>
          <w:sz w:val="20"/>
          <w:szCs w:val="20"/>
        </w:rPr>
        <w:t xml:space="preserve"> может быть расторгнут судом по основаниям, предусмотренным гражданским законодательством и Договором.</w:t>
      </w:r>
    </w:p>
    <w:p w:rsidR="009C50B0" w:rsidRPr="00E72907" w:rsidRDefault="009C50B0" w:rsidP="009C50B0">
      <w:pPr>
        <w:jc w:val="center"/>
        <w:rPr>
          <w:rFonts w:ascii="Times New Roman" w:hAnsi="Times New Roman"/>
          <w:b/>
          <w:sz w:val="20"/>
          <w:szCs w:val="20"/>
        </w:rPr>
      </w:pPr>
    </w:p>
    <w:p w:rsidR="009C50B0" w:rsidRPr="00E72907" w:rsidRDefault="009C50B0" w:rsidP="009C50B0">
      <w:pPr>
        <w:ind w:firstLine="540"/>
        <w:jc w:val="center"/>
        <w:rPr>
          <w:rFonts w:ascii="Times New Roman" w:hAnsi="Times New Roman"/>
          <w:b/>
          <w:sz w:val="20"/>
          <w:szCs w:val="20"/>
        </w:rPr>
      </w:pPr>
      <w:r w:rsidRPr="00E72907">
        <w:rPr>
          <w:rFonts w:ascii="Times New Roman" w:hAnsi="Times New Roman"/>
          <w:b/>
          <w:sz w:val="20"/>
          <w:szCs w:val="20"/>
        </w:rPr>
        <w:t>11. Заключительные положения</w:t>
      </w:r>
    </w:p>
    <w:p w:rsidR="009C50B0" w:rsidRPr="00E72907" w:rsidRDefault="009C50B0" w:rsidP="009C50B0">
      <w:pPr>
        <w:ind w:firstLine="708"/>
        <w:jc w:val="both"/>
        <w:rPr>
          <w:rFonts w:ascii="Times New Roman" w:hAnsi="Times New Roman"/>
          <w:bCs/>
          <w:sz w:val="20"/>
          <w:szCs w:val="20"/>
        </w:rPr>
      </w:pPr>
      <w:r w:rsidRPr="00E72907">
        <w:rPr>
          <w:rFonts w:ascii="Times New Roman" w:hAnsi="Times New Roman"/>
          <w:bCs/>
          <w:sz w:val="20"/>
          <w:szCs w:val="20"/>
        </w:rPr>
        <w:t>11.1. Стороны подтверждают и гарантируют, что на день подписания Договора отсутствуют известные им обстоятельства какого-либо рода, которые могут послужить основанием для расторжения Договора.</w:t>
      </w:r>
    </w:p>
    <w:p w:rsidR="009C50B0" w:rsidRPr="00E72907" w:rsidRDefault="009C50B0" w:rsidP="009C50B0">
      <w:pPr>
        <w:ind w:firstLine="708"/>
        <w:jc w:val="both"/>
        <w:rPr>
          <w:rFonts w:ascii="Times New Roman" w:hAnsi="Times New Roman"/>
          <w:bCs/>
          <w:sz w:val="20"/>
          <w:szCs w:val="20"/>
        </w:rPr>
      </w:pPr>
      <w:r w:rsidRPr="00E72907">
        <w:rPr>
          <w:rFonts w:ascii="Times New Roman" w:hAnsi="Times New Roman"/>
          <w:bCs/>
          <w:sz w:val="20"/>
          <w:szCs w:val="20"/>
        </w:rPr>
        <w:t>11.2. В качестве неотъемлемой части Договора к нему прилагаются:</w:t>
      </w:r>
    </w:p>
    <w:p w:rsidR="009C50B0" w:rsidRPr="00E72907" w:rsidRDefault="009C50B0" w:rsidP="009C50B0">
      <w:pPr>
        <w:ind w:firstLine="708"/>
        <w:jc w:val="both"/>
        <w:rPr>
          <w:rFonts w:ascii="Times New Roman" w:hAnsi="Times New Roman"/>
          <w:bCs/>
          <w:sz w:val="20"/>
          <w:szCs w:val="20"/>
        </w:rPr>
      </w:pPr>
      <w:r w:rsidRPr="00E72907">
        <w:rPr>
          <w:rFonts w:ascii="Times New Roman" w:hAnsi="Times New Roman"/>
          <w:bCs/>
          <w:sz w:val="20"/>
          <w:szCs w:val="20"/>
        </w:rPr>
        <w:lastRenderedPageBreak/>
        <w:t xml:space="preserve">- копия </w:t>
      </w:r>
      <w:r w:rsidRPr="00E72907">
        <w:rPr>
          <w:rFonts w:ascii="Times New Roman" w:hAnsi="Times New Roman"/>
          <w:sz w:val="20"/>
          <w:szCs w:val="20"/>
        </w:rPr>
        <w:t>протокола заседания Комиссии о результатах торгов по продаже права на заключение договора аренды земельного участка</w:t>
      </w:r>
      <w:r w:rsidRPr="00E72907">
        <w:rPr>
          <w:rFonts w:ascii="Times New Roman" w:hAnsi="Times New Roman"/>
          <w:bCs/>
          <w:sz w:val="20"/>
          <w:szCs w:val="20"/>
        </w:rPr>
        <w:t>,</w:t>
      </w:r>
    </w:p>
    <w:p w:rsidR="009C50B0" w:rsidRPr="00E72907" w:rsidRDefault="009C50B0" w:rsidP="009C50B0">
      <w:pPr>
        <w:ind w:firstLine="708"/>
        <w:jc w:val="both"/>
        <w:rPr>
          <w:rFonts w:ascii="Times New Roman" w:hAnsi="Times New Roman"/>
          <w:bCs/>
          <w:sz w:val="20"/>
          <w:szCs w:val="20"/>
        </w:rPr>
      </w:pPr>
      <w:r w:rsidRPr="00E72907">
        <w:rPr>
          <w:rFonts w:ascii="Times New Roman" w:hAnsi="Times New Roman"/>
          <w:bCs/>
          <w:sz w:val="20"/>
          <w:szCs w:val="20"/>
        </w:rPr>
        <w:t>- кадастровый паспорт Участка.</w:t>
      </w:r>
    </w:p>
    <w:p w:rsidR="009C50B0" w:rsidRPr="00E72907" w:rsidRDefault="009C50B0" w:rsidP="009C50B0">
      <w:pPr>
        <w:ind w:firstLine="708"/>
        <w:jc w:val="both"/>
        <w:rPr>
          <w:rFonts w:ascii="Times New Roman" w:hAnsi="Times New Roman"/>
          <w:bCs/>
          <w:sz w:val="20"/>
          <w:szCs w:val="20"/>
        </w:rPr>
      </w:pPr>
      <w:r w:rsidRPr="00E72907">
        <w:rPr>
          <w:rFonts w:ascii="Times New Roman" w:hAnsi="Times New Roman"/>
          <w:bCs/>
          <w:sz w:val="20"/>
          <w:szCs w:val="20"/>
        </w:rPr>
        <w:t>11.3. Настоящий Договор составлен в 3-х экземплярах, имеющих одинаковую юридическую силу, и передается:</w:t>
      </w:r>
    </w:p>
    <w:p w:rsidR="009C50B0" w:rsidRPr="00E72907" w:rsidRDefault="009C50B0" w:rsidP="009C50B0">
      <w:pPr>
        <w:ind w:firstLine="708"/>
        <w:jc w:val="both"/>
        <w:rPr>
          <w:rFonts w:ascii="Times New Roman" w:hAnsi="Times New Roman"/>
          <w:bCs/>
          <w:sz w:val="20"/>
          <w:szCs w:val="20"/>
        </w:rPr>
      </w:pPr>
      <w:r w:rsidRPr="00E72907">
        <w:rPr>
          <w:rFonts w:ascii="Times New Roman" w:hAnsi="Times New Roman"/>
          <w:bCs/>
          <w:sz w:val="20"/>
          <w:szCs w:val="20"/>
        </w:rPr>
        <w:t>первый экземпляр - Арендодателю;</w:t>
      </w:r>
    </w:p>
    <w:p w:rsidR="009C50B0" w:rsidRPr="00E72907" w:rsidRDefault="009C50B0" w:rsidP="009C50B0">
      <w:pPr>
        <w:ind w:firstLine="708"/>
        <w:jc w:val="both"/>
        <w:rPr>
          <w:rFonts w:ascii="Times New Roman" w:hAnsi="Times New Roman"/>
          <w:bCs/>
          <w:sz w:val="20"/>
          <w:szCs w:val="20"/>
        </w:rPr>
      </w:pPr>
      <w:r w:rsidRPr="00E72907">
        <w:rPr>
          <w:rFonts w:ascii="Times New Roman" w:hAnsi="Times New Roman"/>
          <w:bCs/>
          <w:sz w:val="20"/>
          <w:szCs w:val="20"/>
        </w:rPr>
        <w:t>второй экземпляр - Арендатору;</w:t>
      </w:r>
    </w:p>
    <w:p w:rsidR="009C50B0" w:rsidRPr="00E72907" w:rsidRDefault="009C50B0" w:rsidP="009C50B0">
      <w:pPr>
        <w:ind w:firstLine="708"/>
        <w:jc w:val="both"/>
        <w:rPr>
          <w:rFonts w:ascii="Times New Roman" w:hAnsi="Times New Roman"/>
          <w:sz w:val="20"/>
          <w:szCs w:val="20"/>
        </w:rPr>
      </w:pPr>
      <w:r w:rsidRPr="00E72907">
        <w:rPr>
          <w:rFonts w:ascii="Times New Roman" w:hAnsi="Times New Roman"/>
          <w:bCs/>
          <w:sz w:val="20"/>
          <w:szCs w:val="20"/>
        </w:rPr>
        <w:t xml:space="preserve">третий экземпляр – </w:t>
      </w:r>
      <w:r w:rsidRPr="00E72907">
        <w:rPr>
          <w:rFonts w:ascii="Times New Roman" w:hAnsi="Times New Roman"/>
          <w:sz w:val="20"/>
          <w:szCs w:val="20"/>
        </w:rPr>
        <w:t>в Управление Федеральной службы государственной регистрации, кадастра и картографии по Краснодарскому краю.</w:t>
      </w:r>
    </w:p>
    <w:p w:rsidR="009C50B0" w:rsidRPr="00E72907" w:rsidRDefault="009C50B0" w:rsidP="009C50B0">
      <w:pPr>
        <w:tabs>
          <w:tab w:val="left" w:pos="720"/>
        </w:tabs>
        <w:ind w:firstLine="480"/>
        <w:jc w:val="center"/>
        <w:rPr>
          <w:rFonts w:ascii="Times New Roman" w:hAnsi="Times New Roman"/>
          <w:b/>
          <w:sz w:val="20"/>
          <w:szCs w:val="20"/>
        </w:rPr>
      </w:pPr>
      <w:r w:rsidRPr="00E72907">
        <w:rPr>
          <w:rFonts w:ascii="Times New Roman" w:hAnsi="Times New Roman"/>
          <w:b/>
          <w:sz w:val="20"/>
          <w:szCs w:val="20"/>
        </w:rPr>
        <w:t>12. Реквизиты сторон</w:t>
      </w:r>
    </w:p>
    <w:p w:rsidR="009C50B0" w:rsidRPr="00E72907" w:rsidRDefault="009C50B0" w:rsidP="009C50B0">
      <w:pPr>
        <w:tabs>
          <w:tab w:val="left" w:pos="720"/>
        </w:tabs>
        <w:ind w:firstLine="480"/>
        <w:jc w:val="both"/>
        <w:rPr>
          <w:rFonts w:ascii="Times New Roman" w:hAnsi="Times New Roman"/>
          <w:b/>
          <w:sz w:val="20"/>
          <w:szCs w:val="20"/>
        </w:rPr>
      </w:pPr>
      <w:r w:rsidRPr="00E72907">
        <w:rPr>
          <w:rFonts w:ascii="Times New Roman" w:hAnsi="Times New Roman"/>
          <w:b/>
          <w:sz w:val="20"/>
          <w:szCs w:val="20"/>
        </w:rPr>
        <w:t xml:space="preserve">Арендодатель: </w:t>
      </w:r>
    </w:p>
    <w:p w:rsidR="009C50B0" w:rsidRPr="00E72907" w:rsidRDefault="009C50B0" w:rsidP="009C50B0">
      <w:pPr>
        <w:jc w:val="both"/>
        <w:rPr>
          <w:rFonts w:ascii="Times New Roman" w:hAnsi="Times New Roman"/>
          <w:b/>
          <w:sz w:val="20"/>
          <w:szCs w:val="20"/>
        </w:rPr>
      </w:pPr>
      <w:r w:rsidRPr="00E72907">
        <w:rPr>
          <w:rFonts w:ascii="Times New Roman" w:hAnsi="Times New Roman"/>
          <w:b/>
          <w:sz w:val="20"/>
          <w:szCs w:val="20"/>
        </w:rPr>
        <w:t>Управление правовых и имущественных отношений администрации муниципального образования  Калининский район</w:t>
      </w:r>
    </w:p>
    <w:p w:rsidR="009C50B0" w:rsidRPr="00E72907" w:rsidRDefault="009C50B0" w:rsidP="009C50B0">
      <w:pPr>
        <w:jc w:val="both"/>
        <w:rPr>
          <w:rFonts w:ascii="Times New Roman" w:hAnsi="Times New Roman"/>
          <w:sz w:val="20"/>
          <w:szCs w:val="20"/>
        </w:rPr>
      </w:pPr>
      <w:r w:rsidRPr="00E72907">
        <w:rPr>
          <w:rFonts w:ascii="Times New Roman" w:hAnsi="Times New Roman"/>
          <w:sz w:val="20"/>
          <w:szCs w:val="20"/>
        </w:rPr>
        <w:t>___________________________________</w:t>
      </w:r>
    </w:p>
    <w:p w:rsidR="009C50B0" w:rsidRPr="00E72907" w:rsidRDefault="009C50B0" w:rsidP="009C50B0">
      <w:pPr>
        <w:jc w:val="both"/>
        <w:rPr>
          <w:rFonts w:ascii="Times New Roman" w:hAnsi="Times New Roman"/>
          <w:sz w:val="20"/>
          <w:szCs w:val="20"/>
        </w:rPr>
      </w:pPr>
      <w:r w:rsidRPr="00E72907">
        <w:rPr>
          <w:rFonts w:ascii="Times New Roman" w:hAnsi="Times New Roman"/>
          <w:sz w:val="20"/>
          <w:szCs w:val="20"/>
        </w:rPr>
        <w:t>___________________________________</w:t>
      </w:r>
    </w:p>
    <w:p w:rsidR="009C50B0" w:rsidRPr="00E72907" w:rsidRDefault="009C50B0" w:rsidP="009C50B0">
      <w:pPr>
        <w:ind w:firstLine="708"/>
        <w:jc w:val="both"/>
        <w:rPr>
          <w:rFonts w:ascii="Times New Roman" w:hAnsi="Times New Roman"/>
          <w:b/>
          <w:sz w:val="20"/>
          <w:szCs w:val="20"/>
        </w:rPr>
      </w:pPr>
      <w:r w:rsidRPr="00E72907">
        <w:rPr>
          <w:rFonts w:ascii="Times New Roman" w:hAnsi="Times New Roman"/>
          <w:b/>
          <w:sz w:val="20"/>
          <w:szCs w:val="20"/>
        </w:rPr>
        <w:t>Арендатор:</w:t>
      </w:r>
    </w:p>
    <w:p w:rsidR="009C50B0" w:rsidRPr="00E72907" w:rsidRDefault="009C50B0" w:rsidP="009C50B0">
      <w:pPr>
        <w:jc w:val="both"/>
        <w:rPr>
          <w:rFonts w:ascii="Times New Roman" w:hAnsi="Times New Roman"/>
          <w:b/>
          <w:sz w:val="20"/>
          <w:szCs w:val="20"/>
        </w:rPr>
      </w:pPr>
      <w:r w:rsidRPr="00E72907">
        <w:rPr>
          <w:rFonts w:ascii="Times New Roman" w:hAnsi="Times New Roman"/>
          <w:b/>
          <w:sz w:val="20"/>
          <w:szCs w:val="20"/>
        </w:rPr>
        <w:t>___________________________________</w:t>
      </w:r>
    </w:p>
    <w:p w:rsidR="009C50B0" w:rsidRPr="00E72907" w:rsidRDefault="009C50B0" w:rsidP="009C50B0">
      <w:pPr>
        <w:jc w:val="both"/>
        <w:rPr>
          <w:rFonts w:ascii="Times New Roman" w:hAnsi="Times New Roman"/>
          <w:sz w:val="20"/>
          <w:szCs w:val="20"/>
        </w:rPr>
      </w:pPr>
      <w:r w:rsidRPr="00E72907">
        <w:rPr>
          <w:rFonts w:ascii="Times New Roman" w:hAnsi="Times New Roman"/>
          <w:sz w:val="20"/>
          <w:szCs w:val="20"/>
        </w:rPr>
        <w:t>___________________________________</w:t>
      </w:r>
    </w:p>
    <w:p w:rsidR="009C50B0" w:rsidRPr="00E72907" w:rsidRDefault="009C50B0" w:rsidP="009C50B0">
      <w:pPr>
        <w:jc w:val="both"/>
        <w:rPr>
          <w:rFonts w:ascii="Times New Roman" w:hAnsi="Times New Roman"/>
          <w:sz w:val="20"/>
          <w:szCs w:val="20"/>
        </w:rPr>
      </w:pPr>
    </w:p>
    <w:p w:rsidR="009C50B0" w:rsidRPr="00E72907" w:rsidRDefault="009C50B0" w:rsidP="009C50B0">
      <w:pPr>
        <w:jc w:val="both"/>
        <w:rPr>
          <w:rFonts w:ascii="Times New Roman" w:hAnsi="Times New Roman"/>
          <w:b/>
          <w:sz w:val="20"/>
          <w:szCs w:val="20"/>
        </w:rPr>
      </w:pPr>
      <w:r w:rsidRPr="00E72907">
        <w:rPr>
          <w:rFonts w:ascii="Times New Roman" w:hAnsi="Times New Roman"/>
          <w:b/>
          <w:sz w:val="20"/>
          <w:szCs w:val="20"/>
        </w:rPr>
        <w:t>подписи Сторон:</w:t>
      </w:r>
    </w:p>
    <w:p w:rsidR="009C50B0" w:rsidRPr="00E72907" w:rsidRDefault="009C50B0" w:rsidP="009C50B0">
      <w:pPr>
        <w:jc w:val="both"/>
        <w:rPr>
          <w:rFonts w:ascii="Times New Roman" w:hAnsi="Times New Roman"/>
          <w:b/>
          <w:sz w:val="20"/>
          <w:szCs w:val="20"/>
        </w:rPr>
      </w:pPr>
    </w:p>
    <w:p w:rsidR="009C50B0" w:rsidRPr="00E72907" w:rsidRDefault="009C50B0" w:rsidP="009C50B0">
      <w:pPr>
        <w:jc w:val="both"/>
        <w:rPr>
          <w:rFonts w:ascii="Times New Roman" w:hAnsi="Times New Roman"/>
          <w:b/>
          <w:sz w:val="20"/>
          <w:szCs w:val="20"/>
        </w:rPr>
      </w:pPr>
      <w:r w:rsidRPr="00E72907">
        <w:rPr>
          <w:rFonts w:ascii="Times New Roman" w:hAnsi="Times New Roman"/>
          <w:b/>
          <w:sz w:val="20"/>
          <w:szCs w:val="20"/>
        </w:rPr>
        <w:t>Арендодатель                                                                                                                 Арендатор</w:t>
      </w:r>
    </w:p>
    <w:p w:rsidR="009C50B0" w:rsidRPr="00E72907" w:rsidRDefault="009C50B0" w:rsidP="009C50B0">
      <w:pPr>
        <w:jc w:val="both"/>
        <w:rPr>
          <w:rFonts w:ascii="Times New Roman" w:hAnsi="Times New Roman"/>
          <w:b/>
          <w:sz w:val="20"/>
          <w:szCs w:val="20"/>
        </w:rPr>
      </w:pPr>
    </w:p>
    <w:p w:rsidR="009C50B0" w:rsidRPr="00E72907" w:rsidRDefault="009C50B0" w:rsidP="009C50B0">
      <w:pPr>
        <w:pStyle w:val="21"/>
        <w:tabs>
          <w:tab w:val="left" w:pos="6480"/>
        </w:tabs>
        <w:jc w:val="left"/>
        <w:rPr>
          <w:b/>
          <w:sz w:val="20"/>
          <w:szCs w:val="20"/>
        </w:rPr>
      </w:pPr>
    </w:p>
    <w:p w:rsidR="009C50B0" w:rsidRPr="00E72907" w:rsidRDefault="009C50B0" w:rsidP="009C50B0">
      <w:pPr>
        <w:pStyle w:val="21"/>
        <w:tabs>
          <w:tab w:val="left" w:pos="6480"/>
        </w:tabs>
        <w:jc w:val="left"/>
        <w:rPr>
          <w:sz w:val="20"/>
          <w:szCs w:val="20"/>
        </w:rPr>
      </w:pPr>
      <w:r w:rsidRPr="00E72907">
        <w:rPr>
          <w:b/>
          <w:sz w:val="20"/>
          <w:szCs w:val="20"/>
        </w:rPr>
        <w:t xml:space="preserve">_____________ (Ф.И.О.)             </w:t>
      </w:r>
      <w:r w:rsidRPr="00E72907">
        <w:rPr>
          <w:b/>
          <w:sz w:val="20"/>
          <w:szCs w:val="20"/>
        </w:rPr>
        <w:tab/>
        <w:t xml:space="preserve">   </w:t>
      </w:r>
      <w:r w:rsidRPr="00E72907">
        <w:rPr>
          <w:sz w:val="20"/>
          <w:szCs w:val="20"/>
        </w:rPr>
        <w:t>________________</w:t>
      </w:r>
      <w:r w:rsidRPr="00E72907">
        <w:rPr>
          <w:b/>
          <w:sz w:val="20"/>
          <w:szCs w:val="20"/>
        </w:rPr>
        <w:t>(Ф.И.О.)</w:t>
      </w:r>
    </w:p>
    <w:p w:rsidR="009C50B0" w:rsidRPr="00E72907" w:rsidRDefault="009C50B0" w:rsidP="009C50B0">
      <w:pPr>
        <w:jc w:val="both"/>
        <w:rPr>
          <w:rFonts w:ascii="Times New Roman" w:hAnsi="Times New Roman"/>
          <w:sz w:val="20"/>
          <w:szCs w:val="20"/>
        </w:rPr>
      </w:pPr>
      <w:r w:rsidRPr="00E72907">
        <w:rPr>
          <w:rFonts w:ascii="Times New Roman" w:hAnsi="Times New Roman"/>
          <w:sz w:val="20"/>
          <w:szCs w:val="20"/>
        </w:rPr>
        <w:t xml:space="preserve">    (подпись)                                                                                                                          (подпись)              </w:t>
      </w:r>
    </w:p>
    <w:p w:rsidR="009C50B0" w:rsidRPr="00E72907" w:rsidRDefault="009C50B0" w:rsidP="009C50B0">
      <w:pPr>
        <w:rPr>
          <w:b/>
          <w:sz w:val="20"/>
          <w:szCs w:val="20"/>
        </w:rPr>
      </w:pPr>
      <w:r w:rsidRPr="00E72907">
        <w:rPr>
          <w:rFonts w:ascii="Times New Roman" w:hAnsi="Times New Roman"/>
          <w:b/>
          <w:sz w:val="20"/>
          <w:szCs w:val="20"/>
        </w:rPr>
        <w:t xml:space="preserve">место для печати     </w:t>
      </w:r>
      <w:r w:rsidRPr="00E72907">
        <w:rPr>
          <w:rFonts w:ascii="Times New Roman" w:hAnsi="Times New Roman"/>
          <w:b/>
          <w:sz w:val="20"/>
          <w:szCs w:val="20"/>
        </w:rPr>
        <w:tab/>
      </w:r>
      <w:r w:rsidRPr="00E72907">
        <w:rPr>
          <w:rFonts w:ascii="Times New Roman" w:hAnsi="Times New Roman"/>
          <w:b/>
          <w:sz w:val="20"/>
          <w:szCs w:val="20"/>
        </w:rPr>
        <w:tab/>
      </w:r>
      <w:r w:rsidRPr="00E72907">
        <w:rPr>
          <w:rFonts w:ascii="Times New Roman" w:hAnsi="Times New Roman"/>
          <w:b/>
          <w:sz w:val="20"/>
          <w:szCs w:val="20"/>
        </w:rPr>
        <w:tab/>
      </w:r>
      <w:r w:rsidRPr="00E72907">
        <w:rPr>
          <w:rFonts w:ascii="Times New Roman" w:hAnsi="Times New Roman"/>
          <w:b/>
          <w:sz w:val="20"/>
          <w:szCs w:val="20"/>
        </w:rPr>
        <w:tab/>
      </w:r>
      <w:r w:rsidRPr="00E72907">
        <w:rPr>
          <w:rFonts w:ascii="Times New Roman" w:hAnsi="Times New Roman"/>
          <w:b/>
          <w:sz w:val="20"/>
          <w:szCs w:val="20"/>
        </w:rPr>
        <w:tab/>
      </w:r>
      <w:r w:rsidRPr="00E72907">
        <w:rPr>
          <w:rFonts w:ascii="Times New Roman" w:hAnsi="Times New Roman"/>
          <w:b/>
          <w:sz w:val="20"/>
          <w:szCs w:val="20"/>
        </w:rPr>
        <w:tab/>
      </w:r>
      <w:r w:rsidRPr="00E72907">
        <w:rPr>
          <w:rFonts w:ascii="Times New Roman" w:hAnsi="Times New Roman"/>
          <w:b/>
          <w:sz w:val="20"/>
          <w:szCs w:val="20"/>
        </w:rPr>
        <w:tab/>
        <w:t xml:space="preserve">      место для печати</w:t>
      </w:r>
      <w:r w:rsidRPr="00E72907">
        <w:rPr>
          <w:b/>
          <w:sz w:val="20"/>
          <w:szCs w:val="20"/>
        </w:rPr>
        <w:t xml:space="preserve">               </w:t>
      </w:r>
      <w:r w:rsidRPr="00E72907">
        <w:rPr>
          <w:b/>
          <w:sz w:val="20"/>
          <w:szCs w:val="20"/>
        </w:rPr>
        <w:tab/>
      </w:r>
      <w:r w:rsidRPr="00E72907">
        <w:rPr>
          <w:b/>
          <w:sz w:val="20"/>
          <w:szCs w:val="20"/>
        </w:rPr>
        <w:tab/>
      </w:r>
      <w:r w:rsidRPr="00E72907">
        <w:rPr>
          <w:b/>
          <w:sz w:val="20"/>
          <w:szCs w:val="20"/>
        </w:rPr>
        <w:tab/>
      </w:r>
      <w:r w:rsidRPr="00E72907">
        <w:rPr>
          <w:b/>
          <w:sz w:val="20"/>
          <w:szCs w:val="20"/>
        </w:rPr>
        <w:tab/>
        <w:t xml:space="preserve">                                                </w:t>
      </w:r>
    </w:p>
    <w:p w:rsidR="009C50B0" w:rsidRDefault="009C50B0" w:rsidP="009C50B0">
      <w:pPr>
        <w:jc w:val="right"/>
        <w:rPr>
          <w:b/>
          <w:sz w:val="20"/>
          <w:szCs w:val="20"/>
        </w:rPr>
      </w:pPr>
    </w:p>
    <w:p w:rsidR="00320D16" w:rsidRDefault="00320D16" w:rsidP="00545A06">
      <w:pPr>
        <w:jc w:val="right"/>
        <w:rPr>
          <w:rFonts w:ascii="Times New Roman" w:hAnsi="Times New Roman"/>
          <w:color w:val="000000"/>
          <w:sz w:val="28"/>
          <w:szCs w:val="28"/>
          <w:u w:val="single"/>
        </w:rPr>
      </w:pPr>
    </w:p>
    <w:p w:rsidR="008C6A73" w:rsidRDefault="008C6A73" w:rsidP="00545A06">
      <w:pPr>
        <w:jc w:val="right"/>
        <w:rPr>
          <w:rFonts w:ascii="Times New Roman" w:hAnsi="Times New Roman"/>
          <w:color w:val="000000"/>
          <w:sz w:val="28"/>
          <w:szCs w:val="28"/>
          <w:u w:val="single"/>
        </w:rPr>
      </w:pPr>
    </w:p>
    <w:p w:rsidR="008C6A73" w:rsidRDefault="008C6A73" w:rsidP="00545A06">
      <w:pPr>
        <w:jc w:val="right"/>
        <w:rPr>
          <w:rFonts w:ascii="Times New Roman" w:hAnsi="Times New Roman"/>
          <w:color w:val="000000"/>
          <w:sz w:val="28"/>
          <w:szCs w:val="28"/>
          <w:u w:val="single"/>
        </w:rPr>
      </w:pPr>
    </w:p>
    <w:p w:rsidR="008C6A73" w:rsidRDefault="008C6A73" w:rsidP="00545A06">
      <w:pPr>
        <w:jc w:val="right"/>
        <w:rPr>
          <w:rFonts w:ascii="Times New Roman" w:hAnsi="Times New Roman"/>
          <w:color w:val="000000"/>
          <w:sz w:val="28"/>
          <w:szCs w:val="28"/>
          <w:u w:val="single"/>
        </w:rPr>
      </w:pPr>
    </w:p>
    <w:p w:rsidR="008C6A73" w:rsidRDefault="008C6A73" w:rsidP="00545A06">
      <w:pPr>
        <w:jc w:val="right"/>
        <w:rPr>
          <w:rFonts w:ascii="Times New Roman" w:hAnsi="Times New Roman"/>
          <w:color w:val="000000"/>
          <w:sz w:val="28"/>
          <w:szCs w:val="28"/>
          <w:u w:val="single"/>
        </w:rPr>
      </w:pPr>
    </w:p>
    <w:p w:rsidR="008C6A73" w:rsidRDefault="008C6A73" w:rsidP="00545A06">
      <w:pPr>
        <w:jc w:val="right"/>
        <w:rPr>
          <w:rFonts w:ascii="Times New Roman" w:hAnsi="Times New Roman"/>
          <w:color w:val="000000"/>
          <w:sz w:val="28"/>
          <w:szCs w:val="28"/>
          <w:u w:val="single"/>
        </w:rPr>
      </w:pPr>
    </w:p>
    <w:p w:rsidR="008C6A73" w:rsidRDefault="008C6A73" w:rsidP="00545A06">
      <w:pPr>
        <w:jc w:val="right"/>
        <w:rPr>
          <w:rFonts w:ascii="Times New Roman" w:hAnsi="Times New Roman"/>
          <w:color w:val="000000"/>
          <w:sz w:val="28"/>
          <w:szCs w:val="28"/>
          <w:u w:val="single"/>
        </w:rPr>
      </w:pPr>
    </w:p>
    <w:p w:rsidR="008C6A73" w:rsidRDefault="008C6A73" w:rsidP="00545A06">
      <w:pPr>
        <w:jc w:val="right"/>
        <w:rPr>
          <w:rFonts w:ascii="Times New Roman" w:hAnsi="Times New Roman"/>
          <w:color w:val="000000"/>
          <w:sz w:val="28"/>
          <w:szCs w:val="28"/>
          <w:u w:val="single"/>
        </w:rPr>
      </w:pPr>
    </w:p>
    <w:p w:rsidR="008C6A73" w:rsidRDefault="008C6A73" w:rsidP="00545A06">
      <w:pPr>
        <w:jc w:val="right"/>
        <w:rPr>
          <w:rFonts w:ascii="Times New Roman" w:hAnsi="Times New Roman"/>
          <w:color w:val="000000"/>
          <w:sz w:val="28"/>
          <w:szCs w:val="28"/>
          <w:u w:val="single"/>
        </w:rPr>
      </w:pPr>
    </w:p>
    <w:p w:rsidR="008C6A73" w:rsidRDefault="008C6A73" w:rsidP="00545A06">
      <w:pPr>
        <w:jc w:val="right"/>
        <w:rPr>
          <w:rFonts w:ascii="Times New Roman" w:hAnsi="Times New Roman"/>
          <w:color w:val="000000"/>
          <w:sz w:val="28"/>
          <w:szCs w:val="28"/>
          <w:u w:val="single"/>
        </w:rPr>
      </w:pPr>
    </w:p>
    <w:p w:rsidR="008C6A73" w:rsidRDefault="008C6A73" w:rsidP="00545A06">
      <w:pPr>
        <w:jc w:val="right"/>
        <w:rPr>
          <w:rFonts w:ascii="Times New Roman" w:hAnsi="Times New Roman"/>
          <w:color w:val="000000"/>
          <w:sz w:val="28"/>
          <w:szCs w:val="28"/>
          <w:u w:val="single"/>
        </w:rPr>
      </w:pPr>
    </w:p>
    <w:p w:rsidR="008C6A73" w:rsidRDefault="008C6A73" w:rsidP="00545A06">
      <w:pPr>
        <w:jc w:val="right"/>
        <w:rPr>
          <w:rFonts w:ascii="Times New Roman" w:hAnsi="Times New Roman"/>
          <w:color w:val="000000"/>
          <w:sz w:val="28"/>
          <w:szCs w:val="28"/>
          <w:u w:val="single"/>
        </w:rPr>
      </w:pPr>
    </w:p>
    <w:p w:rsidR="008C6A73" w:rsidRDefault="008C6A73" w:rsidP="00545A06">
      <w:pPr>
        <w:jc w:val="right"/>
        <w:rPr>
          <w:rFonts w:ascii="Times New Roman" w:hAnsi="Times New Roman"/>
          <w:color w:val="000000"/>
          <w:sz w:val="28"/>
          <w:szCs w:val="28"/>
          <w:u w:val="single"/>
        </w:rPr>
      </w:pPr>
    </w:p>
    <w:p w:rsidR="008C6A73" w:rsidRDefault="008C6A73" w:rsidP="00545A06">
      <w:pPr>
        <w:jc w:val="right"/>
        <w:rPr>
          <w:rFonts w:ascii="Times New Roman" w:hAnsi="Times New Roman"/>
          <w:color w:val="000000"/>
          <w:sz w:val="28"/>
          <w:szCs w:val="28"/>
          <w:u w:val="single"/>
        </w:rPr>
      </w:pPr>
    </w:p>
    <w:p w:rsidR="008C6A73" w:rsidRDefault="008C6A73" w:rsidP="00545A06">
      <w:pPr>
        <w:jc w:val="right"/>
        <w:rPr>
          <w:rFonts w:ascii="Times New Roman" w:hAnsi="Times New Roman"/>
          <w:color w:val="000000"/>
          <w:sz w:val="28"/>
          <w:szCs w:val="28"/>
          <w:u w:val="single"/>
        </w:rPr>
      </w:pPr>
    </w:p>
    <w:p w:rsidR="008C6A73" w:rsidRDefault="008C6A73" w:rsidP="00545A06">
      <w:pPr>
        <w:jc w:val="right"/>
        <w:rPr>
          <w:rFonts w:ascii="Times New Roman" w:hAnsi="Times New Roman"/>
          <w:color w:val="000000"/>
          <w:sz w:val="28"/>
          <w:szCs w:val="28"/>
          <w:u w:val="single"/>
        </w:rPr>
      </w:pPr>
    </w:p>
    <w:p w:rsidR="008C6A73" w:rsidRDefault="008C6A73" w:rsidP="00545A06">
      <w:pPr>
        <w:jc w:val="right"/>
        <w:rPr>
          <w:rFonts w:ascii="Times New Roman" w:hAnsi="Times New Roman"/>
          <w:color w:val="000000"/>
          <w:sz w:val="28"/>
          <w:szCs w:val="28"/>
          <w:u w:val="single"/>
        </w:rPr>
      </w:pPr>
    </w:p>
    <w:p w:rsidR="008C6A73" w:rsidRDefault="008C6A73" w:rsidP="00545A06">
      <w:pPr>
        <w:jc w:val="right"/>
        <w:rPr>
          <w:rFonts w:ascii="Times New Roman" w:hAnsi="Times New Roman"/>
          <w:color w:val="000000"/>
          <w:sz w:val="28"/>
          <w:szCs w:val="28"/>
          <w:u w:val="single"/>
        </w:rPr>
      </w:pPr>
    </w:p>
    <w:p w:rsidR="008C6A73" w:rsidRDefault="008C6A73" w:rsidP="00545A06">
      <w:pPr>
        <w:jc w:val="right"/>
        <w:rPr>
          <w:rFonts w:ascii="Times New Roman" w:hAnsi="Times New Roman"/>
          <w:color w:val="000000"/>
          <w:sz w:val="28"/>
          <w:szCs w:val="28"/>
          <w:u w:val="single"/>
        </w:rPr>
      </w:pPr>
    </w:p>
    <w:p w:rsidR="008C6A73" w:rsidRDefault="008C6A73" w:rsidP="00545A06">
      <w:pPr>
        <w:jc w:val="right"/>
        <w:rPr>
          <w:rFonts w:ascii="Times New Roman" w:hAnsi="Times New Roman"/>
          <w:color w:val="000000"/>
          <w:sz w:val="28"/>
          <w:szCs w:val="28"/>
          <w:u w:val="single"/>
        </w:rPr>
      </w:pPr>
    </w:p>
    <w:p w:rsidR="008C6A73" w:rsidRDefault="008C6A73" w:rsidP="00545A06">
      <w:pPr>
        <w:jc w:val="right"/>
        <w:rPr>
          <w:rFonts w:ascii="Times New Roman" w:hAnsi="Times New Roman"/>
          <w:color w:val="000000"/>
          <w:sz w:val="28"/>
          <w:szCs w:val="28"/>
          <w:u w:val="single"/>
        </w:rPr>
      </w:pPr>
    </w:p>
    <w:p w:rsidR="008C6A73" w:rsidRDefault="008C6A73" w:rsidP="00545A06">
      <w:pPr>
        <w:jc w:val="right"/>
        <w:rPr>
          <w:rFonts w:ascii="Times New Roman" w:hAnsi="Times New Roman"/>
          <w:color w:val="000000"/>
          <w:sz w:val="28"/>
          <w:szCs w:val="28"/>
          <w:u w:val="single"/>
        </w:rPr>
      </w:pPr>
    </w:p>
    <w:p w:rsidR="008C6A73" w:rsidRDefault="008C6A73" w:rsidP="00545A06">
      <w:pPr>
        <w:jc w:val="right"/>
        <w:rPr>
          <w:rFonts w:ascii="Times New Roman" w:hAnsi="Times New Roman"/>
          <w:color w:val="000000"/>
          <w:sz w:val="28"/>
          <w:szCs w:val="28"/>
          <w:u w:val="single"/>
        </w:rPr>
      </w:pPr>
    </w:p>
    <w:p w:rsidR="008C6A73" w:rsidRDefault="008C6A73" w:rsidP="00545A06">
      <w:pPr>
        <w:jc w:val="right"/>
        <w:rPr>
          <w:rFonts w:ascii="Times New Roman" w:hAnsi="Times New Roman"/>
          <w:color w:val="000000"/>
          <w:sz w:val="28"/>
          <w:szCs w:val="28"/>
          <w:u w:val="single"/>
        </w:rPr>
      </w:pPr>
    </w:p>
    <w:p w:rsidR="008C6A73" w:rsidRDefault="008C6A73" w:rsidP="00545A06">
      <w:pPr>
        <w:jc w:val="right"/>
        <w:rPr>
          <w:rFonts w:ascii="Times New Roman" w:hAnsi="Times New Roman"/>
          <w:color w:val="000000"/>
          <w:sz w:val="28"/>
          <w:szCs w:val="28"/>
          <w:u w:val="single"/>
        </w:rPr>
      </w:pPr>
    </w:p>
    <w:p w:rsidR="004F7E89" w:rsidRPr="00E72907" w:rsidRDefault="004F7E89" w:rsidP="004F7E89">
      <w:pPr>
        <w:jc w:val="center"/>
        <w:rPr>
          <w:rFonts w:ascii="Times New Roman" w:hAnsi="Times New Roman"/>
          <w:b/>
          <w:sz w:val="20"/>
          <w:szCs w:val="20"/>
        </w:rPr>
      </w:pPr>
      <w:r w:rsidRPr="00E72907">
        <w:rPr>
          <w:rFonts w:ascii="Times New Roman" w:hAnsi="Times New Roman"/>
          <w:b/>
          <w:sz w:val="20"/>
          <w:szCs w:val="20"/>
        </w:rPr>
        <w:t xml:space="preserve">Примерный договор аренды земельного участка, </w:t>
      </w:r>
    </w:p>
    <w:p w:rsidR="004F7E89" w:rsidRPr="00E72907" w:rsidRDefault="004F7E89" w:rsidP="004F7E89">
      <w:pPr>
        <w:jc w:val="center"/>
        <w:rPr>
          <w:rFonts w:ascii="Times New Roman" w:hAnsi="Times New Roman"/>
          <w:b/>
          <w:sz w:val="20"/>
          <w:szCs w:val="20"/>
        </w:rPr>
      </w:pPr>
      <w:proofErr w:type="gramStart"/>
      <w:r w:rsidRPr="00E72907">
        <w:rPr>
          <w:rFonts w:ascii="Times New Roman" w:hAnsi="Times New Roman"/>
          <w:b/>
          <w:sz w:val="20"/>
          <w:szCs w:val="20"/>
        </w:rPr>
        <w:t>находящегося</w:t>
      </w:r>
      <w:proofErr w:type="gramEnd"/>
      <w:r w:rsidRPr="00E72907">
        <w:rPr>
          <w:rFonts w:ascii="Times New Roman" w:hAnsi="Times New Roman"/>
          <w:b/>
          <w:sz w:val="20"/>
          <w:szCs w:val="20"/>
        </w:rPr>
        <w:t xml:space="preserve"> в муниципальной собственности, </w:t>
      </w:r>
    </w:p>
    <w:p w:rsidR="004F7E89" w:rsidRPr="00E72907" w:rsidRDefault="004F7E89" w:rsidP="004F7E89">
      <w:pPr>
        <w:jc w:val="center"/>
        <w:rPr>
          <w:rFonts w:ascii="Times New Roman" w:hAnsi="Times New Roman"/>
          <w:b/>
          <w:sz w:val="20"/>
          <w:szCs w:val="20"/>
        </w:rPr>
      </w:pPr>
      <w:r w:rsidRPr="00E72907">
        <w:rPr>
          <w:rFonts w:ascii="Times New Roman" w:hAnsi="Times New Roman"/>
          <w:b/>
          <w:sz w:val="20"/>
          <w:szCs w:val="20"/>
        </w:rPr>
        <w:t>для целей, не связанных со строительством</w:t>
      </w:r>
    </w:p>
    <w:p w:rsidR="004F7E89" w:rsidRPr="00E72907" w:rsidRDefault="004F7E89" w:rsidP="004F7E89">
      <w:pPr>
        <w:jc w:val="center"/>
        <w:rPr>
          <w:rFonts w:ascii="Times New Roman" w:hAnsi="Times New Roman"/>
          <w:b/>
          <w:sz w:val="20"/>
          <w:szCs w:val="20"/>
        </w:rPr>
      </w:pPr>
    </w:p>
    <w:p w:rsidR="004F7E89" w:rsidRPr="00E72907" w:rsidRDefault="004F7E89" w:rsidP="004F7E89">
      <w:pPr>
        <w:jc w:val="both"/>
        <w:rPr>
          <w:rFonts w:ascii="Times New Roman" w:hAnsi="Times New Roman"/>
          <w:b/>
          <w:sz w:val="20"/>
          <w:szCs w:val="20"/>
        </w:rPr>
      </w:pPr>
      <w:proofErr w:type="spellStart"/>
      <w:r w:rsidRPr="00E72907">
        <w:rPr>
          <w:rFonts w:ascii="Times New Roman" w:hAnsi="Times New Roman"/>
          <w:b/>
          <w:sz w:val="20"/>
          <w:szCs w:val="20"/>
        </w:rPr>
        <w:t>ст-ца</w:t>
      </w:r>
      <w:proofErr w:type="spellEnd"/>
      <w:r w:rsidRPr="00E72907">
        <w:rPr>
          <w:rFonts w:ascii="Times New Roman" w:hAnsi="Times New Roman"/>
          <w:b/>
          <w:sz w:val="20"/>
          <w:szCs w:val="20"/>
        </w:rPr>
        <w:t xml:space="preserve"> </w:t>
      </w:r>
      <w:proofErr w:type="gramStart"/>
      <w:r w:rsidRPr="00E72907">
        <w:rPr>
          <w:rFonts w:ascii="Times New Roman" w:hAnsi="Times New Roman"/>
          <w:b/>
          <w:sz w:val="20"/>
          <w:szCs w:val="20"/>
        </w:rPr>
        <w:t>Калининская</w:t>
      </w:r>
      <w:proofErr w:type="gramEnd"/>
      <w:r w:rsidRPr="00E72907">
        <w:rPr>
          <w:rFonts w:ascii="Times New Roman" w:hAnsi="Times New Roman"/>
          <w:b/>
          <w:sz w:val="20"/>
          <w:szCs w:val="20"/>
        </w:rPr>
        <w:t xml:space="preserve">                                                              «____» ________________ 201__г. № ____________</w:t>
      </w:r>
    </w:p>
    <w:p w:rsidR="004F7E89" w:rsidRPr="00E72907" w:rsidRDefault="004F7E89" w:rsidP="004F7E89">
      <w:pPr>
        <w:jc w:val="both"/>
        <w:rPr>
          <w:rFonts w:ascii="Times New Roman" w:hAnsi="Times New Roman"/>
          <w:sz w:val="20"/>
          <w:szCs w:val="20"/>
        </w:rPr>
      </w:pPr>
      <w:r w:rsidRPr="00E72907">
        <w:rPr>
          <w:rFonts w:ascii="Times New Roman" w:hAnsi="Times New Roman"/>
          <w:sz w:val="20"/>
          <w:szCs w:val="20"/>
        </w:rPr>
        <w:t xml:space="preserve"> </w:t>
      </w:r>
    </w:p>
    <w:p w:rsidR="004F7E89" w:rsidRPr="00E72907" w:rsidRDefault="004F7E89" w:rsidP="004F7E89">
      <w:pPr>
        <w:ind w:firstLine="708"/>
        <w:jc w:val="both"/>
        <w:rPr>
          <w:rFonts w:ascii="Times New Roman" w:hAnsi="Times New Roman"/>
          <w:sz w:val="20"/>
          <w:szCs w:val="20"/>
        </w:rPr>
      </w:pPr>
      <w:r w:rsidRPr="00E72907">
        <w:rPr>
          <w:rFonts w:ascii="Times New Roman" w:hAnsi="Times New Roman"/>
          <w:b/>
          <w:sz w:val="20"/>
          <w:szCs w:val="20"/>
        </w:rPr>
        <w:t>Управление правовых и имущественных отношений администрации муниципального образования Калининский район</w:t>
      </w:r>
      <w:r w:rsidRPr="00E72907">
        <w:rPr>
          <w:rFonts w:ascii="Times New Roman" w:hAnsi="Times New Roman"/>
          <w:sz w:val="20"/>
          <w:szCs w:val="20"/>
        </w:rPr>
        <w:t>, именуемое в дальнейшем «Арендодатель», в лице начальника управления _______________________________________________________________________________________________,</w:t>
      </w:r>
    </w:p>
    <w:p w:rsidR="004F7E89" w:rsidRPr="00E72907" w:rsidRDefault="004F7E89" w:rsidP="004F7E89">
      <w:pPr>
        <w:ind w:firstLine="708"/>
        <w:jc w:val="center"/>
        <w:rPr>
          <w:rFonts w:ascii="Times New Roman" w:hAnsi="Times New Roman"/>
          <w:sz w:val="20"/>
          <w:szCs w:val="20"/>
        </w:rPr>
      </w:pPr>
      <w:r w:rsidRPr="00E72907">
        <w:rPr>
          <w:rFonts w:ascii="Times New Roman" w:hAnsi="Times New Roman"/>
          <w:sz w:val="20"/>
          <w:szCs w:val="20"/>
        </w:rPr>
        <w:t>(фамилия, имя, отчество лица, уполномоченного действовать от имени Арендодателя)</w:t>
      </w:r>
    </w:p>
    <w:p w:rsidR="004F7E89" w:rsidRPr="00E72907" w:rsidRDefault="004F7E89" w:rsidP="004F7E89">
      <w:pPr>
        <w:jc w:val="both"/>
        <w:rPr>
          <w:rFonts w:ascii="Times New Roman" w:hAnsi="Times New Roman"/>
          <w:sz w:val="20"/>
          <w:szCs w:val="20"/>
        </w:rPr>
      </w:pPr>
      <w:proofErr w:type="gramStart"/>
      <w:r w:rsidRPr="00E72907">
        <w:rPr>
          <w:rFonts w:ascii="Times New Roman" w:hAnsi="Times New Roman"/>
          <w:sz w:val="20"/>
          <w:szCs w:val="20"/>
        </w:rPr>
        <w:t>действующего</w:t>
      </w:r>
      <w:proofErr w:type="gramEnd"/>
      <w:r w:rsidRPr="00E72907">
        <w:rPr>
          <w:rFonts w:ascii="Times New Roman" w:hAnsi="Times New Roman"/>
          <w:sz w:val="20"/>
          <w:szCs w:val="20"/>
        </w:rPr>
        <w:t xml:space="preserve"> на основании ___________________________________________, с одной стороны, и __________</w:t>
      </w:r>
    </w:p>
    <w:p w:rsidR="004F7E89" w:rsidRPr="00E72907" w:rsidRDefault="004F7E89" w:rsidP="004F7E89">
      <w:pPr>
        <w:jc w:val="both"/>
        <w:rPr>
          <w:rFonts w:ascii="Times New Roman" w:hAnsi="Times New Roman"/>
          <w:sz w:val="20"/>
          <w:szCs w:val="20"/>
        </w:rPr>
      </w:pPr>
      <w:r w:rsidRPr="00E72907">
        <w:rPr>
          <w:rFonts w:ascii="Times New Roman" w:hAnsi="Times New Roman"/>
          <w:sz w:val="20"/>
          <w:szCs w:val="20"/>
        </w:rPr>
        <w:t>________________________________________________________________________________________________</w:t>
      </w:r>
    </w:p>
    <w:p w:rsidR="004F7E89" w:rsidRPr="00E72907" w:rsidRDefault="004F7E89" w:rsidP="004F7E89">
      <w:pPr>
        <w:pStyle w:val="ConsPlusNonformat"/>
        <w:jc w:val="center"/>
        <w:rPr>
          <w:rFonts w:ascii="Times New Roman" w:hAnsi="Times New Roman" w:cs="Times New Roman"/>
        </w:rPr>
      </w:pPr>
      <w:r w:rsidRPr="00E72907">
        <w:rPr>
          <w:rFonts w:ascii="Times New Roman" w:hAnsi="Times New Roman" w:cs="Times New Roman"/>
        </w:rPr>
        <w:t>(полное наименование юридического лица, реквизиты документа о его государственной регистрации или фамилия, имя, отчество физического лица, его паспортные данные, с указанием места жительства, номер и дата свидетельства о государственной регистрации для гражданина, осуществляющего предпринимательскую деятельность без образования юридического лица)</w:t>
      </w:r>
    </w:p>
    <w:p w:rsidR="004F7E89" w:rsidRPr="00E72907" w:rsidRDefault="004F7E89" w:rsidP="004F7E89">
      <w:pPr>
        <w:jc w:val="both"/>
        <w:rPr>
          <w:rFonts w:ascii="Times New Roman" w:hAnsi="Times New Roman"/>
          <w:sz w:val="20"/>
          <w:szCs w:val="20"/>
        </w:rPr>
      </w:pPr>
      <w:r w:rsidRPr="00E72907">
        <w:rPr>
          <w:rFonts w:ascii="Times New Roman" w:hAnsi="Times New Roman"/>
          <w:sz w:val="20"/>
          <w:szCs w:val="20"/>
        </w:rPr>
        <w:t>именуемый в дальнейшем «Арендатор», в лице _____________________________________________________,</w:t>
      </w:r>
    </w:p>
    <w:p w:rsidR="004F7E89" w:rsidRPr="00E72907" w:rsidRDefault="004F7E89" w:rsidP="004F7E89">
      <w:pPr>
        <w:pStyle w:val="ConsPlusNonformat"/>
        <w:jc w:val="both"/>
        <w:rPr>
          <w:rFonts w:ascii="Times New Roman" w:hAnsi="Times New Roman" w:cs="Times New Roman"/>
        </w:rPr>
      </w:pPr>
      <w:r w:rsidRPr="00E72907">
        <w:rPr>
          <w:rFonts w:ascii="Times New Roman" w:hAnsi="Times New Roman" w:cs="Times New Roman"/>
        </w:rPr>
        <w:t xml:space="preserve">                 (фамилия, имя, отчество и должность лица, уполномоченного действовать от имени Арендатора)</w:t>
      </w:r>
    </w:p>
    <w:p w:rsidR="004F7E89" w:rsidRPr="00E72907" w:rsidRDefault="004F7E89" w:rsidP="004F7E89">
      <w:pPr>
        <w:jc w:val="both"/>
        <w:rPr>
          <w:rFonts w:ascii="Times New Roman" w:hAnsi="Times New Roman"/>
          <w:sz w:val="20"/>
          <w:szCs w:val="20"/>
        </w:rPr>
      </w:pPr>
      <w:proofErr w:type="gramStart"/>
      <w:r w:rsidRPr="00E72907">
        <w:rPr>
          <w:rFonts w:ascii="Times New Roman" w:hAnsi="Times New Roman"/>
          <w:sz w:val="20"/>
          <w:szCs w:val="20"/>
        </w:rPr>
        <w:t>действующего</w:t>
      </w:r>
      <w:proofErr w:type="gramEnd"/>
      <w:r w:rsidRPr="00E72907">
        <w:rPr>
          <w:rFonts w:ascii="Times New Roman" w:hAnsi="Times New Roman"/>
          <w:sz w:val="20"/>
          <w:szCs w:val="20"/>
        </w:rPr>
        <w:t xml:space="preserve"> на основании ______________________________________________________________________,</w:t>
      </w:r>
    </w:p>
    <w:p w:rsidR="004F7E89" w:rsidRPr="00E72907" w:rsidRDefault="004F7E89" w:rsidP="004F7E89">
      <w:pPr>
        <w:pStyle w:val="ConsPlusNonformat"/>
        <w:ind w:left="2832" w:firstLine="708"/>
        <w:jc w:val="both"/>
        <w:rPr>
          <w:rFonts w:ascii="Times New Roman" w:hAnsi="Times New Roman" w:cs="Times New Roman"/>
        </w:rPr>
      </w:pPr>
      <w:r w:rsidRPr="00E72907">
        <w:rPr>
          <w:rFonts w:ascii="Times New Roman" w:hAnsi="Times New Roman" w:cs="Times New Roman"/>
        </w:rPr>
        <w:t>(название документа, удостоверяющего полномочия)</w:t>
      </w:r>
    </w:p>
    <w:p w:rsidR="004F7E89" w:rsidRPr="00E72907" w:rsidRDefault="004F7E89" w:rsidP="004F7E89">
      <w:pPr>
        <w:jc w:val="both"/>
        <w:rPr>
          <w:rFonts w:ascii="Times New Roman" w:hAnsi="Times New Roman"/>
          <w:sz w:val="20"/>
          <w:szCs w:val="20"/>
        </w:rPr>
      </w:pPr>
      <w:r w:rsidRPr="00E72907">
        <w:rPr>
          <w:rFonts w:ascii="Times New Roman" w:hAnsi="Times New Roman"/>
          <w:sz w:val="20"/>
          <w:szCs w:val="20"/>
        </w:rPr>
        <w:t>с другой стороны, и именуемые в дальнейшем «Стороны», на основании ________________________ _______________________________________________________________________________________________,</w:t>
      </w:r>
    </w:p>
    <w:p w:rsidR="004F7E89" w:rsidRPr="00E72907" w:rsidRDefault="004F7E89" w:rsidP="004F7E89">
      <w:pPr>
        <w:pStyle w:val="ConsPlusNonformat"/>
        <w:jc w:val="center"/>
        <w:rPr>
          <w:rFonts w:ascii="Times New Roman" w:hAnsi="Times New Roman" w:cs="Times New Roman"/>
        </w:rPr>
      </w:pPr>
      <w:r w:rsidRPr="00E72907">
        <w:rPr>
          <w:rFonts w:ascii="Times New Roman" w:hAnsi="Times New Roman" w:cs="Times New Roman"/>
        </w:rPr>
        <w:t>(реквизиты протокола о результатах торгов по продаже права на заключение договора аренды)</w:t>
      </w:r>
    </w:p>
    <w:p w:rsidR="004F7E89" w:rsidRPr="00E72907" w:rsidRDefault="004F7E89" w:rsidP="004F7E89">
      <w:pPr>
        <w:jc w:val="both"/>
        <w:rPr>
          <w:rFonts w:ascii="Times New Roman" w:hAnsi="Times New Roman"/>
          <w:b/>
          <w:sz w:val="20"/>
          <w:szCs w:val="20"/>
        </w:rPr>
      </w:pPr>
      <w:r w:rsidRPr="00E72907">
        <w:rPr>
          <w:rFonts w:ascii="Times New Roman" w:hAnsi="Times New Roman"/>
          <w:b/>
          <w:sz w:val="20"/>
          <w:szCs w:val="20"/>
        </w:rPr>
        <w:t xml:space="preserve">заключили настоящий договор (далее – Договор) о нижеследующем: </w:t>
      </w:r>
    </w:p>
    <w:p w:rsidR="004F7E89" w:rsidRPr="00E72907" w:rsidRDefault="004F7E89" w:rsidP="004F7E89">
      <w:pPr>
        <w:jc w:val="both"/>
        <w:rPr>
          <w:rFonts w:ascii="Times New Roman" w:hAnsi="Times New Roman"/>
          <w:b/>
          <w:sz w:val="20"/>
          <w:szCs w:val="20"/>
        </w:rPr>
      </w:pPr>
      <w:r w:rsidRPr="00E72907">
        <w:rPr>
          <w:rFonts w:ascii="Times New Roman" w:hAnsi="Times New Roman"/>
          <w:b/>
          <w:sz w:val="20"/>
          <w:szCs w:val="20"/>
        </w:rPr>
        <w:t xml:space="preserve"> </w:t>
      </w:r>
    </w:p>
    <w:p w:rsidR="004F7E89" w:rsidRPr="00E72907" w:rsidRDefault="004F7E89" w:rsidP="004F7E89">
      <w:pPr>
        <w:widowControl/>
        <w:numPr>
          <w:ilvl w:val="0"/>
          <w:numId w:val="12"/>
        </w:numPr>
        <w:suppressAutoHyphens/>
        <w:autoSpaceDE/>
        <w:autoSpaceDN/>
        <w:adjustRightInd/>
        <w:jc w:val="center"/>
        <w:rPr>
          <w:rFonts w:ascii="Times New Roman" w:hAnsi="Times New Roman"/>
          <w:b/>
          <w:sz w:val="20"/>
          <w:szCs w:val="20"/>
        </w:rPr>
      </w:pPr>
      <w:r w:rsidRPr="00E72907">
        <w:rPr>
          <w:rFonts w:ascii="Times New Roman" w:hAnsi="Times New Roman"/>
          <w:b/>
          <w:sz w:val="20"/>
          <w:szCs w:val="20"/>
        </w:rPr>
        <w:t>Предмет Договора</w:t>
      </w:r>
    </w:p>
    <w:p w:rsidR="004F7E89" w:rsidRPr="00E72907" w:rsidRDefault="004F7E89" w:rsidP="004F7E89">
      <w:pPr>
        <w:pStyle w:val="ac"/>
        <w:ind w:firstLine="708"/>
        <w:rPr>
          <w:sz w:val="20"/>
          <w:szCs w:val="20"/>
        </w:rPr>
      </w:pPr>
      <w:r w:rsidRPr="00E72907">
        <w:rPr>
          <w:sz w:val="20"/>
          <w:szCs w:val="20"/>
        </w:rPr>
        <w:t xml:space="preserve">1.1. Арендодатель обязуется предоставить во временное владение и пользование, а Арендатор принять на условиях настоящего Договора земельный участок из земель _________, с кадастровым номером _________, </w:t>
      </w:r>
    </w:p>
    <w:p w:rsidR="004F7E89" w:rsidRPr="00E72907" w:rsidRDefault="004F7E89" w:rsidP="004F7E89">
      <w:pPr>
        <w:pStyle w:val="ac"/>
        <w:ind w:left="4248" w:firstLine="708"/>
        <w:rPr>
          <w:sz w:val="20"/>
          <w:szCs w:val="20"/>
        </w:rPr>
      </w:pPr>
      <w:r w:rsidRPr="00E72907">
        <w:rPr>
          <w:sz w:val="20"/>
          <w:szCs w:val="20"/>
        </w:rPr>
        <w:t xml:space="preserve">  (категория земель)</w:t>
      </w:r>
    </w:p>
    <w:p w:rsidR="004F7E89" w:rsidRPr="00E72907" w:rsidRDefault="004F7E89" w:rsidP="004F7E89">
      <w:pPr>
        <w:pStyle w:val="ac"/>
        <w:rPr>
          <w:sz w:val="20"/>
          <w:szCs w:val="20"/>
        </w:rPr>
      </w:pPr>
      <w:r w:rsidRPr="00E72907">
        <w:rPr>
          <w:sz w:val="20"/>
          <w:szCs w:val="20"/>
        </w:rPr>
        <w:t xml:space="preserve">площадью </w:t>
      </w:r>
      <w:r w:rsidRPr="00E72907">
        <w:rPr>
          <w:b/>
          <w:sz w:val="20"/>
          <w:szCs w:val="20"/>
        </w:rPr>
        <w:t>______ кв.м</w:t>
      </w:r>
      <w:r w:rsidRPr="00E72907">
        <w:rPr>
          <w:sz w:val="20"/>
          <w:szCs w:val="20"/>
        </w:rPr>
        <w:t xml:space="preserve">., расположенный по адресу: </w:t>
      </w:r>
      <w:r w:rsidRPr="00E72907">
        <w:rPr>
          <w:b/>
          <w:sz w:val="20"/>
          <w:szCs w:val="20"/>
        </w:rPr>
        <w:t>___________________________________________________</w:t>
      </w:r>
      <w:r w:rsidRPr="00E72907">
        <w:rPr>
          <w:sz w:val="20"/>
          <w:szCs w:val="20"/>
        </w:rPr>
        <w:t xml:space="preserve"> </w:t>
      </w:r>
    </w:p>
    <w:p w:rsidR="004F7E89" w:rsidRPr="00E72907" w:rsidRDefault="004F7E89" w:rsidP="004F7E89">
      <w:pPr>
        <w:pStyle w:val="ac"/>
        <w:ind w:left="2832" w:firstLine="708"/>
        <w:rPr>
          <w:sz w:val="20"/>
          <w:szCs w:val="20"/>
        </w:rPr>
      </w:pPr>
      <w:r w:rsidRPr="00E72907">
        <w:rPr>
          <w:sz w:val="20"/>
          <w:szCs w:val="20"/>
        </w:rPr>
        <w:t>(наименование населенного пункта и др., иные адресные ориентиры)</w:t>
      </w:r>
    </w:p>
    <w:p w:rsidR="004F7E89" w:rsidRPr="00E72907" w:rsidRDefault="004F7E89" w:rsidP="004F7E89">
      <w:pPr>
        <w:pStyle w:val="ac"/>
        <w:rPr>
          <w:sz w:val="20"/>
          <w:szCs w:val="20"/>
        </w:rPr>
      </w:pPr>
      <w:r w:rsidRPr="00E72907">
        <w:rPr>
          <w:sz w:val="20"/>
          <w:szCs w:val="20"/>
        </w:rPr>
        <w:t>(далее – Участок)</w:t>
      </w:r>
      <w:r w:rsidRPr="00E72907">
        <w:rPr>
          <w:b/>
          <w:bCs/>
          <w:sz w:val="20"/>
          <w:szCs w:val="20"/>
        </w:rPr>
        <w:t xml:space="preserve">, </w:t>
      </w:r>
      <w:r w:rsidRPr="00E72907">
        <w:rPr>
          <w:sz w:val="20"/>
          <w:szCs w:val="20"/>
        </w:rPr>
        <w:t>в границах, указанных в кадастровом паспорте Участка, прилагаемом к настоящему Договору и являющемся его неотъёмлемой частью, предназначенный для ________________________________.</w:t>
      </w:r>
    </w:p>
    <w:p w:rsidR="004F7E89" w:rsidRPr="00E72907" w:rsidRDefault="004F7E89" w:rsidP="004F7E89">
      <w:pPr>
        <w:pStyle w:val="ac"/>
        <w:ind w:left="6372"/>
        <w:rPr>
          <w:sz w:val="20"/>
          <w:szCs w:val="20"/>
        </w:rPr>
      </w:pPr>
      <w:r w:rsidRPr="00E72907">
        <w:rPr>
          <w:sz w:val="20"/>
          <w:szCs w:val="20"/>
        </w:rPr>
        <w:t xml:space="preserve">      (разрешенное использование)</w:t>
      </w:r>
    </w:p>
    <w:p w:rsidR="004F7E89" w:rsidRPr="00E72907" w:rsidRDefault="004F7E89" w:rsidP="004F7E89">
      <w:pPr>
        <w:pStyle w:val="ac"/>
        <w:ind w:firstLine="708"/>
        <w:rPr>
          <w:sz w:val="20"/>
          <w:szCs w:val="20"/>
        </w:rPr>
      </w:pPr>
      <w:r w:rsidRPr="00E72907">
        <w:rPr>
          <w:sz w:val="20"/>
          <w:szCs w:val="20"/>
        </w:rPr>
        <w:t>Цель использования Участка _________________________.</w:t>
      </w:r>
    </w:p>
    <w:p w:rsidR="004F7E89" w:rsidRPr="00E72907" w:rsidRDefault="004F7E89" w:rsidP="004F7E89">
      <w:pPr>
        <w:pStyle w:val="ac"/>
        <w:ind w:firstLine="708"/>
        <w:rPr>
          <w:sz w:val="20"/>
          <w:szCs w:val="20"/>
        </w:rPr>
      </w:pPr>
      <w:r w:rsidRPr="00E72907">
        <w:rPr>
          <w:sz w:val="20"/>
          <w:szCs w:val="20"/>
        </w:rPr>
        <w:t>1.2. Фактическое состояние Участка соответствует условиям Договора и целевому назначению Участка.</w:t>
      </w:r>
    </w:p>
    <w:p w:rsidR="004F7E89" w:rsidRPr="00E72907" w:rsidRDefault="004F7E89" w:rsidP="004F7E89">
      <w:pPr>
        <w:ind w:firstLine="708"/>
        <w:jc w:val="both"/>
        <w:rPr>
          <w:rFonts w:ascii="Times New Roman" w:hAnsi="Times New Roman"/>
          <w:sz w:val="20"/>
          <w:szCs w:val="20"/>
        </w:rPr>
      </w:pPr>
      <w:r w:rsidRPr="00E72907">
        <w:rPr>
          <w:rFonts w:ascii="Times New Roman" w:hAnsi="Times New Roman"/>
          <w:sz w:val="20"/>
          <w:szCs w:val="20"/>
        </w:rPr>
        <w:t>1.3. Настоящий Договор является единственным документом, подтверждающим передачу Участка от Арендодателя Арендатору.</w:t>
      </w:r>
    </w:p>
    <w:p w:rsidR="004F7E89" w:rsidRPr="00E72907" w:rsidRDefault="004F7E89" w:rsidP="004F7E89">
      <w:pPr>
        <w:jc w:val="center"/>
        <w:rPr>
          <w:rFonts w:ascii="Times New Roman" w:hAnsi="Times New Roman"/>
          <w:b/>
          <w:sz w:val="20"/>
          <w:szCs w:val="20"/>
        </w:rPr>
      </w:pPr>
    </w:p>
    <w:p w:rsidR="004F7E89" w:rsidRPr="00E72907" w:rsidRDefault="004F7E89" w:rsidP="004F7E89">
      <w:pPr>
        <w:jc w:val="center"/>
        <w:rPr>
          <w:rFonts w:ascii="Times New Roman" w:hAnsi="Times New Roman"/>
          <w:b/>
          <w:sz w:val="20"/>
          <w:szCs w:val="20"/>
        </w:rPr>
      </w:pPr>
      <w:r w:rsidRPr="00E72907">
        <w:rPr>
          <w:rFonts w:ascii="Times New Roman" w:hAnsi="Times New Roman"/>
          <w:b/>
          <w:sz w:val="20"/>
          <w:szCs w:val="20"/>
        </w:rPr>
        <w:t>2.  Размер и условия внесения арендной платы</w:t>
      </w:r>
    </w:p>
    <w:p w:rsidR="004F7E89" w:rsidRPr="00E72907" w:rsidRDefault="004F7E89" w:rsidP="004F7E89">
      <w:pPr>
        <w:pStyle w:val="ac"/>
        <w:rPr>
          <w:sz w:val="20"/>
          <w:szCs w:val="20"/>
        </w:rPr>
      </w:pPr>
      <w:r w:rsidRPr="00E72907">
        <w:rPr>
          <w:sz w:val="20"/>
          <w:szCs w:val="20"/>
        </w:rPr>
        <w:t xml:space="preserve">       </w:t>
      </w:r>
      <w:r w:rsidRPr="00E72907">
        <w:rPr>
          <w:sz w:val="20"/>
          <w:szCs w:val="20"/>
        </w:rPr>
        <w:tab/>
        <w:t>2.1. Размер ежегодной арендной платы за Участок определен на основании ______________ ________________________________________________________________________________________________</w:t>
      </w:r>
    </w:p>
    <w:p w:rsidR="004F7E89" w:rsidRPr="00E72907" w:rsidRDefault="004F7E89" w:rsidP="004F7E89">
      <w:pPr>
        <w:pStyle w:val="ConsPlusNonformat"/>
        <w:jc w:val="center"/>
        <w:rPr>
          <w:rFonts w:ascii="Times New Roman" w:hAnsi="Times New Roman" w:cs="Times New Roman"/>
        </w:rPr>
      </w:pPr>
      <w:r w:rsidRPr="00E72907">
        <w:rPr>
          <w:rFonts w:ascii="Times New Roman" w:hAnsi="Times New Roman" w:cs="Times New Roman"/>
        </w:rPr>
        <w:t>(реквизиты протокола заседания Комиссии по проведению аукциона по продаже права на заключение договора аренды)</w:t>
      </w:r>
    </w:p>
    <w:p w:rsidR="004F7E89" w:rsidRPr="00E72907" w:rsidRDefault="004F7E89" w:rsidP="004F7E89">
      <w:pPr>
        <w:pStyle w:val="ac"/>
        <w:rPr>
          <w:b/>
          <w:bCs/>
          <w:sz w:val="20"/>
          <w:szCs w:val="20"/>
        </w:rPr>
      </w:pPr>
      <w:r w:rsidRPr="00E72907">
        <w:rPr>
          <w:sz w:val="20"/>
          <w:szCs w:val="20"/>
        </w:rPr>
        <w:t xml:space="preserve">и составляет </w:t>
      </w:r>
      <w:r w:rsidRPr="00E72907">
        <w:rPr>
          <w:b/>
          <w:bCs/>
          <w:sz w:val="20"/>
          <w:szCs w:val="20"/>
        </w:rPr>
        <w:t>______________________________________________________ рублей.</w:t>
      </w:r>
    </w:p>
    <w:p w:rsidR="004F7E89" w:rsidRPr="00E72907" w:rsidRDefault="004F7E89" w:rsidP="004F7E89">
      <w:pPr>
        <w:pStyle w:val="ConsPlusNonformat"/>
        <w:ind w:left="2124" w:firstLine="708"/>
        <w:rPr>
          <w:rFonts w:ascii="Times New Roman" w:hAnsi="Times New Roman" w:cs="Times New Roman"/>
        </w:rPr>
      </w:pPr>
      <w:r w:rsidRPr="00E72907">
        <w:rPr>
          <w:rFonts w:ascii="Times New Roman" w:hAnsi="Times New Roman" w:cs="Times New Roman"/>
        </w:rPr>
        <w:t>(сумма цифрами и прописью)</w:t>
      </w:r>
    </w:p>
    <w:p w:rsidR="004F7E89" w:rsidRPr="00E72907" w:rsidRDefault="004F7E89" w:rsidP="004F7E89">
      <w:pPr>
        <w:pStyle w:val="ac"/>
        <w:rPr>
          <w:sz w:val="20"/>
          <w:szCs w:val="20"/>
        </w:rPr>
      </w:pPr>
      <w:r w:rsidRPr="00E72907">
        <w:rPr>
          <w:sz w:val="20"/>
          <w:szCs w:val="20"/>
        </w:rPr>
        <w:t xml:space="preserve">       </w:t>
      </w:r>
      <w:r w:rsidRPr="00E72907">
        <w:rPr>
          <w:sz w:val="20"/>
          <w:szCs w:val="20"/>
        </w:rPr>
        <w:tab/>
        <w:t>2.2. Арендная плата за первый год (за вычетом внесенного задатка) оплачивается в течение месяца со дня подписания настоящего Договора.</w:t>
      </w:r>
    </w:p>
    <w:p w:rsidR="004F7E89" w:rsidRPr="00E72907" w:rsidRDefault="004F7E89" w:rsidP="004F7E89">
      <w:pPr>
        <w:pStyle w:val="ac"/>
        <w:ind w:firstLine="708"/>
        <w:rPr>
          <w:sz w:val="20"/>
          <w:szCs w:val="20"/>
        </w:rPr>
      </w:pPr>
      <w:r w:rsidRPr="00E72907">
        <w:rPr>
          <w:sz w:val="20"/>
          <w:szCs w:val="20"/>
        </w:rPr>
        <w:t xml:space="preserve">2.3. Арендная плата, начиная со второго года, вносится Арендатором ежеквартально равными платежами не позднее 10-го числа первого месяца текущего квартала.                                                                                                                              </w:t>
      </w:r>
    </w:p>
    <w:p w:rsidR="004F7E89" w:rsidRPr="00E72907" w:rsidRDefault="004F7E89" w:rsidP="004F7E89">
      <w:pPr>
        <w:jc w:val="both"/>
        <w:rPr>
          <w:rFonts w:ascii="Times New Roman" w:hAnsi="Times New Roman"/>
          <w:sz w:val="20"/>
          <w:szCs w:val="20"/>
        </w:rPr>
      </w:pPr>
      <w:r w:rsidRPr="00E72907">
        <w:rPr>
          <w:rFonts w:ascii="Times New Roman" w:hAnsi="Times New Roman"/>
          <w:sz w:val="20"/>
          <w:szCs w:val="20"/>
        </w:rPr>
        <w:t xml:space="preserve">      </w:t>
      </w:r>
      <w:r w:rsidRPr="00E72907">
        <w:rPr>
          <w:rFonts w:ascii="Times New Roman" w:hAnsi="Times New Roman"/>
          <w:sz w:val="20"/>
          <w:szCs w:val="20"/>
        </w:rPr>
        <w:tab/>
        <w:t>2.4. Внесение арендной платы в бюджет осуществляется по Договору отдельными платежными документами по арендной плате, отдельно по пене.</w:t>
      </w:r>
    </w:p>
    <w:p w:rsidR="004F7E89" w:rsidRPr="00E72907" w:rsidRDefault="004F7E89" w:rsidP="004F7E89">
      <w:pPr>
        <w:jc w:val="both"/>
        <w:rPr>
          <w:rFonts w:ascii="Times New Roman" w:hAnsi="Times New Roman"/>
          <w:sz w:val="20"/>
          <w:szCs w:val="20"/>
        </w:rPr>
      </w:pPr>
      <w:r w:rsidRPr="00E72907">
        <w:rPr>
          <w:rFonts w:ascii="Times New Roman" w:hAnsi="Times New Roman"/>
          <w:sz w:val="20"/>
          <w:szCs w:val="20"/>
        </w:rPr>
        <w:t xml:space="preserve">       </w:t>
      </w:r>
      <w:r w:rsidRPr="00E72907">
        <w:rPr>
          <w:rFonts w:ascii="Times New Roman" w:hAnsi="Times New Roman"/>
          <w:sz w:val="20"/>
          <w:szCs w:val="20"/>
        </w:rPr>
        <w:tab/>
        <w:t>2.5. Арендная плата и пеня вносится Арендатором путем перечисления по следующим реквизитам:</w:t>
      </w:r>
    </w:p>
    <w:p w:rsidR="004F7E89" w:rsidRPr="00E72907" w:rsidRDefault="004F7E89" w:rsidP="004F7E89">
      <w:pPr>
        <w:jc w:val="center"/>
        <w:rPr>
          <w:rFonts w:ascii="Times New Roman" w:hAnsi="Times New Roman"/>
          <w:sz w:val="20"/>
          <w:szCs w:val="20"/>
        </w:rPr>
      </w:pPr>
      <w:r w:rsidRPr="00E72907">
        <w:rPr>
          <w:rFonts w:ascii="Times New Roman" w:hAnsi="Times New Roman"/>
          <w:sz w:val="20"/>
          <w:szCs w:val="20"/>
        </w:rPr>
        <w:t>(сведения о реквизитах счета)</w:t>
      </w:r>
    </w:p>
    <w:p w:rsidR="004F7E89" w:rsidRPr="00E72907" w:rsidRDefault="004F7E89" w:rsidP="004F7E89">
      <w:pPr>
        <w:jc w:val="both"/>
        <w:rPr>
          <w:rFonts w:ascii="Times New Roman" w:hAnsi="Times New Roman"/>
          <w:b/>
          <w:color w:val="000000"/>
          <w:spacing w:val="-1"/>
          <w:sz w:val="20"/>
          <w:szCs w:val="20"/>
        </w:rPr>
      </w:pPr>
      <w:r w:rsidRPr="00E72907">
        <w:rPr>
          <w:rFonts w:ascii="Times New Roman" w:hAnsi="Times New Roman"/>
          <w:b/>
          <w:color w:val="000000"/>
          <w:spacing w:val="-1"/>
          <w:sz w:val="20"/>
          <w:szCs w:val="20"/>
        </w:rPr>
        <w:t>Код бюджетной классификации _____________________________.</w:t>
      </w:r>
    </w:p>
    <w:p w:rsidR="004F7E89" w:rsidRPr="00E72907" w:rsidRDefault="004F7E89" w:rsidP="004F7E89">
      <w:pPr>
        <w:ind w:left="2832" w:firstLine="708"/>
        <w:jc w:val="both"/>
        <w:rPr>
          <w:rFonts w:ascii="Times New Roman" w:hAnsi="Times New Roman"/>
          <w:color w:val="000000"/>
          <w:spacing w:val="-1"/>
          <w:sz w:val="20"/>
          <w:szCs w:val="20"/>
        </w:rPr>
      </w:pPr>
      <w:r w:rsidRPr="00E72907">
        <w:rPr>
          <w:rFonts w:ascii="Times New Roman" w:hAnsi="Times New Roman"/>
          <w:color w:val="000000"/>
          <w:spacing w:val="-1"/>
          <w:sz w:val="20"/>
          <w:szCs w:val="20"/>
        </w:rPr>
        <w:t xml:space="preserve">    (номер кода)</w:t>
      </w:r>
    </w:p>
    <w:p w:rsidR="004F7E89" w:rsidRPr="00E72907" w:rsidRDefault="004F7E89" w:rsidP="004F7E89">
      <w:pPr>
        <w:jc w:val="both"/>
        <w:rPr>
          <w:rFonts w:ascii="Times New Roman" w:hAnsi="Times New Roman"/>
          <w:sz w:val="20"/>
          <w:szCs w:val="20"/>
        </w:rPr>
      </w:pPr>
      <w:r w:rsidRPr="00E72907">
        <w:rPr>
          <w:rFonts w:ascii="Times New Roman" w:hAnsi="Times New Roman"/>
          <w:b/>
          <w:color w:val="000000"/>
          <w:spacing w:val="-1"/>
          <w:sz w:val="20"/>
          <w:szCs w:val="20"/>
        </w:rPr>
        <w:lastRenderedPageBreak/>
        <w:tab/>
      </w:r>
      <w:r w:rsidRPr="00E72907">
        <w:rPr>
          <w:rFonts w:ascii="Times New Roman" w:hAnsi="Times New Roman"/>
          <w:sz w:val="20"/>
          <w:szCs w:val="20"/>
        </w:rPr>
        <w:t>2.6. Неиспользование Участка Арендатором не может служить основанием для прекращения внесения или уменьшения арендной платы.</w:t>
      </w:r>
    </w:p>
    <w:p w:rsidR="004F7E89" w:rsidRPr="00E72907" w:rsidRDefault="004F7E89" w:rsidP="004F7E89">
      <w:pPr>
        <w:jc w:val="both"/>
        <w:rPr>
          <w:rFonts w:ascii="Times New Roman" w:hAnsi="Times New Roman"/>
          <w:sz w:val="20"/>
          <w:szCs w:val="20"/>
        </w:rPr>
      </w:pPr>
    </w:p>
    <w:p w:rsidR="004F7E89" w:rsidRPr="00E72907" w:rsidRDefault="004F7E89" w:rsidP="004F7E89">
      <w:pPr>
        <w:jc w:val="center"/>
        <w:rPr>
          <w:rFonts w:ascii="Times New Roman" w:hAnsi="Times New Roman"/>
          <w:b/>
          <w:sz w:val="20"/>
          <w:szCs w:val="20"/>
        </w:rPr>
      </w:pPr>
      <w:r w:rsidRPr="00E72907">
        <w:rPr>
          <w:rFonts w:ascii="Times New Roman" w:hAnsi="Times New Roman"/>
          <w:b/>
          <w:sz w:val="20"/>
          <w:szCs w:val="20"/>
        </w:rPr>
        <w:t>3. Права и обязанности Арендодателя</w:t>
      </w:r>
    </w:p>
    <w:p w:rsidR="004F7E89" w:rsidRPr="00E72907" w:rsidRDefault="004F7E89" w:rsidP="004F7E89">
      <w:pPr>
        <w:jc w:val="both"/>
        <w:rPr>
          <w:rFonts w:ascii="Times New Roman" w:hAnsi="Times New Roman"/>
          <w:b/>
          <w:bCs/>
          <w:sz w:val="20"/>
          <w:szCs w:val="20"/>
        </w:rPr>
      </w:pPr>
      <w:r w:rsidRPr="00E72907">
        <w:rPr>
          <w:rFonts w:ascii="Times New Roman" w:hAnsi="Times New Roman"/>
          <w:b/>
          <w:sz w:val="20"/>
          <w:szCs w:val="20"/>
        </w:rPr>
        <w:t xml:space="preserve">    </w:t>
      </w:r>
      <w:r w:rsidRPr="00E72907">
        <w:rPr>
          <w:rFonts w:ascii="Times New Roman" w:hAnsi="Times New Roman"/>
          <w:b/>
          <w:sz w:val="20"/>
          <w:szCs w:val="20"/>
        </w:rPr>
        <w:tab/>
      </w:r>
      <w:r w:rsidRPr="00E72907">
        <w:rPr>
          <w:rFonts w:ascii="Times New Roman" w:hAnsi="Times New Roman"/>
          <w:b/>
          <w:bCs/>
          <w:sz w:val="20"/>
          <w:szCs w:val="20"/>
        </w:rPr>
        <w:t>3.1. Арендодатель обязан:</w:t>
      </w:r>
    </w:p>
    <w:p w:rsidR="004F7E89" w:rsidRPr="00E72907" w:rsidRDefault="004F7E89" w:rsidP="004F7E89">
      <w:pPr>
        <w:ind w:firstLine="708"/>
        <w:jc w:val="both"/>
        <w:rPr>
          <w:rFonts w:ascii="Times New Roman" w:hAnsi="Times New Roman"/>
          <w:bCs/>
          <w:sz w:val="20"/>
          <w:szCs w:val="20"/>
        </w:rPr>
      </w:pPr>
      <w:r w:rsidRPr="00E72907">
        <w:rPr>
          <w:rFonts w:ascii="Times New Roman" w:hAnsi="Times New Roman"/>
          <w:bCs/>
          <w:sz w:val="20"/>
          <w:szCs w:val="20"/>
        </w:rPr>
        <w:t>3.1.1. Передать Арендатору Участок свободным от прав третьих лиц на срок, установленный Договором.</w:t>
      </w:r>
    </w:p>
    <w:p w:rsidR="004F7E89" w:rsidRPr="00E72907" w:rsidRDefault="004F7E89" w:rsidP="004F7E89">
      <w:pPr>
        <w:ind w:firstLine="708"/>
        <w:jc w:val="both"/>
        <w:rPr>
          <w:rFonts w:ascii="Times New Roman" w:hAnsi="Times New Roman"/>
          <w:bCs/>
          <w:sz w:val="20"/>
          <w:szCs w:val="20"/>
        </w:rPr>
      </w:pPr>
      <w:r w:rsidRPr="00E72907">
        <w:rPr>
          <w:rFonts w:ascii="Times New Roman" w:hAnsi="Times New Roman"/>
          <w:bCs/>
          <w:sz w:val="20"/>
          <w:szCs w:val="20"/>
        </w:rPr>
        <w:t>3.1.2. Возместить Арендатору убытки при расторжении Договора по инициативе Арендодателя, за исключением случаев, предусмотренных п. 3.2.4.</w:t>
      </w:r>
    </w:p>
    <w:p w:rsidR="004F7E89" w:rsidRPr="00E72907" w:rsidRDefault="004F7E89" w:rsidP="004F7E89">
      <w:pPr>
        <w:ind w:firstLine="708"/>
        <w:jc w:val="both"/>
        <w:rPr>
          <w:rFonts w:ascii="Times New Roman" w:hAnsi="Times New Roman"/>
          <w:bCs/>
          <w:sz w:val="20"/>
          <w:szCs w:val="20"/>
        </w:rPr>
      </w:pPr>
      <w:r w:rsidRPr="00E72907">
        <w:rPr>
          <w:rFonts w:ascii="Times New Roman" w:hAnsi="Times New Roman"/>
          <w:bCs/>
          <w:sz w:val="20"/>
          <w:szCs w:val="20"/>
        </w:rPr>
        <w:t>3.1.3. Не вмешиваться в хозяйственную деятельность Арендатора, если она не противоречит законодательству и условиям Договора.</w:t>
      </w:r>
    </w:p>
    <w:p w:rsidR="004F7E89" w:rsidRPr="00E72907" w:rsidRDefault="004F7E89" w:rsidP="004F7E89">
      <w:pPr>
        <w:ind w:firstLine="708"/>
        <w:jc w:val="both"/>
        <w:rPr>
          <w:rFonts w:ascii="Times New Roman" w:hAnsi="Times New Roman"/>
          <w:bCs/>
          <w:sz w:val="20"/>
          <w:szCs w:val="20"/>
        </w:rPr>
      </w:pPr>
      <w:r w:rsidRPr="00E72907">
        <w:rPr>
          <w:rFonts w:ascii="Times New Roman" w:hAnsi="Times New Roman"/>
          <w:bCs/>
          <w:sz w:val="20"/>
          <w:szCs w:val="20"/>
        </w:rPr>
        <w:t>3.1.4. Своевременно информировать об изменениях ставок арендной платы через средства массовой информации.</w:t>
      </w:r>
    </w:p>
    <w:p w:rsidR="004F7E89" w:rsidRPr="00E72907" w:rsidRDefault="004F7E89" w:rsidP="004F7E89">
      <w:pPr>
        <w:ind w:firstLine="708"/>
        <w:jc w:val="both"/>
        <w:rPr>
          <w:rFonts w:ascii="Times New Roman" w:hAnsi="Times New Roman"/>
          <w:b/>
          <w:bCs/>
          <w:sz w:val="20"/>
          <w:szCs w:val="20"/>
        </w:rPr>
      </w:pPr>
      <w:r w:rsidRPr="00E72907">
        <w:rPr>
          <w:rFonts w:ascii="Times New Roman" w:hAnsi="Times New Roman"/>
          <w:b/>
          <w:bCs/>
          <w:sz w:val="20"/>
          <w:szCs w:val="20"/>
        </w:rPr>
        <w:t>3.2. Арендодатель имеет право:</w:t>
      </w:r>
    </w:p>
    <w:p w:rsidR="004F7E89" w:rsidRPr="00E72907" w:rsidRDefault="004F7E89" w:rsidP="004F7E89">
      <w:pPr>
        <w:ind w:firstLine="708"/>
        <w:jc w:val="both"/>
        <w:rPr>
          <w:rFonts w:ascii="Times New Roman" w:hAnsi="Times New Roman"/>
          <w:bCs/>
          <w:sz w:val="20"/>
          <w:szCs w:val="20"/>
        </w:rPr>
      </w:pPr>
      <w:r w:rsidRPr="00E72907">
        <w:rPr>
          <w:rFonts w:ascii="Times New Roman" w:hAnsi="Times New Roman"/>
          <w:bCs/>
          <w:sz w:val="20"/>
          <w:szCs w:val="20"/>
        </w:rPr>
        <w:t>3.2.1. Получить возмещение убытков, причиненных ухудшением качественных характеристик Участка, экологической обстановки в результате хозяйственной деятельности Арендатора, а также по иным основаниям, предусмотренным законодательством.</w:t>
      </w:r>
    </w:p>
    <w:p w:rsidR="004F7E89" w:rsidRPr="00E72907" w:rsidRDefault="004F7E89" w:rsidP="004F7E89">
      <w:pPr>
        <w:ind w:firstLine="708"/>
        <w:jc w:val="both"/>
        <w:rPr>
          <w:rFonts w:ascii="Times New Roman" w:hAnsi="Times New Roman"/>
          <w:bCs/>
          <w:sz w:val="20"/>
          <w:szCs w:val="20"/>
        </w:rPr>
      </w:pPr>
      <w:r w:rsidRPr="00E72907">
        <w:rPr>
          <w:rFonts w:ascii="Times New Roman" w:hAnsi="Times New Roman"/>
          <w:bCs/>
          <w:sz w:val="20"/>
          <w:szCs w:val="20"/>
        </w:rPr>
        <w:t xml:space="preserve">3.2.2. Осуществлять </w:t>
      </w:r>
      <w:proofErr w:type="gramStart"/>
      <w:r w:rsidRPr="00E72907">
        <w:rPr>
          <w:rFonts w:ascii="Times New Roman" w:hAnsi="Times New Roman"/>
          <w:bCs/>
          <w:sz w:val="20"/>
          <w:szCs w:val="20"/>
        </w:rPr>
        <w:t>контроль за</w:t>
      </w:r>
      <w:proofErr w:type="gramEnd"/>
      <w:r w:rsidRPr="00E72907">
        <w:rPr>
          <w:rFonts w:ascii="Times New Roman" w:hAnsi="Times New Roman"/>
          <w:bCs/>
          <w:sz w:val="20"/>
          <w:szCs w:val="20"/>
        </w:rPr>
        <w:t xml:space="preserve"> использованием и охраной Участка.</w:t>
      </w:r>
    </w:p>
    <w:p w:rsidR="004F7E89" w:rsidRPr="00E72907" w:rsidRDefault="004F7E89" w:rsidP="004F7E89">
      <w:pPr>
        <w:ind w:firstLine="708"/>
        <w:jc w:val="both"/>
        <w:rPr>
          <w:rFonts w:ascii="Times New Roman" w:hAnsi="Times New Roman"/>
          <w:bCs/>
          <w:sz w:val="20"/>
          <w:szCs w:val="20"/>
        </w:rPr>
      </w:pPr>
      <w:r w:rsidRPr="00E72907">
        <w:rPr>
          <w:rFonts w:ascii="Times New Roman" w:hAnsi="Times New Roman"/>
          <w:bCs/>
          <w:sz w:val="20"/>
          <w:szCs w:val="20"/>
        </w:rPr>
        <w:t>3.2.3. Приостанавливать работы, ведущиеся Арендатором с нарушением условий, установленных Договором.</w:t>
      </w:r>
    </w:p>
    <w:p w:rsidR="004F7E89" w:rsidRPr="00E72907" w:rsidRDefault="004F7E89" w:rsidP="004F7E89">
      <w:pPr>
        <w:ind w:firstLine="708"/>
        <w:jc w:val="both"/>
        <w:rPr>
          <w:rFonts w:ascii="Times New Roman" w:hAnsi="Times New Roman"/>
          <w:bCs/>
          <w:sz w:val="20"/>
          <w:szCs w:val="20"/>
        </w:rPr>
      </w:pPr>
      <w:r w:rsidRPr="00E72907">
        <w:rPr>
          <w:rFonts w:ascii="Times New Roman" w:hAnsi="Times New Roman"/>
          <w:bCs/>
          <w:sz w:val="20"/>
          <w:szCs w:val="20"/>
        </w:rPr>
        <w:t>3.2.4. В одностороннем порядке принимать решение о прекращении права пользования Участком и досрочном расторжении Договора при следующих существенных нарушениях его условий:</w:t>
      </w:r>
    </w:p>
    <w:p w:rsidR="004F7E89" w:rsidRPr="00E72907" w:rsidRDefault="004F7E89" w:rsidP="004F7E89">
      <w:pPr>
        <w:ind w:firstLine="708"/>
        <w:jc w:val="both"/>
        <w:rPr>
          <w:rFonts w:ascii="Times New Roman" w:hAnsi="Times New Roman"/>
          <w:bCs/>
          <w:sz w:val="20"/>
          <w:szCs w:val="20"/>
        </w:rPr>
      </w:pPr>
      <w:r w:rsidRPr="00E72907">
        <w:rPr>
          <w:rFonts w:ascii="Times New Roman" w:hAnsi="Times New Roman"/>
          <w:bCs/>
          <w:sz w:val="20"/>
          <w:szCs w:val="20"/>
        </w:rPr>
        <w:t>- использование Участка (его части) не по целевому назначению и разрешенному использованию, указанному в п. 1.1. Договора;</w:t>
      </w:r>
    </w:p>
    <w:p w:rsidR="004F7E89" w:rsidRPr="00E72907" w:rsidRDefault="004F7E89" w:rsidP="004F7E89">
      <w:pPr>
        <w:ind w:firstLine="708"/>
        <w:jc w:val="both"/>
        <w:rPr>
          <w:rFonts w:ascii="Times New Roman" w:hAnsi="Times New Roman"/>
          <w:bCs/>
          <w:sz w:val="20"/>
          <w:szCs w:val="20"/>
        </w:rPr>
      </w:pPr>
      <w:r w:rsidRPr="00E72907">
        <w:rPr>
          <w:rFonts w:ascii="Times New Roman" w:hAnsi="Times New Roman"/>
          <w:bCs/>
          <w:sz w:val="20"/>
          <w:szCs w:val="20"/>
        </w:rPr>
        <w:t>- в случае выявления факта самовольного строительства в границах Участка;</w:t>
      </w:r>
    </w:p>
    <w:p w:rsidR="004F7E89" w:rsidRPr="00E72907" w:rsidRDefault="004F7E89" w:rsidP="004F7E89">
      <w:pPr>
        <w:ind w:firstLine="708"/>
        <w:jc w:val="both"/>
        <w:rPr>
          <w:rFonts w:ascii="Times New Roman" w:hAnsi="Times New Roman"/>
          <w:bCs/>
          <w:sz w:val="20"/>
          <w:szCs w:val="20"/>
        </w:rPr>
      </w:pPr>
      <w:r w:rsidRPr="00E72907">
        <w:rPr>
          <w:rFonts w:ascii="Times New Roman" w:hAnsi="Times New Roman"/>
          <w:bCs/>
          <w:sz w:val="20"/>
          <w:szCs w:val="20"/>
        </w:rPr>
        <w:t>- нарушение Арендатором условий предоставления земельного участка, указанных в разделе 8 Договора, и невыполнение Арендатором обязанностей, указанных в п. 4.1, 4.3. Договора;</w:t>
      </w:r>
    </w:p>
    <w:p w:rsidR="004F7E89" w:rsidRPr="00E72907" w:rsidRDefault="004F7E89" w:rsidP="004F7E89">
      <w:pPr>
        <w:ind w:firstLine="708"/>
        <w:jc w:val="both"/>
        <w:rPr>
          <w:rFonts w:ascii="Times New Roman" w:hAnsi="Times New Roman"/>
          <w:bCs/>
          <w:sz w:val="20"/>
          <w:szCs w:val="20"/>
        </w:rPr>
      </w:pPr>
      <w:r w:rsidRPr="00E72907">
        <w:rPr>
          <w:rFonts w:ascii="Times New Roman" w:hAnsi="Times New Roman"/>
          <w:bCs/>
          <w:sz w:val="20"/>
          <w:szCs w:val="20"/>
        </w:rPr>
        <w:t>- невнесение арендной платы в течение двух арендных периодов;</w:t>
      </w:r>
    </w:p>
    <w:p w:rsidR="004F7E89" w:rsidRPr="00E72907" w:rsidRDefault="004F7E89" w:rsidP="004F7E89">
      <w:pPr>
        <w:ind w:firstLine="708"/>
        <w:jc w:val="both"/>
        <w:rPr>
          <w:rFonts w:ascii="Times New Roman" w:hAnsi="Times New Roman"/>
          <w:bCs/>
          <w:sz w:val="20"/>
          <w:szCs w:val="20"/>
        </w:rPr>
      </w:pPr>
      <w:r w:rsidRPr="00E72907">
        <w:rPr>
          <w:rFonts w:ascii="Times New Roman" w:hAnsi="Times New Roman"/>
          <w:bCs/>
          <w:sz w:val="20"/>
          <w:szCs w:val="20"/>
        </w:rPr>
        <w:t>- использование Участка способами, ухудшающими его качественные характеристики и экологическую обстановку.</w:t>
      </w:r>
    </w:p>
    <w:p w:rsidR="004F7E89" w:rsidRPr="00E72907" w:rsidRDefault="004F7E89" w:rsidP="004F7E89">
      <w:pPr>
        <w:ind w:firstLine="708"/>
        <w:jc w:val="both"/>
        <w:rPr>
          <w:rFonts w:ascii="Times New Roman" w:hAnsi="Times New Roman"/>
          <w:bCs/>
          <w:sz w:val="20"/>
          <w:szCs w:val="20"/>
        </w:rPr>
      </w:pPr>
      <w:r w:rsidRPr="00E72907">
        <w:rPr>
          <w:rFonts w:ascii="Times New Roman" w:hAnsi="Times New Roman"/>
          <w:bCs/>
          <w:sz w:val="20"/>
          <w:szCs w:val="20"/>
        </w:rPr>
        <w:t>3.2.5. На беспрепятственный доступ на территорию Участка с целью его осмотра на предмет соблюдения Арендатором условий Договора.</w:t>
      </w:r>
    </w:p>
    <w:p w:rsidR="004F7E89" w:rsidRPr="00E72907" w:rsidRDefault="004F7E89" w:rsidP="004F7E89">
      <w:pPr>
        <w:jc w:val="both"/>
        <w:rPr>
          <w:rFonts w:ascii="Times New Roman" w:hAnsi="Times New Roman"/>
          <w:sz w:val="20"/>
          <w:szCs w:val="20"/>
        </w:rPr>
      </w:pPr>
      <w:r w:rsidRPr="00E72907">
        <w:rPr>
          <w:rFonts w:ascii="Times New Roman" w:hAnsi="Times New Roman"/>
          <w:sz w:val="20"/>
          <w:szCs w:val="20"/>
        </w:rPr>
        <w:t xml:space="preserve">      </w:t>
      </w:r>
    </w:p>
    <w:p w:rsidR="004F7E89" w:rsidRPr="00E72907" w:rsidRDefault="004F7E89" w:rsidP="004F7E89">
      <w:pPr>
        <w:jc w:val="center"/>
        <w:rPr>
          <w:rFonts w:ascii="Times New Roman" w:hAnsi="Times New Roman"/>
          <w:b/>
          <w:sz w:val="20"/>
          <w:szCs w:val="20"/>
        </w:rPr>
      </w:pPr>
      <w:r w:rsidRPr="00E72907">
        <w:rPr>
          <w:rFonts w:ascii="Times New Roman" w:hAnsi="Times New Roman"/>
          <w:b/>
          <w:sz w:val="20"/>
          <w:szCs w:val="20"/>
        </w:rPr>
        <w:t xml:space="preserve">4. Права и обязанности Арендатора </w:t>
      </w:r>
    </w:p>
    <w:p w:rsidR="004F7E89" w:rsidRPr="00E72907" w:rsidRDefault="004F7E89" w:rsidP="004F7E89">
      <w:pPr>
        <w:tabs>
          <w:tab w:val="left" w:pos="540"/>
        </w:tabs>
        <w:jc w:val="both"/>
        <w:rPr>
          <w:rFonts w:ascii="Times New Roman" w:hAnsi="Times New Roman"/>
          <w:b/>
          <w:sz w:val="20"/>
          <w:szCs w:val="20"/>
        </w:rPr>
      </w:pPr>
      <w:r w:rsidRPr="00E72907">
        <w:rPr>
          <w:rFonts w:ascii="Times New Roman" w:hAnsi="Times New Roman"/>
          <w:b/>
          <w:sz w:val="20"/>
          <w:szCs w:val="20"/>
        </w:rPr>
        <w:t xml:space="preserve">           </w:t>
      </w:r>
      <w:r w:rsidRPr="00E72907">
        <w:rPr>
          <w:rFonts w:ascii="Times New Roman" w:hAnsi="Times New Roman"/>
          <w:b/>
          <w:sz w:val="20"/>
          <w:szCs w:val="20"/>
        </w:rPr>
        <w:tab/>
        <w:t xml:space="preserve">4.1.  Арендатор обязан: </w:t>
      </w:r>
    </w:p>
    <w:p w:rsidR="004F7E89" w:rsidRPr="00E72907" w:rsidRDefault="004F7E89" w:rsidP="004F7E89">
      <w:pPr>
        <w:jc w:val="both"/>
        <w:rPr>
          <w:rFonts w:ascii="Times New Roman" w:hAnsi="Times New Roman"/>
          <w:sz w:val="20"/>
          <w:szCs w:val="20"/>
        </w:rPr>
      </w:pPr>
      <w:r w:rsidRPr="00E72907">
        <w:rPr>
          <w:rFonts w:ascii="Times New Roman" w:hAnsi="Times New Roman"/>
          <w:sz w:val="20"/>
          <w:szCs w:val="20"/>
        </w:rPr>
        <w:t xml:space="preserve">           </w:t>
      </w:r>
      <w:r w:rsidRPr="00E72907">
        <w:rPr>
          <w:rFonts w:ascii="Times New Roman" w:hAnsi="Times New Roman"/>
          <w:sz w:val="20"/>
          <w:szCs w:val="20"/>
        </w:rPr>
        <w:tab/>
        <w:t>4.1.1. Выполнять в полном объёме все условия Договора.</w:t>
      </w:r>
    </w:p>
    <w:p w:rsidR="004F7E89" w:rsidRPr="00E72907" w:rsidRDefault="004F7E89" w:rsidP="004F7E89">
      <w:pPr>
        <w:ind w:firstLine="708"/>
        <w:jc w:val="both"/>
        <w:rPr>
          <w:rFonts w:ascii="Times New Roman" w:hAnsi="Times New Roman"/>
          <w:sz w:val="20"/>
          <w:szCs w:val="20"/>
        </w:rPr>
      </w:pPr>
      <w:r w:rsidRPr="00E72907">
        <w:rPr>
          <w:rFonts w:ascii="Times New Roman" w:hAnsi="Times New Roman"/>
          <w:sz w:val="20"/>
          <w:szCs w:val="20"/>
        </w:rPr>
        <w:t>4.1.2. Своевременно вносить арендную плату в полном размере за Участок в соответствии с разделом 2 Договора без выставления счетов Арендодателем.</w:t>
      </w:r>
    </w:p>
    <w:p w:rsidR="004F7E89" w:rsidRPr="00E72907" w:rsidRDefault="004F7E89" w:rsidP="004F7E89">
      <w:pPr>
        <w:ind w:firstLine="708"/>
        <w:jc w:val="both"/>
        <w:rPr>
          <w:rFonts w:ascii="Times New Roman" w:hAnsi="Times New Roman"/>
          <w:sz w:val="20"/>
          <w:szCs w:val="20"/>
        </w:rPr>
      </w:pPr>
      <w:r w:rsidRPr="00E72907">
        <w:rPr>
          <w:rFonts w:ascii="Times New Roman" w:hAnsi="Times New Roman"/>
          <w:sz w:val="20"/>
          <w:szCs w:val="20"/>
        </w:rPr>
        <w:t>4.1.3. Представить Арендодателю не позднее десятого числа второго месяца каждого квартала копию платежного документа, подтверждающего перечисление арендной платы.</w:t>
      </w:r>
    </w:p>
    <w:p w:rsidR="004F7E89" w:rsidRPr="00E72907" w:rsidRDefault="004F7E89" w:rsidP="004F7E89">
      <w:pPr>
        <w:ind w:firstLine="708"/>
        <w:jc w:val="both"/>
        <w:rPr>
          <w:rFonts w:ascii="Times New Roman" w:hAnsi="Times New Roman"/>
          <w:sz w:val="20"/>
          <w:szCs w:val="20"/>
        </w:rPr>
      </w:pPr>
      <w:r w:rsidRPr="00E72907">
        <w:rPr>
          <w:rFonts w:ascii="Times New Roman" w:hAnsi="Times New Roman"/>
          <w:sz w:val="20"/>
          <w:szCs w:val="20"/>
        </w:rPr>
        <w:t>4.1.4. Ежегодно по истечении срока последнего платежа, но не позднее 20 декабря текущего года, производить с Арендодателем сверку расчетов по арендной плате за Участок с составлением акта сверки.</w:t>
      </w:r>
    </w:p>
    <w:p w:rsidR="004F7E89" w:rsidRPr="00E72907" w:rsidRDefault="004F7E89" w:rsidP="004F7E89">
      <w:pPr>
        <w:ind w:firstLine="708"/>
        <w:jc w:val="both"/>
        <w:rPr>
          <w:rFonts w:ascii="Times New Roman" w:hAnsi="Times New Roman"/>
          <w:sz w:val="20"/>
          <w:szCs w:val="20"/>
        </w:rPr>
      </w:pPr>
      <w:r w:rsidRPr="00E72907">
        <w:rPr>
          <w:rFonts w:ascii="Times New Roman" w:hAnsi="Times New Roman"/>
          <w:sz w:val="20"/>
          <w:szCs w:val="20"/>
        </w:rPr>
        <w:t>4.1.5. Использовать Участок в соответствии с целевым назначением и разрешенным использованием, указанным в п. 1.1 Договора.</w:t>
      </w:r>
    </w:p>
    <w:p w:rsidR="004F7E89" w:rsidRPr="00E72907" w:rsidRDefault="004F7E89" w:rsidP="004F7E89">
      <w:pPr>
        <w:ind w:firstLine="708"/>
        <w:jc w:val="both"/>
        <w:rPr>
          <w:rFonts w:ascii="Times New Roman" w:hAnsi="Times New Roman"/>
          <w:sz w:val="20"/>
          <w:szCs w:val="20"/>
        </w:rPr>
      </w:pPr>
      <w:r w:rsidRPr="00E72907">
        <w:rPr>
          <w:rFonts w:ascii="Times New Roman" w:hAnsi="Times New Roman"/>
          <w:sz w:val="20"/>
          <w:szCs w:val="20"/>
        </w:rPr>
        <w:t>4.1.6. Содержать в должном санитарном порядке и чистоте Участок и прилегающую к нему территорию.</w:t>
      </w:r>
    </w:p>
    <w:p w:rsidR="004F7E89" w:rsidRPr="00E72907" w:rsidRDefault="004F7E89" w:rsidP="004F7E89">
      <w:pPr>
        <w:ind w:firstLine="708"/>
        <w:jc w:val="both"/>
        <w:rPr>
          <w:rFonts w:ascii="Times New Roman" w:hAnsi="Times New Roman"/>
          <w:sz w:val="20"/>
          <w:szCs w:val="20"/>
        </w:rPr>
      </w:pPr>
      <w:r w:rsidRPr="00E72907">
        <w:rPr>
          <w:rFonts w:ascii="Times New Roman" w:hAnsi="Times New Roman"/>
          <w:sz w:val="20"/>
          <w:szCs w:val="20"/>
        </w:rPr>
        <w:t>4.1.7. При использовании участка не наносить ущерба окружающей среде.</w:t>
      </w:r>
    </w:p>
    <w:p w:rsidR="004F7E89" w:rsidRPr="00E72907" w:rsidRDefault="004F7E89" w:rsidP="004F7E89">
      <w:pPr>
        <w:ind w:firstLine="708"/>
        <w:jc w:val="both"/>
        <w:rPr>
          <w:rFonts w:ascii="Times New Roman" w:hAnsi="Times New Roman"/>
          <w:sz w:val="20"/>
          <w:szCs w:val="20"/>
        </w:rPr>
      </w:pPr>
      <w:r w:rsidRPr="00E72907">
        <w:rPr>
          <w:rFonts w:ascii="Times New Roman" w:hAnsi="Times New Roman"/>
          <w:sz w:val="20"/>
          <w:szCs w:val="20"/>
        </w:rPr>
        <w:t>4.1.8. Не допускать действий, приводящих к ухудшению качественных характеристик Участка, и устранить за свой счет изменения, произведенные на Участке без согласия Арендодателя, по его первому письменному требованию (предписанию).</w:t>
      </w:r>
    </w:p>
    <w:p w:rsidR="004F7E89" w:rsidRPr="00E72907" w:rsidRDefault="004F7E89" w:rsidP="004F7E89">
      <w:pPr>
        <w:ind w:firstLine="708"/>
        <w:jc w:val="both"/>
        <w:rPr>
          <w:rFonts w:ascii="Times New Roman" w:hAnsi="Times New Roman"/>
          <w:sz w:val="20"/>
          <w:szCs w:val="20"/>
        </w:rPr>
      </w:pPr>
      <w:r w:rsidRPr="00E72907">
        <w:rPr>
          <w:rFonts w:ascii="Times New Roman" w:hAnsi="Times New Roman"/>
          <w:sz w:val="20"/>
          <w:szCs w:val="20"/>
        </w:rPr>
        <w:t>4.1.9. Возместить Арендодателю убытки в случае ухудшения качественных характеристик Участка и экологической обстановки, причиненных в результате своей хозяйственной и иной деятельности.</w:t>
      </w:r>
    </w:p>
    <w:p w:rsidR="004F7E89" w:rsidRPr="00E72907" w:rsidRDefault="004F7E89" w:rsidP="004F7E89">
      <w:pPr>
        <w:ind w:firstLine="708"/>
        <w:jc w:val="both"/>
        <w:rPr>
          <w:rFonts w:ascii="Times New Roman" w:hAnsi="Times New Roman"/>
          <w:sz w:val="20"/>
          <w:szCs w:val="20"/>
        </w:rPr>
      </w:pPr>
      <w:r w:rsidRPr="00E72907">
        <w:rPr>
          <w:rFonts w:ascii="Times New Roman" w:hAnsi="Times New Roman"/>
          <w:sz w:val="20"/>
          <w:szCs w:val="20"/>
        </w:rPr>
        <w:t>4.1.10. Вести работы по благоустройству Участка, в том числе посадку зеленых насаждений. Сохранять зеленые насаждения, находящиеся на Участке, в случае необходимости их вырубки или переноса получить разрешение в установленном порядке.</w:t>
      </w:r>
    </w:p>
    <w:p w:rsidR="004F7E89" w:rsidRPr="00E72907" w:rsidRDefault="004F7E89" w:rsidP="004F7E89">
      <w:pPr>
        <w:ind w:firstLine="708"/>
        <w:jc w:val="both"/>
        <w:rPr>
          <w:rFonts w:ascii="Times New Roman" w:hAnsi="Times New Roman"/>
          <w:sz w:val="20"/>
          <w:szCs w:val="20"/>
        </w:rPr>
      </w:pPr>
      <w:r w:rsidRPr="00E72907">
        <w:rPr>
          <w:rFonts w:ascii="Times New Roman" w:hAnsi="Times New Roman"/>
          <w:sz w:val="20"/>
          <w:szCs w:val="20"/>
        </w:rPr>
        <w:t>4.1.11. Не допускать строительства новых объектов, реконструкции существующих до разработки  проектной документации, согласования, проведения экспертиз и утверждения, а также до оформления разрешения на строительство в установленном порядке.</w:t>
      </w:r>
    </w:p>
    <w:p w:rsidR="004F7E89" w:rsidRPr="00E72907" w:rsidRDefault="004F7E89" w:rsidP="004F7E89">
      <w:pPr>
        <w:ind w:firstLine="708"/>
        <w:jc w:val="both"/>
        <w:rPr>
          <w:rFonts w:ascii="Times New Roman" w:hAnsi="Times New Roman"/>
          <w:sz w:val="20"/>
          <w:szCs w:val="20"/>
        </w:rPr>
      </w:pPr>
      <w:r w:rsidRPr="00E72907">
        <w:rPr>
          <w:rFonts w:ascii="Times New Roman" w:hAnsi="Times New Roman"/>
          <w:sz w:val="20"/>
          <w:szCs w:val="20"/>
        </w:rPr>
        <w:t>4.1.12. Выполнять согласно требованиям соответствующих служб условия эксплуатации подземных и наземных коммуникаций, беспрепятственно допускать на Участок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Участок.</w:t>
      </w:r>
    </w:p>
    <w:p w:rsidR="004F7E89" w:rsidRPr="00E72907" w:rsidRDefault="004F7E89" w:rsidP="004F7E89">
      <w:pPr>
        <w:ind w:firstLine="708"/>
        <w:jc w:val="both"/>
        <w:rPr>
          <w:rFonts w:ascii="Times New Roman" w:hAnsi="Times New Roman"/>
          <w:sz w:val="20"/>
          <w:szCs w:val="20"/>
        </w:rPr>
      </w:pPr>
      <w:r w:rsidRPr="00E72907">
        <w:rPr>
          <w:rFonts w:ascii="Times New Roman" w:hAnsi="Times New Roman"/>
          <w:sz w:val="20"/>
          <w:szCs w:val="20"/>
        </w:rPr>
        <w:t>4.1.13. Не нарушать прав и законных интересов землепользователей смежных земельных участков и иных лиц.</w:t>
      </w:r>
    </w:p>
    <w:p w:rsidR="004F7E89" w:rsidRPr="00E72907" w:rsidRDefault="004F7E89" w:rsidP="004F7E89">
      <w:pPr>
        <w:ind w:firstLine="708"/>
        <w:jc w:val="both"/>
        <w:rPr>
          <w:rFonts w:ascii="Times New Roman" w:hAnsi="Times New Roman"/>
          <w:sz w:val="20"/>
          <w:szCs w:val="20"/>
        </w:rPr>
      </w:pPr>
      <w:r w:rsidRPr="00E72907">
        <w:rPr>
          <w:rFonts w:ascii="Times New Roman" w:hAnsi="Times New Roman"/>
          <w:sz w:val="20"/>
          <w:szCs w:val="20"/>
        </w:rPr>
        <w:lastRenderedPageBreak/>
        <w:t xml:space="preserve">4.1.14. Беспрепятственно допускать на Участок Арендодателя, его законных представителей и органы </w:t>
      </w:r>
      <w:proofErr w:type="gramStart"/>
      <w:r w:rsidRPr="00E72907">
        <w:rPr>
          <w:rFonts w:ascii="Times New Roman" w:hAnsi="Times New Roman"/>
          <w:sz w:val="20"/>
          <w:szCs w:val="20"/>
        </w:rPr>
        <w:t>контроля за</w:t>
      </w:r>
      <w:proofErr w:type="gramEnd"/>
      <w:r w:rsidRPr="00E72907">
        <w:rPr>
          <w:rFonts w:ascii="Times New Roman" w:hAnsi="Times New Roman"/>
          <w:sz w:val="20"/>
          <w:szCs w:val="20"/>
        </w:rPr>
        <w:t xml:space="preserve"> использованием и охраной земель с целью его осмотра на предмет соблюдения условий Договора.</w:t>
      </w:r>
    </w:p>
    <w:p w:rsidR="004F7E89" w:rsidRPr="00E72907" w:rsidRDefault="004F7E89" w:rsidP="004F7E89">
      <w:pPr>
        <w:ind w:firstLine="708"/>
        <w:jc w:val="both"/>
        <w:rPr>
          <w:rFonts w:ascii="Times New Roman" w:hAnsi="Times New Roman"/>
          <w:sz w:val="20"/>
          <w:szCs w:val="20"/>
        </w:rPr>
      </w:pPr>
      <w:r w:rsidRPr="00E72907">
        <w:rPr>
          <w:rFonts w:ascii="Times New Roman" w:hAnsi="Times New Roman"/>
          <w:sz w:val="20"/>
          <w:szCs w:val="20"/>
        </w:rPr>
        <w:t>4.1.15. Письменно, в течение 10 дней, уведомить Арендодателя об изменении своего юридического и фактического адресов или иных индивидуализирующих Арендатора реквизитов.</w:t>
      </w:r>
    </w:p>
    <w:p w:rsidR="004F7E89" w:rsidRPr="00E72907" w:rsidRDefault="004F7E89" w:rsidP="004F7E89">
      <w:pPr>
        <w:ind w:firstLine="708"/>
        <w:jc w:val="both"/>
        <w:rPr>
          <w:rFonts w:ascii="Times New Roman" w:hAnsi="Times New Roman"/>
          <w:sz w:val="20"/>
          <w:szCs w:val="20"/>
        </w:rPr>
      </w:pPr>
      <w:r w:rsidRPr="00E72907">
        <w:rPr>
          <w:rFonts w:ascii="Times New Roman" w:hAnsi="Times New Roman"/>
          <w:sz w:val="20"/>
          <w:szCs w:val="20"/>
        </w:rPr>
        <w:t>4.1.16. В случае прекращения деятельности Арендатора или передачи прав Арендатора на здания, строения, сооружения другому лицу в 10-дневный срок направить Арендодателю письменное уведомление об этом с указанием наименования и реквизитов лица, к которому перешли права, даты их перехода с приложением копий правоустанавливающих и правоудостоверяющих документов (договор, свидетельство о государственной регистрации).</w:t>
      </w:r>
    </w:p>
    <w:p w:rsidR="004F7E89" w:rsidRPr="00E72907" w:rsidRDefault="004F7E89" w:rsidP="004F7E89">
      <w:pPr>
        <w:ind w:firstLine="708"/>
        <w:jc w:val="both"/>
        <w:rPr>
          <w:rFonts w:ascii="Times New Roman" w:hAnsi="Times New Roman"/>
          <w:sz w:val="20"/>
          <w:szCs w:val="20"/>
        </w:rPr>
      </w:pPr>
      <w:r w:rsidRPr="00E72907">
        <w:rPr>
          <w:rFonts w:ascii="Times New Roman" w:hAnsi="Times New Roman"/>
          <w:sz w:val="20"/>
          <w:szCs w:val="20"/>
        </w:rPr>
        <w:t>4.1.17. Направить не менее чем за 90 календарных дней до окончания срока действия Договора, указанного в п. 7.2 Договора, письменное предложение Арендодателю о расторжении Договора либо о заключении Договора на новый срок.</w:t>
      </w:r>
    </w:p>
    <w:p w:rsidR="004F7E89" w:rsidRPr="00E72907" w:rsidRDefault="004F7E89" w:rsidP="004F7E89">
      <w:pPr>
        <w:ind w:firstLine="708"/>
        <w:jc w:val="both"/>
        <w:rPr>
          <w:rFonts w:ascii="Times New Roman" w:hAnsi="Times New Roman"/>
          <w:sz w:val="20"/>
          <w:szCs w:val="20"/>
        </w:rPr>
      </w:pPr>
      <w:r w:rsidRPr="00E72907">
        <w:rPr>
          <w:rFonts w:ascii="Times New Roman" w:hAnsi="Times New Roman"/>
          <w:sz w:val="20"/>
          <w:szCs w:val="20"/>
        </w:rPr>
        <w:t>4.1.18. При прекращении Договора вернуть Арендодателю Участок в надлежащем состоянии.</w:t>
      </w:r>
    </w:p>
    <w:p w:rsidR="004F7E89" w:rsidRPr="00E72907" w:rsidRDefault="004F7E89" w:rsidP="004F7E89">
      <w:pPr>
        <w:ind w:firstLine="708"/>
        <w:jc w:val="both"/>
        <w:rPr>
          <w:rFonts w:ascii="Times New Roman" w:hAnsi="Times New Roman"/>
          <w:sz w:val="20"/>
          <w:szCs w:val="20"/>
        </w:rPr>
      </w:pPr>
      <w:r w:rsidRPr="00E72907">
        <w:rPr>
          <w:rFonts w:ascii="Times New Roman" w:hAnsi="Times New Roman"/>
          <w:sz w:val="20"/>
          <w:szCs w:val="20"/>
        </w:rPr>
        <w:t xml:space="preserve">4.1.19. </w:t>
      </w:r>
      <w:proofErr w:type="gramStart"/>
      <w:r w:rsidRPr="00E72907">
        <w:rPr>
          <w:rFonts w:ascii="Times New Roman" w:hAnsi="Times New Roman"/>
          <w:sz w:val="20"/>
          <w:szCs w:val="20"/>
        </w:rPr>
        <w:t>Нести другие обязанности</w:t>
      </w:r>
      <w:proofErr w:type="gramEnd"/>
      <w:r w:rsidRPr="00E72907">
        <w:rPr>
          <w:rFonts w:ascii="Times New Roman" w:hAnsi="Times New Roman"/>
          <w:sz w:val="20"/>
          <w:szCs w:val="20"/>
        </w:rPr>
        <w:t>, установленные законодательством Российской Федерации.</w:t>
      </w:r>
    </w:p>
    <w:p w:rsidR="004F7E89" w:rsidRPr="00E72907" w:rsidRDefault="004F7E89" w:rsidP="004F7E89">
      <w:pPr>
        <w:ind w:firstLine="708"/>
        <w:jc w:val="both"/>
        <w:rPr>
          <w:rFonts w:ascii="Times New Roman" w:hAnsi="Times New Roman"/>
          <w:b/>
          <w:sz w:val="20"/>
          <w:szCs w:val="20"/>
        </w:rPr>
      </w:pPr>
      <w:r w:rsidRPr="00E72907">
        <w:rPr>
          <w:rFonts w:ascii="Times New Roman" w:hAnsi="Times New Roman"/>
          <w:b/>
          <w:sz w:val="20"/>
          <w:szCs w:val="20"/>
        </w:rPr>
        <w:t>4.2. Арендатор имеет право:</w:t>
      </w:r>
    </w:p>
    <w:p w:rsidR="004F7E89" w:rsidRPr="00E72907" w:rsidRDefault="004F7E89" w:rsidP="004F7E89">
      <w:pPr>
        <w:ind w:firstLine="708"/>
        <w:jc w:val="both"/>
        <w:rPr>
          <w:rFonts w:ascii="Times New Roman" w:hAnsi="Times New Roman"/>
          <w:sz w:val="20"/>
          <w:szCs w:val="20"/>
        </w:rPr>
      </w:pPr>
      <w:r w:rsidRPr="00E72907">
        <w:rPr>
          <w:rFonts w:ascii="Times New Roman" w:hAnsi="Times New Roman"/>
          <w:sz w:val="20"/>
          <w:szCs w:val="20"/>
        </w:rPr>
        <w:t>4.2.1. Досрочно, по минованию надобности в Участке, расторгнуть Договор, направив не менее чем за 90 календарных дней письменное предложение Арендодателю о расторжении Договора.</w:t>
      </w:r>
    </w:p>
    <w:p w:rsidR="004F7E89" w:rsidRPr="00E72907" w:rsidRDefault="004F7E89" w:rsidP="004F7E89">
      <w:pPr>
        <w:ind w:firstLine="708"/>
        <w:jc w:val="both"/>
        <w:rPr>
          <w:rFonts w:ascii="Times New Roman" w:hAnsi="Times New Roman"/>
          <w:sz w:val="20"/>
          <w:szCs w:val="20"/>
        </w:rPr>
      </w:pPr>
      <w:r w:rsidRPr="00E72907">
        <w:rPr>
          <w:rFonts w:ascii="Times New Roman" w:hAnsi="Times New Roman"/>
          <w:sz w:val="20"/>
          <w:szCs w:val="20"/>
        </w:rPr>
        <w:t>4.2.2. Самостоятельно осуществлять хозяйственную деятельность на Участке в соответствии с целями и условиями его предоставления.</w:t>
      </w:r>
    </w:p>
    <w:p w:rsidR="004F7E89" w:rsidRPr="00E72907" w:rsidRDefault="004F7E89" w:rsidP="004F7E89">
      <w:pPr>
        <w:ind w:firstLine="708"/>
        <w:jc w:val="both"/>
        <w:rPr>
          <w:rFonts w:ascii="Times New Roman" w:hAnsi="Times New Roman"/>
          <w:sz w:val="20"/>
          <w:szCs w:val="20"/>
        </w:rPr>
      </w:pPr>
      <w:r w:rsidRPr="00E72907">
        <w:rPr>
          <w:rFonts w:ascii="Times New Roman" w:hAnsi="Times New Roman"/>
          <w:sz w:val="20"/>
          <w:szCs w:val="20"/>
        </w:rPr>
        <w:t>4.2.3. На возмещение убытков при досрочном расторжении Договора по инициативе Арендодателя в случаях, не предусмотренных п. 3.2.4. Договора.</w:t>
      </w:r>
    </w:p>
    <w:p w:rsidR="004F7E89" w:rsidRPr="00E72907" w:rsidRDefault="004F7E89" w:rsidP="004F7E89">
      <w:pPr>
        <w:ind w:firstLine="708"/>
        <w:jc w:val="both"/>
        <w:rPr>
          <w:rFonts w:ascii="Times New Roman" w:hAnsi="Times New Roman"/>
          <w:sz w:val="20"/>
          <w:szCs w:val="20"/>
        </w:rPr>
      </w:pPr>
      <w:r w:rsidRPr="00E72907">
        <w:rPr>
          <w:rFonts w:ascii="Times New Roman" w:hAnsi="Times New Roman"/>
          <w:sz w:val="20"/>
          <w:szCs w:val="20"/>
        </w:rPr>
        <w:t>4.2.4. Возводить здания,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4F7E89" w:rsidRPr="00E72907" w:rsidRDefault="004F7E89" w:rsidP="004F7E89">
      <w:pPr>
        <w:ind w:firstLine="708"/>
        <w:jc w:val="both"/>
        <w:rPr>
          <w:rFonts w:ascii="Times New Roman" w:hAnsi="Times New Roman"/>
          <w:sz w:val="20"/>
          <w:szCs w:val="20"/>
        </w:rPr>
      </w:pPr>
      <w:r w:rsidRPr="00E72907">
        <w:rPr>
          <w:rFonts w:ascii="Times New Roman" w:hAnsi="Times New Roman"/>
          <w:sz w:val="20"/>
          <w:szCs w:val="20"/>
        </w:rPr>
        <w:t>4.2.5. Требовать досрочного расторжения Договора в случаях, когда:</w:t>
      </w:r>
    </w:p>
    <w:p w:rsidR="004F7E89" w:rsidRPr="00E72907" w:rsidRDefault="004F7E89" w:rsidP="004F7E89">
      <w:pPr>
        <w:ind w:firstLine="708"/>
        <w:jc w:val="both"/>
        <w:rPr>
          <w:rFonts w:ascii="Times New Roman" w:hAnsi="Times New Roman"/>
          <w:sz w:val="20"/>
          <w:szCs w:val="20"/>
        </w:rPr>
      </w:pPr>
      <w:r w:rsidRPr="00E72907">
        <w:rPr>
          <w:rFonts w:ascii="Times New Roman" w:hAnsi="Times New Roman"/>
          <w:sz w:val="20"/>
          <w:szCs w:val="20"/>
        </w:rPr>
        <w:t>- Арендодатель создает препятствия в использовании Участка;</w:t>
      </w:r>
    </w:p>
    <w:p w:rsidR="004F7E89" w:rsidRPr="00E72907" w:rsidRDefault="004F7E89" w:rsidP="004F7E89">
      <w:pPr>
        <w:ind w:firstLine="708"/>
        <w:jc w:val="both"/>
        <w:rPr>
          <w:rFonts w:ascii="Times New Roman" w:hAnsi="Times New Roman"/>
          <w:sz w:val="20"/>
          <w:szCs w:val="20"/>
        </w:rPr>
      </w:pPr>
      <w:r w:rsidRPr="00E72907">
        <w:rPr>
          <w:rFonts w:ascii="Times New Roman" w:hAnsi="Times New Roman"/>
          <w:sz w:val="20"/>
          <w:szCs w:val="20"/>
        </w:rPr>
        <w:t>- предоставленный Участок имеет недостатки, препятствующие его использованию, о которых Арендатор не знал в момент заключения Договора.</w:t>
      </w:r>
    </w:p>
    <w:p w:rsidR="004F7E89" w:rsidRPr="00E72907" w:rsidRDefault="004F7E89" w:rsidP="004F7E89">
      <w:pPr>
        <w:ind w:firstLine="708"/>
        <w:jc w:val="both"/>
        <w:rPr>
          <w:rFonts w:ascii="Times New Roman" w:hAnsi="Times New Roman"/>
          <w:sz w:val="20"/>
          <w:szCs w:val="20"/>
        </w:rPr>
      </w:pPr>
      <w:r w:rsidRPr="00E72907">
        <w:rPr>
          <w:rFonts w:ascii="Times New Roman" w:hAnsi="Times New Roman"/>
          <w:sz w:val="20"/>
          <w:szCs w:val="20"/>
        </w:rPr>
        <w:t xml:space="preserve">4.2.6. </w:t>
      </w:r>
      <w:proofErr w:type="gramStart"/>
      <w:r w:rsidRPr="00E72907">
        <w:rPr>
          <w:rFonts w:ascii="Times New Roman" w:hAnsi="Times New Roman"/>
          <w:color w:val="000000"/>
          <w:sz w:val="20"/>
          <w:szCs w:val="20"/>
        </w:rPr>
        <w:t>П</w:t>
      </w:r>
      <w:r w:rsidRPr="00E72907">
        <w:rPr>
          <w:rFonts w:ascii="Times New Roman" w:hAnsi="Times New Roman"/>
          <w:sz w:val="20"/>
          <w:szCs w:val="20"/>
        </w:rPr>
        <w:t>ередать свои права и обязанности по договору аренды земельного участка третьему лицу, в том числе отдать арендные права земельного участка в залог или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а также передать арендованный земельный участок в субаренду в пределах срока договора</w:t>
      </w:r>
      <w:proofErr w:type="gramEnd"/>
      <w:r w:rsidRPr="00E72907">
        <w:rPr>
          <w:rFonts w:ascii="Times New Roman" w:hAnsi="Times New Roman"/>
          <w:sz w:val="20"/>
          <w:szCs w:val="20"/>
        </w:rPr>
        <w:t xml:space="preserve"> аренды земельного участка или иным способом распорядится земельным участком без  согласия Арендодателя при условии его уведомления.</w:t>
      </w:r>
    </w:p>
    <w:p w:rsidR="004F7E89" w:rsidRPr="00E72907" w:rsidRDefault="004F7E89" w:rsidP="004F7E89">
      <w:pPr>
        <w:ind w:firstLine="708"/>
        <w:jc w:val="both"/>
        <w:rPr>
          <w:rFonts w:ascii="Times New Roman" w:hAnsi="Times New Roman"/>
          <w:b/>
          <w:sz w:val="20"/>
          <w:szCs w:val="20"/>
        </w:rPr>
      </w:pPr>
      <w:r w:rsidRPr="00E72907">
        <w:rPr>
          <w:rFonts w:ascii="Times New Roman" w:hAnsi="Times New Roman"/>
          <w:b/>
          <w:sz w:val="20"/>
          <w:szCs w:val="20"/>
        </w:rPr>
        <w:t>4.3. Арендатор не вправе:</w:t>
      </w:r>
    </w:p>
    <w:p w:rsidR="004F7E89" w:rsidRPr="00E72907" w:rsidRDefault="004F7E89" w:rsidP="004F7E89">
      <w:pPr>
        <w:ind w:firstLine="708"/>
        <w:jc w:val="both"/>
        <w:rPr>
          <w:rFonts w:ascii="Times New Roman" w:hAnsi="Times New Roman"/>
          <w:sz w:val="20"/>
          <w:szCs w:val="20"/>
        </w:rPr>
      </w:pPr>
      <w:r w:rsidRPr="00E72907">
        <w:rPr>
          <w:rFonts w:ascii="Times New Roman" w:hAnsi="Times New Roman"/>
          <w:sz w:val="20"/>
          <w:szCs w:val="20"/>
        </w:rPr>
        <w:t>4.3.1. Нарушать существующий водоток и менять поперечный профиль Участка без разрешения соответствующих органов.</w:t>
      </w:r>
    </w:p>
    <w:p w:rsidR="004F7E89" w:rsidRPr="00E72907" w:rsidRDefault="004F7E89" w:rsidP="004F7E89">
      <w:pPr>
        <w:ind w:firstLine="708"/>
        <w:jc w:val="both"/>
        <w:rPr>
          <w:rFonts w:ascii="Times New Roman" w:hAnsi="Times New Roman"/>
          <w:sz w:val="20"/>
          <w:szCs w:val="20"/>
        </w:rPr>
      </w:pPr>
      <w:r w:rsidRPr="00E72907">
        <w:rPr>
          <w:rFonts w:ascii="Times New Roman" w:hAnsi="Times New Roman"/>
          <w:sz w:val="20"/>
          <w:szCs w:val="20"/>
        </w:rPr>
        <w:t>4.3.2. Нарушать инженерные сети и коммуникации, находящиеся или проходящие через Участок,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w:t>
      </w:r>
    </w:p>
    <w:p w:rsidR="004F7E89" w:rsidRPr="00E72907" w:rsidRDefault="004F7E89" w:rsidP="004F7E89">
      <w:pPr>
        <w:ind w:firstLine="708"/>
        <w:jc w:val="both"/>
        <w:rPr>
          <w:rFonts w:ascii="Times New Roman" w:hAnsi="Times New Roman"/>
          <w:sz w:val="20"/>
          <w:szCs w:val="20"/>
        </w:rPr>
      </w:pPr>
      <w:r w:rsidRPr="00E72907">
        <w:rPr>
          <w:rFonts w:ascii="Times New Roman" w:hAnsi="Times New Roman"/>
          <w:sz w:val="20"/>
          <w:szCs w:val="20"/>
        </w:rPr>
        <w:t>4.3.3. Использовать возведенные здания, строения, сооружения до приемки их в эксплуатацию в установленном порядке.</w:t>
      </w:r>
    </w:p>
    <w:p w:rsidR="004F7E89" w:rsidRPr="00E72907" w:rsidRDefault="004F7E89" w:rsidP="004F7E89">
      <w:pPr>
        <w:jc w:val="center"/>
        <w:rPr>
          <w:rFonts w:ascii="Times New Roman" w:hAnsi="Times New Roman"/>
          <w:b/>
          <w:sz w:val="20"/>
          <w:szCs w:val="20"/>
        </w:rPr>
      </w:pPr>
      <w:r w:rsidRPr="00E72907">
        <w:rPr>
          <w:rFonts w:ascii="Times New Roman" w:hAnsi="Times New Roman"/>
          <w:b/>
          <w:sz w:val="20"/>
          <w:szCs w:val="20"/>
        </w:rPr>
        <w:t>5. Ответственность сторон</w:t>
      </w:r>
    </w:p>
    <w:p w:rsidR="004F7E89" w:rsidRPr="00E72907" w:rsidRDefault="004F7E89" w:rsidP="004F7E89">
      <w:pPr>
        <w:jc w:val="both"/>
        <w:rPr>
          <w:rFonts w:ascii="Times New Roman" w:hAnsi="Times New Roman"/>
          <w:sz w:val="20"/>
          <w:szCs w:val="20"/>
        </w:rPr>
      </w:pPr>
      <w:r w:rsidRPr="00E72907">
        <w:rPr>
          <w:rFonts w:ascii="Times New Roman" w:hAnsi="Times New Roman"/>
          <w:sz w:val="20"/>
          <w:szCs w:val="20"/>
        </w:rPr>
        <w:t xml:space="preserve">           </w:t>
      </w:r>
      <w:r w:rsidRPr="00E72907">
        <w:rPr>
          <w:rFonts w:ascii="Times New Roman" w:hAnsi="Times New Roman"/>
          <w:sz w:val="20"/>
          <w:szCs w:val="20"/>
        </w:rPr>
        <w:tab/>
        <w:t>5.1. За неиспользование или ненадлежащее исполнение условий Договора виновная сторона несет ответственность в соответствии с действующим законодательством и настоящим Договором.</w:t>
      </w:r>
    </w:p>
    <w:p w:rsidR="004F7E89" w:rsidRPr="00E72907" w:rsidRDefault="004F7E89" w:rsidP="004F7E89">
      <w:pPr>
        <w:ind w:firstLine="708"/>
        <w:jc w:val="both"/>
        <w:rPr>
          <w:rFonts w:ascii="Times New Roman" w:hAnsi="Times New Roman"/>
          <w:sz w:val="20"/>
          <w:szCs w:val="20"/>
        </w:rPr>
      </w:pPr>
      <w:r w:rsidRPr="00E72907">
        <w:rPr>
          <w:rFonts w:ascii="Times New Roman" w:hAnsi="Times New Roman"/>
          <w:sz w:val="20"/>
          <w:szCs w:val="20"/>
        </w:rPr>
        <w:t xml:space="preserve">5.2. Расторжение Договора по основаниям, указанным в абзаце третьем пункта 3.2.4 Договора, не освобождает Арендатора от обязанности произвести своими силами и за свой счет снос самовольной постройки. </w:t>
      </w:r>
    </w:p>
    <w:p w:rsidR="004F7E89" w:rsidRPr="00E72907" w:rsidRDefault="004F7E89" w:rsidP="004F7E89">
      <w:pPr>
        <w:pStyle w:val="ac"/>
        <w:ind w:firstLine="708"/>
        <w:rPr>
          <w:sz w:val="20"/>
          <w:szCs w:val="20"/>
        </w:rPr>
      </w:pPr>
      <w:r w:rsidRPr="00E72907">
        <w:rPr>
          <w:sz w:val="20"/>
          <w:szCs w:val="20"/>
        </w:rPr>
        <w:t>5.3. В случае невнесения арендной платы в установленный Договором срок Арендатору начисляется пеня в размере 1/300 ставки рефинансирования Банка России от размера невнесённой арендной платы за каждый календарный день просрочки.</w:t>
      </w:r>
    </w:p>
    <w:p w:rsidR="004F7E89" w:rsidRPr="00E72907" w:rsidRDefault="004F7E89" w:rsidP="004F7E89">
      <w:pPr>
        <w:jc w:val="both"/>
        <w:rPr>
          <w:rFonts w:ascii="Times New Roman" w:hAnsi="Times New Roman"/>
          <w:sz w:val="20"/>
          <w:szCs w:val="20"/>
        </w:rPr>
      </w:pPr>
      <w:r w:rsidRPr="00E72907">
        <w:rPr>
          <w:rFonts w:ascii="Times New Roman" w:hAnsi="Times New Roman"/>
          <w:sz w:val="20"/>
          <w:szCs w:val="20"/>
        </w:rPr>
        <w:t xml:space="preserve">      </w:t>
      </w:r>
      <w:r w:rsidRPr="00E72907">
        <w:rPr>
          <w:rFonts w:ascii="Times New Roman" w:hAnsi="Times New Roman"/>
          <w:sz w:val="20"/>
          <w:szCs w:val="20"/>
        </w:rPr>
        <w:tab/>
        <w:t xml:space="preserve">5.4. Уплата пени в связи с нарушением условий Договора, а так же наложение штрафа уполномоченными органами и должностными лицами в связи с нарушениями действующего законодательства не освобождает Арендатора от обязанности их устранения. </w:t>
      </w:r>
    </w:p>
    <w:p w:rsidR="004F7E89" w:rsidRPr="00E72907" w:rsidRDefault="004F7E89" w:rsidP="004F7E89">
      <w:pPr>
        <w:jc w:val="both"/>
        <w:rPr>
          <w:rFonts w:ascii="Times New Roman" w:hAnsi="Times New Roman"/>
          <w:sz w:val="20"/>
          <w:szCs w:val="20"/>
        </w:rPr>
      </w:pPr>
      <w:r w:rsidRPr="00E72907">
        <w:rPr>
          <w:rFonts w:ascii="Times New Roman" w:hAnsi="Times New Roman"/>
          <w:sz w:val="20"/>
          <w:szCs w:val="20"/>
        </w:rPr>
        <w:t xml:space="preserve">      </w:t>
      </w:r>
      <w:r w:rsidRPr="00E72907">
        <w:rPr>
          <w:rFonts w:ascii="Times New Roman" w:hAnsi="Times New Roman"/>
          <w:sz w:val="20"/>
          <w:szCs w:val="20"/>
        </w:rPr>
        <w:tab/>
        <w:t xml:space="preserve">5.5. В случае несвоевременного возврата Арендатором участка Арендодателю после прекращения действия Договора, Арендатор уплачивает арендную плату за все время просрочки в </w:t>
      </w:r>
      <w:proofErr w:type="spellStart"/>
      <w:r w:rsidRPr="00E72907">
        <w:rPr>
          <w:rFonts w:ascii="Times New Roman" w:hAnsi="Times New Roman"/>
          <w:sz w:val="20"/>
          <w:szCs w:val="20"/>
        </w:rPr>
        <w:t>двухкратном</w:t>
      </w:r>
      <w:proofErr w:type="spellEnd"/>
      <w:r w:rsidRPr="00E72907">
        <w:rPr>
          <w:rFonts w:ascii="Times New Roman" w:hAnsi="Times New Roman"/>
          <w:sz w:val="20"/>
          <w:szCs w:val="20"/>
        </w:rPr>
        <w:t xml:space="preserve"> размере.</w:t>
      </w:r>
    </w:p>
    <w:p w:rsidR="004F7E89" w:rsidRPr="00E72907" w:rsidRDefault="004F7E89" w:rsidP="004F7E89">
      <w:pPr>
        <w:jc w:val="center"/>
        <w:rPr>
          <w:rFonts w:ascii="Times New Roman" w:hAnsi="Times New Roman"/>
          <w:b/>
          <w:sz w:val="20"/>
          <w:szCs w:val="20"/>
        </w:rPr>
      </w:pPr>
    </w:p>
    <w:p w:rsidR="004F7E89" w:rsidRPr="00E72907" w:rsidRDefault="004F7E89" w:rsidP="004F7E89">
      <w:pPr>
        <w:jc w:val="center"/>
        <w:rPr>
          <w:rFonts w:ascii="Times New Roman" w:hAnsi="Times New Roman"/>
          <w:b/>
          <w:sz w:val="20"/>
          <w:szCs w:val="20"/>
        </w:rPr>
      </w:pPr>
      <w:r w:rsidRPr="00E72907">
        <w:rPr>
          <w:rFonts w:ascii="Times New Roman" w:hAnsi="Times New Roman"/>
          <w:b/>
          <w:sz w:val="20"/>
          <w:szCs w:val="20"/>
        </w:rPr>
        <w:t>6. Рассмотрение и урегулирование споров</w:t>
      </w:r>
    </w:p>
    <w:p w:rsidR="004F7E89" w:rsidRPr="00E72907" w:rsidRDefault="004F7E89" w:rsidP="004F7E89">
      <w:pPr>
        <w:jc w:val="both"/>
        <w:rPr>
          <w:rFonts w:ascii="Times New Roman" w:hAnsi="Times New Roman"/>
          <w:sz w:val="20"/>
          <w:szCs w:val="20"/>
        </w:rPr>
      </w:pPr>
      <w:r w:rsidRPr="00E72907">
        <w:rPr>
          <w:rFonts w:ascii="Times New Roman" w:hAnsi="Times New Roman"/>
          <w:sz w:val="20"/>
          <w:szCs w:val="20"/>
        </w:rPr>
        <w:t xml:space="preserve">          </w:t>
      </w:r>
      <w:r w:rsidRPr="00E72907">
        <w:rPr>
          <w:rFonts w:ascii="Times New Roman" w:hAnsi="Times New Roman"/>
          <w:sz w:val="20"/>
          <w:szCs w:val="20"/>
        </w:rPr>
        <w:tab/>
        <w:t>6.1. Споры и разногласия Сторон, возникшие в связи с исполнением Договора, которые не удалось разрешить путем переговоров, разрешаются в судебном порядке в соответствии с действующим законодательством.</w:t>
      </w:r>
    </w:p>
    <w:p w:rsidR="004F7E89" w:rsidRPr="00E72907" w:rsidRDefault="004F7E89" w:rsidP="004F7E89">
      <w:pPr>
        <w:jc w:val="center"/>
        <w:rPr>
          <w:rFonts w:ascii="Times New Roman" w:hAnsi="Times New Roman"/>
          <w:b/>
          <w:sz w:val="20"/>
          <w:szCs w:val="20"/>
        </w:rPr>
      </w:pPr>
    </w:p>
    <w:p w:rsidR="004F7E89" w:rsidRPr="00E72907" w:rsidRDefault="004F7E89" w:rsidP="004F7E89">
      <w:pPr>
        <w:jc w:val="center"/>
        <w:rPr>
          <w:rFonts w:ascii="Times New Roman" w:hAnsi="Times New Roman"/>
          <w:b/>
          <w:sz w:val="20"/>
          <w:szCs w:val="20"/>
        </w:rPr>
      </w:pPr>
      <w:r w:rsidRPr="00E72907">
        <w:rPr>
          <w:rFonts w:ascii="Times New Roman" w:hAnsi="Times New Roman"/>
          <w:b/>
          <w:sz w:val="20"/>
          <w:szCs w:val="20"/>
        </w:rPr>
        <w:t xml:space="preserve">7. Срок действия Договора </w:t>
      </w:r>
    </w:p>
    <w:p w:rsidR="004F7E89" w:rsidRPr="00E72907" w:rsidRDefault="004F7E89" w:rsidP="004F7E89">
      <w:pPr>
        <w:tabs>
          <w:tab w:val="left" w:pos="720"/>
        </w:tabs>
        <w:ind w:firstLine="708"/>
        <w:jc w:val="both"/>
        <w:rPr>
          <w:rFonts w:ascii="Times New Roman" w:hAnsi="Times New Roman"/>
          <w:bCs/>
          <w:sz w:val="20"/>
          <w:szCs w:val="20"/>
        </w:rPr>
      </w:pPr>
      <w:r w:rsidRPr="00E72907">
        <w:rPr>
          <w:rFonts w:ascii="Times New Roman" w:hAnsi="Times New Roman"/>
          <w:bCs/>
          <w:sz w:val="20"/>
          <w:szCs w:val="20"/>
        </w:rPr>
        <w:lastRenderedPageBreak/>
        <w:t>7.1. Договор вступает в силу и становится обязательным для Сторон со дня его государственной регистрации.</w:t>
      </w:r>
    </w:p>
    <w:p w:rsidR="004F7E89" w:rsidRPr="00E72907" w:rsidRDefault="004F7E89" w:rsidP="004F7E89">
      <w:pPr>
        <w:ind w:firstLine="708"/>
        <w:jc w:val="both"/>
        <w:rPr>
          <w:rFonts w:ascii="Times New Roman" w:hAnsi="Times New Roman"/>
          <w:bCs/>
          <w:sz w:val="20"/>
          <w:szCs w:val="20"/>
        </w:rPr>
      </w:pPr>
      <w:r w:rsidRPr="00E72907">
        <w:rPr>
          <w:rFonts w:ascii="Times New Roman" w:hAnsi="Times New Roman"/>
          <w:bCs/>
          <w:sz w:val="20"/>
          <w:szCs w:val="20"/>
        </w:rPr>
        <w:t xml:space="preserve">7.2.  Договор действует </w:t>
      </w:r>
      <w:r w:rsidRPr="00E72907">
        <w:rPr>
          <w:rFonts w:ascii="Times New Roman" w:hAnsi="Times New Roman"/>
          <w:sz w:val="20"/>
          <w:szCs w:val="20"/>
        </w:rPr>
        <w:t>в течение ___ лет с момента его заключения</w:t>
      </w:r>
      <w:r w:rsidRPr="00E72907">
        <w:rPr>
          <w:rFonts w:ascii="Times New Roman" w:hAnsi="Times New Roman"/>
          <w:bCs/>
          <w:sz w:val="20"/>
          <w:szCs w:val="20"/>
        </w:rPr>
        <w:t>.</w:t>
      </w:r>
    </w:p>
    <w:p w:rsidR="004F7E89" w:rsidRPr="00E72907" w:rsidRDefault="004F7E89" w:rsidP="004F7E89">
      <w:pPr>
        <w:ind w:firstLine="708"/>
        <w:jc w:val="both"/>
        <w:rPr>
          <w:rFonts w:ascii="Times New Roman" w:hAnsi="Times New Roman"/>
          <w:bCs/>
          <w:sz w:val="20"/>
          <w:szCs w:val="20"/>
        </w:rPr>
      </w:pPr>
      <w:r w:rsidRPr="00E72907">
        <w:rPr>
          <w:rFonts w:ascii="Times New Roman" w:hAnsi="Times New Roman"/>
          <w:bCs/>
          <w:sz w:val="20"/>
          <w:szCs w:val="20"/>
        </w:rPr>
        <w:t>7.3. Окончание срока действия Договора не освобождает Стороны от ответственности за его нарушение.</w:t>
      </w:r>
    </w:p>
    <w:p w:rsidR="004F7E89" w:rsidRPr="00E72907" w:rsidRDefault="004F7E89" w:rsidP="004F7E89">
      <w:pPr>
        <w:jc w:val="center"/>
        <w:rPr>
          <w:rFonts w:ascii="Times New Roman" w:hAnsi="Times New Roman"/>
          <w:b/>
          <w:sz w:val="20"/>
          <w:szCs w:val="20"/>
        </w:rPr>
      </w:pPr>
      <w:r w:rsidRPr="00E72907">
        <w:rPr>
          <w:rFonts w:ascii="Times New Roman" w:hAnsi="Times New Roman"/>
          <w:b/>
          <w:sz w:val="20"/>
          <w:szCs w:val="20"/>
        </w:rPr>
        <w:t>8. Особые условия Договора</w:t>
      </w:r>
    </w:p>
    <w:p w:rsidR="004F7E89" w:rsidRPr="00E72907" w:rsidRDefault="004F7E89" w:rsidP="004F7E89">
      <w:pPr>
        <w:ind w:firstLine="708"/>
        <w:jc w:val="both"/>
        <w:rPr>
          <w:rFonts w:ascii="Times New Roman" w:hAnsi="Times New Roman"/>
          <w:sz w:val="20"/>
          <w:szCs w:val="20"/>
        </w:rPr>
      </w:pPr>
      <w:r w:rsidRPr="00E72907">
        <w:rPr>
          <w:rFonts w:ascii="Times New Roman" w:hAnsi="Times New Roman"/>
          <w:sz w:val="20"/>
          <w:szCs w:val="20"/>
        </w:rPr>
        <w:t>Арендатором:</w:t>
      </w:r>
    </w:p>
    <w:p w:rsidR="004F7E89" w:rsidRPr="00E72907" w:rsidRDefault="004F7E89" w:rsidP="004F7E89">
      <w:pPr>
        <w:ind w:firstLine="708"/>
        <w:jc w:val="both"/>
        <w:rPr>
          <w:rFonts w:ascii="Times New Roman" w:hAnsi="Times New Roman"/>
          <w:sz w:val="20"/>
          <w:szCs w:val="20"/>
        </w:rPr>
      </w:pPr>
      <w:r w:rsidRPr="00E72907">
        <w:rPr>
          <w:rFonts w:ascii="Times New Roman" w:hAnsi="Times New Roman"/>
          <w:sz w:val="20"/>
          <w:szCs w:val="20"/>
        </w:rPr>
        <w:t>8.1. Благоустраивается территория общего пользования в соответствии с градостроительными нормами;</w:t>
      </w:r>
    </w:p>
    <w:p w:rsidR="004F7E89" w:rsidRPr="00E72907" w:rsidRDefault="004F7E89" w:rsidP="004F7E89">
      <w:pPr>
        <w:jc w:val="both"/>
        <w:rPr>
          <w:rFonts w:ascii="Times New Roman" w:hAnsi="Times New Roman"/>
          <w:sz w:val="20"/>
          <w:szCs w:val="20"/>
        </w:rPr>
      </w:pPr>
      <w:r w:rsidRPr="00E72907">
        <w:rPr>
          <w:rFonts w:ascii="Times New Roman" w:hAnsi="Times New Roman"/>
          <w:sz w:val="20"/>
          <w:szCs w:val="20"/>
        </w:rPr>
        <w:tab/>
        <w:t xml:space="preserve">8.2. Оплачиваются расходы по государственной регистрации Договора, а также изменений и дополнений к нему. </w:t>
      </w:r>
    </w:p>
    <w:p w:rsidR="004F7E89" w:rsidRPr="00E72907" w:rsidRDefault="004F7E89" w:rsidP="004F7E89">
      <w:pPr>
        <w:jc w:val="center"/>
        <w:rPr>
          <w:rFonts w:ascii="Times New Roman" w:hAnsi="Times New Roman"/>
          <w:b/>
          <w:bCs/>
          <w:sz w:val="20"/>
          <w:szCs w:val="20"/>
        </w:rPr>
      </w:pPr>
    </w:p>
    <w:p w:rsidR="004F7E89" w:rsidRPr="00E72907" w:rsidRDefault="004F7E89" w:rsidP="004F7E89">
      <w:pPr>
        <w:jc w:val="center"/>
        <w:rPr>
          <w:rFonts w:ascii="Times New Roman" w:hAnsi="Times New Roman"/>
          <w:b/>
          <w:bCs/>
          <w:sz w:val="20"/>
          <w:szCs w:val="20"/>
        </w:rPr>
      </w:pPr>
      <w:r w:rsidRPr="00E72907">
        <w:rPr>
          <w:rFonts w:ascii="Times New Roman" w:hAnsi="Times New Roman"/>
          <w:b/>
          <w:bCs/>
          <w:sz w:val="20"/>
          <w:szCs w:val="20"/>
        </w:rPr>
        <w:t>9. Изменение Договора</w:t>
      </w:r>
    </w:p>
    <w:p w:rsidR="004F7E89" w:rsidRPr="00E72907" w:rsidRDefault="004F7E89" w:rsidP="004F7E89">
      <w:pPr>
        <w:ind w:firstLine="708"/>
        <w:jc w:val="both"/>
        <w:rPr>
          <w:rFonts w:ascii="Times New Roman" w:hAnsi="Times New Roman"/>
          <w:sz w:val="20"/>
          <w:szCs w:val="20"/>
        </w:rPr>
      </w:pPr>
      <w:r w:rsidRPr="00E72907">
        <w:rPr>
          <w:rFonts w:ascii="Times New Roman" w:hAnsi="Times New Roman"/>
          <w:bCs/>
          <w:sz w:val="20"/>
          <w:szCs w:val="20"/>
        </w:rPr>
        <w:t>9.1. Изменения и дополнения условий Договора оформляются Сторонами письменно путем заключения дополнительного соглашения и подлежат государственной регистрации в установленном порядке</w:t>
      </w:r>
      <w:r w:rsidRPr="00E72907">
        <w:rPr>
          <w:rFonts w:ascii="Times New Roman" w:hAnsi="Times New Roman"/>
          <w:sz w:val="20"/>
          <w:szCs w:val="20"/>
        </w:rPr>
        <w:t>.</w:t>
      </w:r>
    </w:p>
    <w:p w:rsidR="004F7E89" w:rsidRPr="00E72907" w:rsidRDefault="004F7E89" w:rsidP="004F7E89">
      <w:pPr>
        <w:ind w:firstLine="708"/>
        <w:jc w:val="both"/>
        <w:rPr>
          <w:rFonts w:ascii="Times New Roman" w:hAnsi="Times New Roman"/>
          <w:bCs/>
          <w:sz w:val="20"/>
          <w:szCs w:val="20"/>
        </w:rPr>
      </w:pPr>
      <w:r w:rsidRPr="00E72907">
        <w:rPr>
          <w:rFonts w:ascii="Times New Roman" w:hAnsi="Times New Roman"/>
          <w:bCs/>
          <w:sz w:val="20"/>
          <w:szCs w:val="20"/>
        </w:rPr>
        <w:t>9.2. В случае отказа или уклонения какой-либо Стороны от подписания дополнительного соглашения спор рассматривается в порядке, установленном разделом 6 Договора.</w:t>
      </w:r>
    </w:p>
    <w:p w:rsidR="004F7E89" w:rsidRPr="00E72907" w:rsidRDefault="004F7E89" w:rsidP="004F7E89">
      <w:pPr>
        <w:jc w:val="both"/>
        <w:rPr>
          <w:rFonts w:ascii="Times New Roman" w:hAnsi="Times New Roman"/>
          <w:b/>
          <w:sz w:val="20"/>
          <w:szCs w:val="20"/>
        </w:rPr>
      </w:pPr>
    </w:p>
    <w:p w:rsidR="004F7E89" w:rsidRPr="00E72907" w:rsidRDefault="004F7E89" w:rsidP="004F7E89">
      <w:pPr>
        <w:jc w:val="center"/>
        <w:rPr>
          <w:rFonts w:ascii="Times New Roman" w:hAnsi="Times New Roman"/>
          <w:b/>
          <w:sz w:val="20"/>
          <w:szCs w:val="20"/>
        </w:rPr>
      </w:pPr>
      <w:r w:rsidRPr="00E72907">
        <w:rPr>
          <w:rFonts w:ascii="Times New Roman" w:hAnsi="Times New Roman"/>
          <w:b/>
          <w:sz w:val="20"/>
          <w:szCs w:val="20"/>
        </w:rPr>
        <w:t xml:space="preserve">10. Прекращение действия Договора </w:t>
      </w:r>
    </w:p>
    <w:p w:rsidR="004F7E89" w:rsidRPr="00E72907" w:rsidRDefault="004F7E89" w:rsidP="004F7E89">
      <w:pPr>
        <w:ind w:firstLine="708"/>
        <w:jc w:val="both"/>
        <w:rPr>
          <w:rFonts w:ascii="Times New Roman" w:hAnsi="Times New Roman"/>
          <w:bCs/>
          <w:sz w:val="20"/>
          <w:szCs w:val="20"/>
        </w:rPr>
      </w:pPr>
      <w:r w:rsidRPr="00E72907">
        <w:rPr>
          <w:rFonts w:ascii="Times New Roman" w:hAnsi="Times New Roman"/>
          <w:bCs/>
          <w:sz w:val="20"/>
          <w:szCs w:val="20"/>
        </w:rPr>
        <w:t>10.1. Действие Договора прекращается по истечении срока аренды Участка.</w:t>
      </w:r>
    </w:p>
    <w:p w:rsidR="004F7E89" w:rsidRPr="00E72907" w:rsidRDefault="004F7E89" w:rsidP="004F7E89">
      <w:pPr>
        <w:ind w:firstLine="708"/>
        <w:jc w:val="both"/>
        <w:rPr>
          <w:rFonts w:ascii="Times New Roman" w:hAnsi="Times New Roman"/>
          <w:bCs/>
          <w:sz w:val="20"/>
          <w:szCs w:val="20"/>
        </w:rPr>
      </w:pPr>
      <w:r w:rsidRPr="00E72907">
        <w:rPr>
          <w:rFonts w:ascii="Times New Roman" w:hAnsi="Times New Roman"/>
          <w:bCs/>
          <w:sz w:val="20"/>
          <w:szCs w:val="20"/>
        </w:rPr>
        <w:t xml:space="preserve">10.2. </w:t>
      </w:r>
      <w:proofErr w:type="gramStart"/>
      <w:r w:rsidRPr="00E72907">
        <w:rPr>
          <w:rFonts w:ascii="Times New Roman" w:hAnsi="Times New Roman"/>
          <w:bCs/>
          <w:sz w:val="20"/>
          <w:szCs w:val="20"/>
        </w:rPr>
        <w:t>Договор</w:t>
      </w:r>
      <w:proofErr w:type="gramEnd"/>
      <w:r w:rsidRPr="00E72907">
        <w:rPr>
          <w:rFonts w:ascii="Times New Roman" w:hAnsi="Times New Roman"/>
          <w:bCs/>
          <w:sz w:val="20"/>
          <w:szCs w:val="20"/>
        </w:rPr>
        <w:t xml:space="preserve"> может быть расторгнут досрочно по обоюдному согласию Сторон. Расторжение Договора по обоюдному согласию Сторон по основаниям, указанным п. 4.2.1. Договора, возможно только при отсутств</w:t>
      </w:r>
      <w:proofErr w:type="gramStart"/>
      <w:r w:rsidRPr="00E72907">
        <w:rPr>
          <w:rFonts w:ascii="Times New Roman" w:hAnsi="Times New Roman"/>
          <w:bCs/>
          <w:sz w:val="20"/>
          <w:szCs w:val="20"/>
        </w:rPr>
        <w:t>ии у  А</w:t>
      </w:r>
      <w:proofErr w:type="gramEnd"/>
      <w:r w:rsidRPr="00E72907">
        <w:rPr>
          <w:rFonts w:ascii="Times New Roman" w:hAnsi="Times New Roman"/>
          <w:bCs/>
          <w:sz w:val="20"/>
          <w:szCs w:val="20"/>
        </w:rPr>
        <w:t>рендатора задолженности по арендной плате.</w:t>
      </w:r>
    </w:p>
    <w:p w:rsidR="004F7E89" w:rsidRPr="00E72907" w:rsidRDefault="004F7E89" w:rsidP="004F7E89">
      <w:pPr>
        <w:ind w:firstLine="708"/>
        <w:jc w:val="both"/>
        <w:rPr>
          <w:rFonts w:ascii="Times New Roman" w:hAnsi="Times New Roman"/>
          <w:bCs/>
          <w:sz w:val="20"/>
          <w:szCs w:val="20"/>
        </w:rPr>
      </w:pPr>
      <w:r w:rsidRPr="00E72907">
        <w:rPr>
          <w:rFonts w:ascii="Times New Roman" w:hAnsi="Times New Roman"/>
          <w:bCs/>
          <w:sz w:val="20"/>
          <w:szCs w:val="20"/>
        </w:rPr>
        <w:t xml:space="preserve">10.3. По требованию одной из Сторон </w:t>
      </w:r>
      <w:proofErr w:type="gramStart"/>
      <w:r w:rsidRPr="00E72907">
        <w:rPr>
          <w:rFonts w:ascii="Times New Roman" w:hAnsi="Times New Roman"/>
          <w:bCs/>
          <w:sz w:val="20"/>
          <w:szCs w:val="20"/>
        </w:rPr>
        <w:t>Договор</w:t>
      </w:r>
      <w:proofErr w:type="gramEnd"/>
      <w:r w:rsidRPr="00E72907">
        <w:rPr>
          <w:rFonts w:ascii="Times New Roman" w:hAnsi="Times New Roman"/>
          <w:bCs/>
          <w:sz w:val="20"/>
          <w:szCs w:val="20"/>
        </w:rPr>
        <w:t xml:space="preserve"> может быть расторгнут судом по основаниям, предусмотренным гражданским законодательством и Договором.</w:t>
      </w:r>
    </w:p>
    <w:p w:rsidR="004F7E89" w:rsidRPr="00E72907" w:rsidRDefault="004F7E89" w:rsidP="004F7E89">
      <w:pPr>
        <w:jc w:val="center"/>
        <w:rPr>
          <w:rFonts w:ascii="Times New Roman" w:hAnsi="Times New Roman"/>
          <w:b/>
          <w:sz w:val="20"/>
          <w:szCs w:val="20"/>
        </w:rPr>
      </w:pPr>
    </w:p>
    <w:p w:rsidR="004F7E89" w:rsidRPr="00E72907" w:rsidRDefault="004F7E89" w:rsidP="004F7E89">
      <w:pPr>
        <w:ind w:firstLine="540"/>
        <w:jc w:val="center"/>
        <w:rPr>
          <w:rFonts w:ascii="Times New Roman" w:hAnsi="Times New Roman"/>
          <w:b/>
          <w:sz w:val="20"/>
          <w:szCs w:val="20"/>
        </w:rPr>
      </w:pPr>
      <w:r w:rsidRPr="00E72907">
        <w:rPr>
          <w:rFonts w:ascii="Times New Roman" w:hAnsi="Times New Roman"/>
          <w:b/>
          <w:sz w:val="20"/>
          <w:szCs w:val="20"/>
        </w:rPr>
        <w:t>11. Заключительные положения</w:t>
      </w:r>
    </w:p>
    <w:p w:rsidR="004F7E89" w:rsidRPr="00E72907" w:rsidRDefault="004F7E89" w:rsidP="004F7E89">
      <w:pPr>
        <w:ind w:firstLine="708"/>
        <w:jc w:val="both"/>
        <w:rPr>
          <w:rFonts w:ascii="Times New Roman" w:hAnsi="Times New Roman"/>
          <w:bCs/>
          <w:sz w:val="20"/>
          <w:szCs w:val="20"/>
        </w:rPr>
      </w:pPr>
      <w:r w:rsidRPr="00E72907">
        <w:rPr>
          <w:rFonts w:ascii="Times New Roman" w:hAnsi="Times New Roman"/>
          <w:bCs/>
          <w:sz w:val="20"/>
          <w:szCs w:val="20"/>
        </w:rPr>
        <w:t>11.1. Стороны подтверждают и гарантируют, что на день подписания Договора отсутствуют известные им обстоятельства какого-либо рода, которые могут послужить основанием для расторжения Договора.</w:t>
      </w:r>
    </w:p>
    <w:p w:rsidR="004F7E89" w:rsidRPr="00E72907" w:rsidRDefault="004F7E89" w:rsidP="004F7E89">
      <w:pPr>
        <w:ind w:firstLine="708"/>
        <w:jc w:val="both"/>
        <w:rPr>
          <w:rFonts w:ascii="Times New Roman" w:hAnsi="Times New Roman"/>
          <w:bCs/>
          <w:sz w:val="20"/>
          <w:szCs w:val="20"/>
        </w:rPr>
      </w:pPr>
      <w:r w:rsidRPr="00E72907">
        <w:rPr>
          <w:rFonts w:ascii="Times New Roman" w:hAnsi="Times New Roman"/>
          <w:bCs/>
          <w:sz w:val="20"/>
          <w:szCs w:val="20"/>
        </w:rPr>
        <w:t>11.2. В качестве неотъемлемой части Договора к нему прилагаются:</w:t>
      </w:r>
    </w:p>
    <w:p w:rsidR="004F7E89" w:rsidRPr="00E72907" w:rsidRDefault="004F7E89" w:rsidP="004F7E89">
      <w:pPr>
        <w:ind w:firstLine="708"/>
        <w:jc w:val="both"/>
        <w:rPr>
          <w:rFonts w:ascii="Times New Roman" w:hAnsi="Times New Roman"/>
          <w:bCs/>
          <w:sz w:val="20"/>
          <w:szCs w:val="20"/>
        </w:rPr>
      </w:pPr>
      <w:r w:rsidRPr="00E72907">
        <w:rPr>
          <w:rFonts w:ascii="Times New Roman" w:hAnsi="Times New Roman"/>
          <w:bCs/>
          <w:sz w:val="20"/>
          <w:szCs w:val="20"/>
        </w:rPr>
        <w:t xml:space="preserve">- копия </w:t>
      </w:r>
      <w:r w:rsidRPr="00E72907">
        <w:rPr>
          <w:rFonts w:ascii="Times New Roman" w:hAnsi="Times New Roman"/>
          <w:sz w:val="20"/>
          <w:szCs w:val="20"/>
        </w:rPr>
        <w:t>протокола заседания Комиссии о результатах торгов по продаже права на заключение договора аренды земельного участка</w:t>
      </w:r>
      <w:r w:rsidRPr="00E72907">
        <w:rPr>
          <w:rFonts w:ascii="Times New Roman" w:hAnsi="Times New Roman"/>
          <w:bCs/>
          <w:sz w:val="20"/>
          <w:szCs w:val="20"/>
        </w:rPr>
        <w:t>,</w:t>
      </w:r>
    </w:p>
    <w:p w:rsidR="004F7E89" w:rsidRPr="00E72907" w:rsidRDefault="004F7E89" w:rsidP="004F7E89">
      <w:pPr>
        <w:ind w:firstLine="708"/>
        <w:jc w:val="both"/>
        <w:rPr>
          <w:rFonts w:ascii="Times New Roman" w:hAnsi="Times New Roman"/>
          <w:bCs/>
          <w:sz w:val="20"/>
          <w:szCs w:val="20"/>
        </w:rPr>
      </w:pPr>
      <w:r w:rsidRPr="00E72907">
        <w:rPr>
          <w:rFonts w:ascii="Times New Roman" w:hAnsi="Times New Roman"/>
          <w:bCs/>
          <w:sz w:val="20"/>
          <w:szCs w:val="20"/>
        </w:rPr>
        <w:t>- кадастровый паспорт Участка.</w:t>
      </w:r>
    </w:p>
    <w:p w:rsidR="004F7E89" w:rsidRPr="00E72907" w:rsidRDefault="004F7E89" w:rsidP="004F7E89">
      <w:pPr>
        <w:ind w:firstLine="708"/>
        <w:jc w:val="both"/>
        <w:rPr>
          <w:rFonts w:ascii="Times New Roman" w:hAnsi="Times New Roman"/>
          <w:bCs/>
          <w:sz w:val="20"/>
          <w:szCs w:val="20"/>
        </w:rPr>
      </w:pPr>
      <w:r w:rsidRPr="00E72907">
        <w:rPr>
          <w:rFonts w:ascii="Times New Roman" w:hAnsi="Times New Roman"/>
          <w:bCs/>
          <w:sz w:val="20"/>
          <w:szCs w:val="20"/>
        </w:rPr>
        <w:t>11.3. Настоящий Договор составлен в 3-х экземплярах, имеющих одинаковую юридическую силу, и передается:</w:t>
      </w:r>
    </w:p>
    <w:p w:rsidR="004F7E89" w:rsidRPr="00E72907" w:rsidRDefault="004F7E89" w:rsidP="004F7E89">
      <w:pPr>
        <w:ind w:firstLine="708"/>
        <w:jc w:val="both"/>
        <w:rPr>
          <w:rFonts w:ascii="Times New Roman" w:hAnsi="Times New Roman"/>
          <w:bCs/>
          <w:sz w:val="20"/>
          <w:szCs w:val="20"/>
        </w:rPr>
      </w:pPr>
      <w:r w:rsidRPr="00E72907">
        <w:rPr>
          <w:rFonts w:ascii="Times New Roman" w:hAnsi="Times New Roman"/>
          <w:bCs/>
          <w:sz w:val="20"/>
          <w:szCs w:val="20"/>
        </w:rPr>
        <w:t>первый экземпляр - Арендодателю;</w:t>
      </w:r>
    </w:p>
    <w:p w:rsidR="004F7E89" w:rsidRPr="00E72907" w:rsidRDefault="004F7E89" w:rsidP="004F7E89">
      <w:pPr>
        <w:ind w:firstLine="708"/>
        <w:jc w:val="both"/>
        <w:rPr>
          <w:rFonts w:ascii="Times New Roman" w:hAnsi="Times New Roman"/>
          <w:bCs/>
          <w:sz w:val="20"/>
          <w:szCs w:val="20"/>
        </w:rPr>
      </w:pPr>
      <w:r w:rsidRPr="00E72907">
        <w:rPr>
          <w:rFonts w:ascii="Times New Roman" w:hAnsi="Times New Roman"/>
          <w:bCs/>
          <w:sz w:val="20"/>
          <w:szCs w:val="20"/>
        </w:rPr>
        <w:t>второй экземпляр - Арендатору;</w:t>
      </w:r>
    </w:p>
    <w:p w:rsidR="004F7E89" w:rsidRPr="00E72907" w:rsidRDefault="004F7E89" w:rsidP="004F7E89">
      <w:pPr>
        <w:ind w:firstLine="708"/>
        <w:jc w:val="both"/>
        <w:rPr>
          <w:rFonts w:ascii="Times New Roman" w:hAnsi="Times New Roman"/>
          <w:sz w:val="20"/>
          <w:szCs w:val="20"/>
        </w:rPr>
      </w:pPr>
      <w:r w:rsidRPr="00E72907">
        <w:rPr>
          <w:rFonts w:ascii="Times New Roman" w:hAnsi="Times New Roman"/>
          <w:bCs/>
          <w:sz w:val="20"/>
          <w:szCs w:val="20"/>
        </w:rPr>
        <w:t xml:space="preserve">третий экземпляр – </w:t>
      </w:r>
      <w:r w:rsidRPr="00E72907">
        <w:rPr>
          <w:rFonts w:ascii="Times New Roman" w:hAnsi="Times New Roman"/>
          <w:sz w:val="20"/>
          <w:szCs w:val="20"/>
        </w:rPr>
        <w:t>в Управление Федеральной службы государственной регистрации, кадастра и картографии по Краснодарскому краю.</w:t>
      </w:r>
    </w:p>
    <w:p w:rsidR="004F7E89" w:rsidRPr="00E72907" w:rsidRDefault="004F7E89" w:rsidP="004F7E89">
      <w:pPr>
        <w:ind w:firstLine="708"/>
        <w:jc w:val="center"/>
        <w:rPr>
          <w:rFonts w:ascii="Times New Roman" w:hAnsi="Times New Roman"/>
          <w:sz w:val="20"/>
          <w:szCs w:val="20"/>
        </w:rPr>
      </w:pPr>
      <w:r w:rsidRPr="00E72907">
        <w:rPr>
          <w:rFonts w:ascii="Times New Roman" w:hAnsi="Times New Roman"/>
          <w:b/>
          <w:sz w:val="20"/>
          <w:szCs w:val="20"/>
        </w:rPr>
        <w:t>12. Реквизиты Сторон:</w:t>
      </w:r>
    </w:p>
    <w:p w:rsidR="004F7E89" w:rsidRPr="00E72907" w:rsidRDefault="004F7E89" w:rsidP="004F7E89">
      <w:pPr>
        <w:tabs>
          <w:tab w:val="left" w:pos="720"/>
        </w:tabs>
        <w:ind w:firstLine="480"/>
        <w:jc w:val="both"/>
        <w:rPr>
          <w:rFonts w:ascii="Times New Roman" w:hAnsi="Times New Roman"/>
          <w:b/>
          <w:sz w:val="20"/>
          <w:szCs w:val="20"/>
        </w:rPr>
      </w:pPr>
      <w:r w:rsidRPr="00E72907">
        <w:rPr>
          <w:rFonts w:ascii="Times New Roman" w:hAnsi="Times New Roman"/>
          <w:b/>
          <w:sz w:val="20"/>
          <w:szCs w:val="20"/>
        </w:rPr>
        <w:t xml:space="preserve"> </w:t>
      </w:r>
      <w:r w:rsidRPr="00E72907">
        <w:rPr>
          <w:rFonts w:ascii="Times New Roman" w:hAnsi="Times New Roman"/>
          <w:b/>
          <w:sz w:val="20"/>
          <w:szCs w:val="20"/>
        </w:rPr>
        <w:tab/>
        <w:t xml:space="preserve">Арендодатель: </w:t>
      </w:r>
    </w:p>
    <w:p w:rsidR="004F7E89" w:rsidRPr="00E72907" w:rsidRDefault="004F7E89" w:rsidP="004F7E89">
      <w:pPr>
        <w:jc w:val="both"/>
        <w:rPr>
          <w:rFonts w:ascii="Times New Roman" w:hAnsi="Times New Roman"/>
          <w:b/>
          <w:sz w:val="20"/>
          <w:szCs w:val="20"/>
        </w:rPr>
      </w:pPr>
      <w:r w:rsidRPr="00E72907">
        <w:rPr>
          <w:rFonts w:ascii="Times New Roman" w:hAnsi="Times New Roman"/>
          <w:b/>
          <w:sz w:val="20"/>
          <w:szCs w:val="20"/>
        </w:rPr>
        <w:t>Управление правовых и имущественных отношений администрации муниципального образования  Калининский район</w:t>
      </w:r>
    </w:p>
    <w:p w:rsidR="004F7E89" w:rsidRPr="00E72907" w:rsidRDefault="004F7E89" w:rsidP="004F7E89">
      <w:pPr>
        <w:jc w:val="both"/>
        <w:rPr>
          <w:rFonts w:ascii="Times New Roman" w:hAnsi="Times New Roman"/>
          <w:sz w:val="20"/>
          <w:szCs w:val="20"/>
        </w:rPr>
      </w:pPr>
      <w:r w:rsidRPr="00E72907">
        <w:rPr>
          <w:rFonts w:ascii="Times New Roman" w:hAnsi="Times New Roman"/>
          <w:sz w:val="20"/>
          <w:szCs w:val="20"/>
        </w:rPr>
        <w:t>__________________________________</w:t>
      </w:r>
    </w:p>
    <w:p w:rsidR="004F7E89" w:rsidRPr="00E72907" w:rsidRDefault="004F7E89" w:rsidP="004F7E89">
      <w:pPr>
        <w:ind w:firstLine="708"/>
        <w:jc w:val="both"/>
        <w:rPr>
          <w:rFonts w:ascii="Times New Roman" w:hAnsi="Times New Roman"/>
          <w:b/>
          <w:sz w:val="20"/>
          <w:szCs w:val="20"/>
        </w:rPr>
      </w:pPr>
      <w:r w:rsidRPr="00E72907">
        <w:rPr>
          <w:rFonts w:ascii="Times New Roman" w:hAnsi="Times New Roman"/>
          <w:b/>
          <w:sz w:val="20"/>
          <w:szCs w:val="20"/>
        </w:rPr>
        <w:t>Арендатор:</w:t>
      </w:r>
    </w:p>
    <w:p w:rsidR="004F7E89" w:rsidRPr="00E72907" w:rsidRDefault="004F7E89" w:rsidP="004F7E89">
      <w:pPr>
        <w:jc w:val="both"/>
        <w:rPr>
          <w:rFonts w:ascii="Times New Roman" w:hAnsi="Times New Roman"/>
          <w:b/>
          <w:sz w:val="20"/>
          <w:szCs w:val="20"/>
        </w:rPr>
      </w:pPr>
      <w:r w:rsidRPr="00E72907">
        <w:rPr>
          <w:rFonts w:ascii="Times New Roman" w:hAnsi="Times New Roman"/>
          <w:b/>
          <w:sz w:val="20"/>
          <w:szCs w:val="20"/>
        </w:rPr>
        <w:t>___________________________________</w:t>
      </w:r>
    </w:p>
    <w:p w:rsidR="004F7E89" w:rsidRPr="00E72907" w:rsidRDefault="004F7E89" w:rsidP="004F7E89">
      <w:pPr>
        <w:jc w:val="both"/>
        <w:rPr>
          <w:rFonts w:ascii="Times New Roman" w:hAnsi="Times New Roman"/>
          <w:sz w:val="20"/>
          <w:szCs w:val="20"/>
        </w:rPr>
      </w:pPr>
      <w:r w:rsidRPr="00E72907">
        <w:rPr>
          <w:rFonts w:ascii="Times New Roman" w:hAnsi="Times New Roman"/>
          <w:sz w:val="20"/>
          <w:szCs w:val="20"/>
        </w:rPr>
        <w:t>___________________________________</w:t>
      </w:r>
    </w:p>
    <w:p w:rsidR="004F7E89" w:rsidRPr="00E72907" w:rsidRDefault="004F7E89" w:rsidP="004F7E89">
      <w:pPr>
        <w:jc w:val="both"/>
        <w:rPr>
          <w:rFonts w:ascii="Times New Roman" w:hAnsi="Times New Roman"/>
          <w:sz w:val="20"/>
          <w:szCs w:val="20"/>
        </w:rPr>
      </w:pPr>
    </w:p>
    <w:p w:rsidR="004F7E89" w:rsidRPr="00E72907" w:rsidRDefault="004F7E89" w:rsidP="004F7E89">
      <w:pPr>
        <w:jc w:val="both"/>
        <w:rPr>
          <w:rFonts w:ascii="Times New Roman" w:hAnsi="Times New Roman"/>
          <w:b/>
          <w:sz w:val="20"/>
          <w:szCs w:val="20"/>
        </w:rPr>
      </w:pPr>
      <w:r w:rsidRPr="00E72907">
        <w:rPr>
          <w:rFonts w:ascii="Times New Roman" w:hAnsi="Times New Roman"/>
          <w:b/>
          <w:sz w:val="20"/>
          <w:szCs w:val="20"/>
        </w:rPr>
        <w:t>подписи Сторон:</w:t>
      </w:r>
    </w:p>
    <w:p w:rsidR="004F7E89" w:rsidRPr="00E72907" w:rsidRDefault="004F7E89" w:rsidP="004F7E89">
      <w:pPr>
        <w:jc w:val="both"/>
        <w:rPr>
          <w:rFonts w:ascii="Times New Roman" w:hAnsi="Times New Roman"/>
          <w:b/>
          <w:sz w:val="20"/>
          <w:szCs w:val="20"/>
        </w:rPr>
      </w:pPr>
    </w:p>
    <w:p w:rsidR="004F7E89" w:rsidRPr="00E72907" w:rsidRDefault="004F7E89" w:rsidP="004F7E89">
      <w:pPr>
        <w:jc w:val="both"/>
        <w:rPr>
          <w:rFonts w:ascii="Times New Roman" w:hAnsi="Times New Roman"/>
          <w:b/>
          <w:sz w:val="20"/>
          <w:szCs w:val="20"/>
        </w:rPr>
      </w:pPr>
      <w:r w:rsidRPr="00E72907">
        <w:rPr>
          <w:rFonts w:ascii="Times New Roman" w:hAnsi="Times New Roman"/>
          <w:b/>
          <w:sz w:val="20"/>
          <w:szCs w:val="20"/>
        </w:rPr>
        <w:t>Арендодатель                                                                                                                 Арендатор</w:t>
      </w:r>
    </w:p>
    <w:p w:rsidR="004F7E89" w:rsidRPr="00E72907" w:rsidRDefault="004F7E89" w:rsidP="004F7E89">
      <w:pPr>
        <w:jc w:val="both"/>
        <w:rPr>
          <w:rFonts w:ascii="Times New Roman" w:hAnsi="Times New Roman"/>
          <w:b/>
          <w:sz w:val="20"/>
          <w:szCs w:val="20"/>
        </w:rPr>
      </w:pPr>
    </w:p>
    <w:p w:rsidR="004F7E89" w:rsidRPr="00E72907" w:rsidRDefault="004F7E89" w:rsidP="004F7E89">
      <w:pPr>
        <w:pStyle w:val="21"/>
        <w:tabs>
          <w:tab w:val="left" w:pos="6480"/>
        </w:tabs>
        <w:jc w:val="left"/>
        <w:rPr>
          <w:b/>
          <w:sz w:val="20"/>
          <w:szCs w:val="20"/>
        </w:rPr>
      </w:pPr>
    </w:p>
    <w:p w:rsidR="004F7E89" w:rsidRPr="00E72907" w:rsidRDefault="004F7E89" w:rsidP="004F7E89">
      <w:pPr>
        <w:pStyle w:val="21"/>
        <w:tabs>
          <w:tab w:val="left" w:pos="6480"/>
        </w:tabs>
        <w:jc w:val="left"/>
        <w:rPr>
          <w:sz w:val="20"/>
          <w:szCs w:val="20"/>
        </w:rPr>
      </w:pPr>
      <w:r w:rsidRPr="00E72907">
        <w:rPr>
          <w:b/>
          <w:sz w:val="20"/>
          <w:szCs w:val="20"/>
        </w:rPr>
        <w:t xml:space="preserve">_____________ (Ф.И.О.)             </w:t>
      </w:r>
      <w:r w:rsidRPr="00E72907">
        <w:rPr>
          <w:b/>
          <w:sz w:val="20"/>
          <w:szCs w:val="20"/>
        </w:rPr>
        <w:tab/>
        <w:t xml:space="preserve">   </w:t>
      </w:r>
      <w:r w:rsidRPr="00E72907">
        <w:rPr>
          <w:sz w:val="20"/>
          <w:szCs w:val="20"/>
        </w:rPr>
        <w:t>________________</w:t>
      </w:r>
      <w:r w:rsidRPr="00E72907">
        <w:rPr>
          <w:b/>
          <w:sz w:val="20"/>
          <w:szCs w:val="20"/>
        </w:rPr>
        <w:t>(Ф.И.О.)</w:t>
      </w:r>
    </w:p>
    <w:p w:rsidR="004F7E89" w:rsidRPr="00E72907" w:rsidRDefault="004F7E89" w:rsidP="004F7E89">
      <w:pPr>
        <w:jc w:val="both"/>
        <w:rPr>
          <w:rFonts w:ascii="Times New Roman" w:hAnsi="Times New Roman"/>
          <w:sz w:val="20"/>
          <w:szCs w:val="20"/>
        </w:rPr>
      </w:pPr>
      <w:r w:rsidRPr="00E72907">
        <w:rPr>
          <w:rFonts w:ascii="Times New Roman" w:hAnsi="Times New Roman"/>
          <w:sz w:val="20"/>
          <w:szCs w:val="20"/>
        </w:rPr>
        <w:t xml:space="preserve">    (подпись)                                                                                                                          (подпись)              </w:t>
      </w:r>
    </w:p>
    <w:p w:rsidR="00AA16FD" w:rsidRDefault="004F7E89" w:rsidP="004F7E89">
      <w:r w:rsidRPr="00E72907">
        <w:rPr>
          <w:sz w:val="20"/>
          <w:szCs w:val="20"/>
        </w:rPr>
        <w:t xml:space="preserve">место для печати     </w:t>
      </w:r>
      <w:r w:rsidRPr="00E72907">
        <w:rPr>
          <w:sz w:val="20"/>
          <w:szCs w:val="20"/>
        </w:rPr>
        <w:tab/>
      </w:r>
      <w:r w:rsidRPr="00E72907">
        <w:rPr>
          <w:sz w:val="20"/>
          <w:szCs w:val="20"/>
        </w:rPr>
        <w:tab/>
      </w:r>
      <w:r w:rsidRPr="00E72907">
        <w:rPr>
          <w:sz w:val="20"/>
          <w:szCs w:val="20"/>
        </w:rPr>
        <w:tab/>
      </w:r>
      <w:r w:rsidRPr="00E72907">
        <w:rPr>
          <w:sz w:val="20"/>
          <w:szCs w:val="20"/>
        </w:rPr>
        <w:tab/>
      </w:r>
      <w:r w:rsidRPr="00E72907">
        <w:rPr>
          <w:sz w:val="20"/>
          <w:szCs w:val="20"/>
        </w:rPr>
        <w:tab/>
      </w:r>
      <w:r w:rsidRPr="00E72907">
        <w:rPr>
          <w:sz w:val="20"/>
          <w:szCs w:val="20"/>
        </w:rPr>
        <w:tab/>
      </w:r>
      <w:r w:rsidRPr="00E72907">
        <w:rPr>
          <w:sz w:val="20"/>
          <w:szCs w:val="20"/>
        </w:rPr>
        <w:tab/>
        <w:t xml:space="preserve">      место для печати</w:t>
      </w:r>
      <w:r w:rsidRPr="004F7E89">
        <w:t xml:space="preserve">               </w:t>
      </w:r>
      <w:r w:rsidRPr="004F7E89">
        <w:tab/>
      </w:r>
      <w:r w:rsidRPr="004F7E89">
        <w:tab/>
      </w:r>
      <w:r w:rsidRPr="004F7E89">
        <w:tab/>
      </w:r>
      <w:r w:rsidRPr="004F7E89">
        <w:tab/>
        <w:t xml:space="preserve">                                                </w:t>
      </w:r>
    </w:p>
    <w:p w:rsidR="00E72907" w:rsidRDefault="00E72907" w:rsidP="004F7E89"/>
    <w:p w:rsidR="00E72907" w:rsidRDefault="00E72907" w:rsidP="004F7E89"/>
    <w:p w:rsidR="008C6A73" w:rsidRDefault="008C6A73" w:rsidP="004F7E89"/>
    <w:p w:rsidR="008C6A73" w:rsidRDefault="008C6A73" w:rsidP="004F7E89"/>
    <w:p w:rsidR="00E72907" w:rsidRDefault="00E72907" w:rsidP="004F7E89"/>
    <w:p w:rsidR="00E72907" w:rsidRPr="0038183F" w:rsidRDefault="00E72907" w:rsidP="004F7E89">
      <w:pPr>
        <w:rPr>
          <w:rStyle w:val="a5"/>
          <w:rFonts w:ascii="Times New Roman" w:hAnsi="Times New Roman"/>
          <w:b w:val="0"/>
          <w:color w:val="000000"/>
          <w:sz w:val="28"/>
          <w:szCs w:val="28"/>
        </w:rPr>
      </w:pPr>
    </w:p>
    <w:p w:rsidR="002B5EE1" w:rsidRPr="0038183F" w:rsidRDefault="002B5EE1" w:rsidP="002B5EE1">
      <w:pPr>
        <w:ind w:left="4956"/>
        <w:rPr>
          <w:rFonts w:ascii="Times New Roman" w:hAnsi="Times New Roman"/>
          <w:b/>
          <w:color w:val="000000"/>
          <w:sz w:val="28"/>
          <w:szCs w:val="28"/>
        </w:rPr>
      </w:pPr>
      <w:r w:rsidRPr="0038183F">
        <w:rPr>
          <w:rStyle w:val="a5"/>
          <w:rFonts w:ascii="Times New Roman" w:hAnsi="Times New Roman"/>
          <w:b w:val="0"/>
          <w:color w:val="000000"/>
          <w:sz w:val="28"/>
          <w:szCs w:val="28"/>
        </w:rPr>
        <w:t>П</w:t>
      </w:r>
      <w:r>
        <w:rPr>
          <w:rStyle w:val="a5"/>
          <w:rFonts w:ascii="Times New Roman" w:hAnsi="Times New Roman"/>
          <w:b w:val="0"/>
          <w:color w:val="000000"/>
          <w:sz w:val="28"/>
          <w:szCs w:val="28"/>
        </w:rPr>
        <w:t>РИЛОЖЕНИЕ</w:t>
      </w:r>
      <w:r w:rsidRPr="0038183F">
        <w:rPr>
          <w:rStyle w:val="a5"/>
          <w:rFonts w:ascii="Times New Roman" w:hAnsi="Times New Roman"/>
          <w:b w:val="0"/>
          <w:color w:val="000000"/>
          <w:sz w:val="28"/>
          <w:szCs w:val="28"/>
        </w:rPr>
        <w:t xml:space="preserve"> № </w:t>
      </w:r>
      <w:r>
        <w:rPr>
          <w:rStyle w:val="a5"/>
          <w:rFonts w:ascii="Times New Roman" w:hAnsi="Times New Roman"/>
          <w:b w:val="0"/>
          <w:color w:val="000000"/>
          <w:sz w:val="28"/>
          <w:szCs w:val="28"/>
        </w:rPr>
        <w:t>6</w:t>
      </w:r>
    </w:p>
    <w:p w:rsidR="002B5EE1" w:rsidRPr="0038183F" w:rsidRDefault="002B5EE1" w:rsidP="002B5EE1">
      <w:pPr>
        <w:ind w:left="4956"/>
        <w:rPr>
          <w:rFonts w:ascii="Times New Roman" w:hAnsi="Times New Roman"/>
          <w:b/>
          <w:color w:val="000000"/>
          <w:sz w:val="28"/>
          <w:szCs w:val="28"/>
        </w:rPr>
      </w:pPr>
      <w:r w:rsidRPr="0038183F">
        <w:rPr>
          <w:rStyle w:val="a5"/>
          <w:rFonts w:ascii="Times New Roman" w:hAnsi="Times New Roman"/>
          <w:b w:val="0"/>
          <w:color w:val="000000"/>
          <w:sz w:val="28"/>
          <w:szCs w:val="28"/>
        </w:rPr>
        <w:t xml:space="preserve">к </w:t>
      </w:r>
      <w:hyperlink w:anchor="sub_1000" w:history="1">
        <w:r w:rsidRPr="0038183F">
          <w:rPr>
            <w:rStyle w:val="a4"/>
            <w:rFonts w:ascii="Times New Roman" w:hAnsi="Times New Roman"/>
            <w:b w:val="0"/>
            <w:bCs w:val="0"/>
            <w:color w:val="000000"/>
            <w:sz w:val="28"/>
            <w:szCs w:val="28"/>
          </w:rPr>
          <w:t>Административному регламенту</w:t>
        </w:r>
      </w:hyperlink>
      <w:r w:rsidRPr="0038183F">
        <w:rPr>
          <w:rStyle w:val="a5"/>
          <w:rFonts w:ascii="Times New Roman" w:hAnsi="Times New Roman"/>
          <w:b w:val="0"/>
          <w:color w:val="000000"/>
          <w:sz w:val="28"/>
          <w:szCs w:val="28"/>
        </w:rPr>
        <w:t>,</w:t>
      </w:r>
    </w:p>
    <w:p w:rsidR="002B5EE1" w:rsidRPr="0038183F" w:rsidRDefault="002B5EE1" w:rsidP="002B5EE1">
      <w:pPr>
        <w:ind w:left="4956"/>
        <w:rPr>
          <w:rStyle w:val="a5"/>
          <w:rFonts w:ascii="Times New Roman" w:hAnsi="Times New Roman"/>
          <w:b w:val="0"/>
          <w:color w:val="000000"/>
          <w:sz w:val="28"/>
          <w:szCs w:val="28"/>
        </w:rPr>
      </w:pPr>
      <w:proofErr w:type="gramStart"/>
      <w:r w:rsidRPr="0038183F">
        <w:rPr>
          <w:rStyle w:val="a5"/>
          <w:rFonts w:ascii="Times New Roman" w:hAnsi="Times New Roman"/>
          <w:b w:val="0"/>
          <w:color w:val="000000"/>
          <w:sz w:val="28"/>
          <w:szCs w:val="28"/>
        </w:rPr>
        <w:t>утвержденному</w:t>
      </w:r>
      <w:proofErr w:type="gramEnd"/>
      <w:r w:rsidRPr="0038183F">
        <w:rPr>
          <w:rStyle w:val="a5"/>
          <w:rFonts w:ascii="Times New Roman" w:hAnsi="Times New Roman"/>
          <w:b w:val="0"/>
          <w:color w:val="000000"/>
          <w:sz w:val="28"/>
          <w:szCs w:val="28"/>
        </w:rPr>
        <w:t xml:space="preserve">  постановлением</w:t>
      </w:r>
    </w:p>
    <w:p w:rsidR="002B5EE1" w:rsidRPr="0038183F" w:rsidRDefault="002B5EE1" w:rsidP="002B5EE1">
      <w:pPr>
        <w:ind w:left="4956"/>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 xml:space="preserve">администрации </w:t>
      </w:r>
      <w:proofErr w:type="gramStart"/>
      <w:r w:rsidRPr="0038183F">
        <w:rPr>
          <w:rStyle w:val="a5"/>
          <w:rFonts w:ascii="Times New Roman" w:hAnsi="Times New Roman"/>
          <w:b w:val="0"/>
          <w:color w:val="000000"/>
          <w:sz w:val="28"/>
          <w:szCs w:val="28"/>
        </w:rPr>
        <w:t>муниципального</w:t>
      </w:r>
      <w:proofErr w:type="gramEnd"/>
      <w:r w:rsidRPr="0038183F">
        <w:rPr>
          <w:rStyle w:val="a5"/>
          <w:rFonts w:ascii="Times New Roman" w:hAnsi="Times New Roman"/>
          <w:b w:val="0"/>
          <w:color w:val="000000"/>
          <w:sz w:val="28"/>
          <w:szCs w:val="28"/>
        </w:rPr>
        <w:t xml:space="preserve"> </w:t>
      </w:r>
    </w:p>
    <w:p w:rsidR="002B5EE1" w:rsidRPr="0038183F" w:rsidRDefault="002B5EE1" w:rsidP="002B5EE1">
      <w:pPr>
        <w:ind w:left="4956"/>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образования Калининский район</w:t>
      </w:r>
    </w:p>
    <w:p w:rsidR="002B5EE1" w:rsidRPr="0038183F" w:rsidRDefault="002B5EE1" w:rsidP="002B5EE1">
      <w:pPr>
        <w:ind w:left="4956"/>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от__________№______________</w:t>
      </w:r>
    </w:p>
    <w:p w:rsidR="004F7E89" w:rsidRPr="00E72907" w:rsidRDefault="004F7E89" w:rsidP="004F7E89">
      <w:pPr>
        <w:pStyle w:val="af7"/>
        <w:rPr>
          <w:sz w:val="20"/>
          <w:szCs w:val="20"/>
        </w:rPr>
      </w:pPr>
      <w:r w:rsidRPr="00E72907">
        <w:rPr>
          <w:sz w:val="20"/>
          <w:szCs w:val="20"/>
        </w:rPr>
        <w:t xml:space="preserve">Примерный  Договор купли – продажи </w:t>
      </w:r>
    </w:p>
    <w:p w:rsidR="004F7E89" w:rsidRPr="00E72907" w:rsidRDefault="004F7E89" w:rsidP="004F7E89">
      <w:pPr>
        <w:jc w:val="center"/>
        <w:rPr>
          <w:rFonts w:ascii="Times New Roman" w:hAnsi="Times New Roman"/>
          <w:b/>
          <w:sz w:val="20"/>
          <w:szCs w:val="20"/>
        </w:rPr>
      </w:pPr>
      <w:r w:rsidRPr="00E72907">
        <w:rPr>
          <w:rFonts w:ascii="Times New Roman" w:hAnsi="Times New Roman"/>
          <w:b/>
          <w:sz w:val="20"/>
          <w:szCs w:val="20"/>
        </w:rPr>
        <w:t>земельного участка, находящегося в ______________собственности</w:t>
      </w:r>
    </w:p>
    <w:p w:rsidR="004F7E89" w:rsidRPr="00E72907" w:rsidRDefault="004F7E89" w:rsidP="004F7E89">
      <w:pPr>
        <w:jc w:val="center"/>
        <w:rPr>
          <w:rFonts w:ascii="Times New Roman" w:hAnsi="Times New Roman"/>
          <w:b/>
          <w:sz w:val="20"/>
          <w:szCs w:val="20"/>
        </w:rPr>
      </w:pPr>
    </w:p>
    <w:p w:rsidR="004F7E89" w:rsidRPr="00E72907" w:rsidRDefault="004F7E89" w:rsidP="004F7E89">
      <w:pPr>
        <w:jc w:val="both"/>
        <w:rPr>
          <w:rFonts w:ascii="Times New Roman" w:hAnsi="Times New Roman"/>
          <w:b/>
          <w:sz w:val="20"/>
          <w:szCs w:val="20"/>
        </w:rPr>
      </w:pPr>
      <w:proofErr w:type="spellStart"/>
      <w:r w:rsidRPr="00E72907">
        <w:rPr>
          <w:rFonts w:ascii="Times New Roman" w:hAnsi="Times New Roman"/>
          <w:b/>
          <w:sz w:val="20"/>
          <w:szCs w:val="20"/>
        </w:rPr>
        <w:t>ст-ца</w:t>
      </w:r>
      <w:proofErr w:type="spellEnd"/>
      <w:r w:rsidRPr="00E72907">
        <w:rPr>
          <w:rFonts w:ascii="Times New Roman" w:hAnsi="Times New Roman"/>
          <w:b/>
          <w:sz w:val="20"/>
          <w:szCs w:val="20"/>
        </w:rPr>
        <w:t xml:space="preserve"> </w:t>
      </w:r>
      <w:proofErr w:type="gramStart"/>
      <w:r w:rsidRPr="00E72907">
        <w:rPr>
          <w:rFonts w:ascii="Times New Roman" w:hAnsi="Times New Roman"/>
          <w:b/>
          <w:sz w:val="20"/>
          <w:szCs w:val="20"/>
        </w:rPr>
        <w:t>Калининская</w:t>
      </w:r>
      <w:proofErr w:type="gramEnd"/>
      <w:r w:rsidRPr="00E72907">
        <w:rPr>
          <w:rFonts w:ascii="Times New Roman" w:hAnsi="Times New Roman"/>
          <w:b/>
          <w:sz w:val="20"/>
          <w:szCs w:val="20"/>
        </w:rPr>
        <w:t xml:space="preserve">                                                  «____» ___________  201__г.    </w:t>
      </w:r>
      <w:r w:rsidRPr="00E72907">
        <w:rPr>
          <w:rFonts w:ascii="Times New Roman" w:hAnsi="Times New Roman"/>
          <w:sz w:val="20"/>
          <w:szCs w:val="20"/>
        </w:rPr>
        <w:t>№_______</w:t>
      </w:r>
    </w:p>
    <w:p w:rsidR="004F7E89" w:rsidRPr="00E72907" w:rsidRDefault="004F7E89" w:rsidP="004F7E89">
      <w:pPr>
        <w:jc w:val="both"/>
        <w:rPr>
          <w:rFonts w:ascii="Times New Roman" w:hAnsi="Times New Roman"/>
          <w:sz w:val="20"/>
          <w:szCs w:val="20"/>
        </w:rPr>
      </w:pPr>
      <w:r w:rsidRPr="00E72907">
        <w:rPr>
          <w:rFonts w:ascii="Times New Roman" w:hAnsi="Times New Roman"/>
          <w:sz w:val="20"/>
          <w:szCs w:val="20"/>
        </w:rPr>
        <w:t xml:space="preserve"> </w:t>
      </w:r>
    </w:p>
    <w:p w:rsidR="004F7E89" w:rsidRPr="00E72907" w:rsidRDefault="004F7E89" w:rsidP="004F7E89">
      <w:pPr>
        <w:ind w:firstLine="708"/>
        <w:jc w:val="both"/>
        <w:rPr>
          <w:rFonts w:ascii="Times New Roman" w:hAnsi="Times New Roman"/>
          <w:sz w:val="20"/>
          <w:szCs w:val="20"/>
        </w:rPr>
      </w:pPr>
      <w:r w:rsidRPr="00E72907">
        <w:rPr>
          <w:rFonts w:ascii="Times New Roman" w:hAnsi="Times New Roman"/>
          <w:b/>
          <w:sz w:val="20"/>
          <w:szCs w:val="20"/>
        </w:rPr>
        <w:t>Управление правовых и имущественных отношений администрации муниципального образования Калининский район</w:t>
      </w:r>
      <w:r w:rsidRPr="00E72907">
        <w:rPr>
          <w:rFonts w:ascii="Times New Roman" w:hAnsi="Times New Roman"/>
          <w:sz w:val="20"/>
          <w:szCs w:val="20"/>
        </w:rPr>
        <w:t xml:space="preserve">, именуемое в дальнейшем </w:t>
      </w:r>
      <w:r w:rsidRPr="00E72907">
        <w:rPr>
          <w:rFonts w:ascii="Times New Roman" w:hAnsi="Times New Roman"/>
          <w:b/>
          <w:sz w:val="20"/>
          <w:szCs w:val="20"/>
        </w:rPr>
        <w:t xml:space="preserve">«Продавец», </w:t>
      </w:r>
      <w:r w:rsidRPr="00E72907">
        <w:rPr>
          <w:rFonts w:ascii="Times New Roman" w:hAnsi="Times New Roman"/>
          <w:sz w:val="20"/>
          <w:szCs w:val="20"/>
        </w:rPr>
        <w:t>в лице начальника управления ____________________________________________________________________________,</w:t>
      </w:r>
    </w:p>
    <w:p w:rsidR="004F7E89" w:rsidRPr="00E72907" w:rsidRDefault="004F7E89" w:rsidP="004F7E89">
      <w:pPr>
        <w:ind w:firstLine="708"/>
        <w:jc w:val="center"/>
        <w:rPr>
          <w:rFonts w:ascii="Times New Roman" w:hAnsi="Times New Roman"/>
          <w:sz w:val="20"/>
          <w:szCs w:val="20"/>
        </w:rPr>
      </w:pPr>
      <w:r w:rsidRPr="00E72907">
        <w:rPr>
          <w:rFonts w:ascii="Times New Roman" w:hAnsi="Times New Roman"/>
          <w:sz w:val="20"/>
          <w:szCs w:val="20"/>
        </w:rPr>
        <w:t>(фамилия, имя, отчество лица, уполномоченного действовать от имени Продавца)</w:t>
      </w:r>
    </w:p>
    <w:p w:rsidR="004F7E89" w:rsidRPr="00E72907" w:rsidRDefault="004F7E89" w:rsidP="004F7E89">
      <w:pPr>
        <w:jc w:val="both"/>
        <w:rPr>
          <w:rFonts w:ascii="Times New Roman" w:hAnsi="Times New Roman"/>
          <w:sz w:val="20"/>
          <w:szCs w:val="20"/>
        </w:rPr>
      </w:pPr>
      <w:proofErr w:type="gramStart"/>
      <w:r w:rsidRPr="00E72907">
        <w:rPr>
          <w:rFonts w:ascii="Times New Roman" w:hAnsi="Times New Roman"/>
          <w:sz w:val="20"/>
          <w:szCs w:val="20"/>
        </w:rPr>
        <w:t>действующего</w:t>
      </w:r>
      <w:proofErr w:type="gramEnd"/>
      <w:r w:rsidRPr="00E72907">
        <w:rPr>
          <w:rFonts w:ascii="Times New Roman" w:hAnsi="Times New Roman"/>
          <w:sz w:val="20"/>
          <w:szCs w:val="20"/>
        </w:rPr>
        <w:t xml:space="preserve"> на основании ____________________________________, с одной стороны, и ________________________________________________________________________________</w:t>
      </w:r>
    </w:p>
    <w:p w:rsidR="004F7E89" w:rsidRPr="00E72907" w:rsidRDefault="004F7E89" w:rsidP="004F7E89">
      <w:pPr>
        <w:pStyle w:val="ConsPlusNonformat"/>
        <w:jc w:val="center"/>
        <w:rPr>
          <w:rFonts w:ascii="Times New Roman" w:hAnsi="Times New Roman" w:cs="Times New Roman"/>
        </w:rPr>
      </w:pPr>
      <w:r w:rsidRPr="00E72907">
        <w:rPr>
          <w:rFonts w:ascii="Times New Roman" w:hAnsi="Times New Roman" w:cs="Times New Roman"/>
        </w:rPr>
        <w:t>(полное наименование юридического лица, реквизиты документа о его государственной регистрации или фамилия, имя, отчество физического лица, его паспортные данные, с указанием места жительства, номер и дата свидетельства о государственной регистрации для гражданина, осуществляющего предпринимательскую деятельность без образования юридического лица)</w:t>
      </w:r>
    </w:p>
    <w:p w:rsidR="004F7E89" w:rsidRPr="00E72907" w:rsidRDefault="004F7E89" w:rsidP="004F7E89">
      <w:pPr>
        <w:jc w:val="both"/>
        <w:rPr>
          <w:rFonts w:ascii="Times New Roman" w:hAnsi="Times New Roman"/>
          <w:sz w:val="20"/>
          <w:szCs w:val="20"/>
        </w:rPr>
      </w:pPr>
      <w:r w:rsidRPr="00E72907">
        <w:rPr>
          <w:rFonts w:ascii="Times New Roman" w:hAnsi="Times New Roman"/>
          <w:sz w:val="20"/>
          <w:szCs w:val="20"/>
        </w:rPr>
        <w:t xml:space="preserve">именуемый в дальнейшем </w:t>
      </w:r>
      <w:r w:rsidRPr="00E72907">
        <w:rPr>
          <w:rFonts w:ascii="Times New Roman" w:hAnsi="Times New Roman"/>
          <w:b/>
          <w:sz w:val="20"/>
          <w:szCs w:val="20"/>
        </w:rPr>
        <w:t xml:space="preserve">«Покупатель», </w:t>
      </w:r>
      <w:r w:rsidRPr="00E72907">
        <w:rPr>
          <w:rFonts w:ascii="Times New Roman" w:hAnsi="Times New Roman"/>
          <w:sz w:val="20"/>
          <w:szCs w:val="20"/>
        </w:rPr>
        <w:t>в лице _____________________________________,</w:t>
      </w:r>
    </w:p>
    <w:p w:rsidR="004F7E89" w:rsidRPr="00E72907" w:rsidRDefault="004F7E89" w:rsidP="004F7E89">
      <w:pPr>
        <w:pStyle w:val="ConsPlusNonformat"/>
        <w:jc w:val="both"/>
        <w:rPr>
          <w:rFonts w:ascii="Times New Roman" w:hAnsi="Times New Roman" w:cs="Times New Roman"/>
        </w:rPr>
      </w:pPr>
      <w:r w:rsidRPr="00E72907">
        <w:rPr>
          <w:rFonts w:ascii="Times New Roman" w:hAnsi="Times New Roman" w:cs="Times New Roman"/>
        </w:rPr>
        <w:t xml:space="preserve">                 (фамилия, имя, отчество и должность лица, уполномоченного действовать от имени Покупателя)</w:t>
      </w:r>
    </w:p>
    <w:p w:rsidR="004F7E89" w:rsidRPr="00E72907" w:rsidRDefault="004F7E89" w:rsidP="004F7E89">
      <w:pPr>
        <w:jc w:val="both"/>
        <w:rPr>
          <w:rFonts w:ascii="Times New Roman" w:hAnsi="Times New Roman"/>
          <w:sz w:val="20"/>
          <w:szCs w:val="20"/>
        </w:rPr>
      </w:pPr>
      <w:proofErr w:type="gramStart"/>
      <w:r w:rsidRPr="00E72907">
        <w:rPr>
          <w:rFonts w:ascii="Times New Roman" w:hAnsi="Times New Roman"/>
          <w:sz w:val="20"/>
          <w:szCs w:val="20"/>
        </w:rPr>
        <w:t>действующего</w:t>
      </w:r>
      <w:proofErr w:type="gramEnd"/>
      <w:r w:rsidRPr="00E72907">
        <w:rPr>
          <w:rFonts w:ascii="Times New Roman" w:hAnsi="Times New Roman"/>
          <w:sz w:val="20"/>
          <w:szCs w:val="20"/>
        </w:rPr>
        <w:t xml:space="preserve"> на основании _____________________________________________________,</w:t>
      </w:r>
    </w:p>
    <w:p w:rsidR="004F7E89" w:rsidRPr="00E72907" w:rsidRDefault="004F7E89" w:rsidP="004F7E89">
      <w:pPr>
        <w:pStyle w:val="ConsPlusNonformat"/>
        <w:ind w:left="2832" w:firstLine="708"/>
        <w:jc w:val="both"/>
        <w:rPr>
          <w:rFonts w:ascii="Times New Roman" w:hAnsi="Times New Roman" w:cs="Times New Roman"/>
        </w:rPr>
      </w:pPr>
      <w:r w:rsidRPr="00E72907">
        <w:rPr>
          <w:rFonts w:ascii="Times New Roman" w:hAnsi="Times New Roman" w:cs="Times New Roman"/>
        </w:rPr>
        <w:t>(название документа, удостоверяющего полномочия)</w:t>
      </w:r>
    </w:p>
    <w:p w:rsidR="004F7E89" w:rsidRPr="00E72907" w:rsidRDefault="004F7E89" w:rsidP="004F7E89">
      <w:pPr>
        <w:jc w:val="both"/>
        <w:rPr>
          <w:rFonts w:ascii="Times New Roman" w:hAnsi="Times New Roman"/>
          <w:sz w:val="20"/>
          <w:szCs w:val="20"/>
        </w:rPr>
      </w:pPr>
      <w:r w:rsidRPr="00E72907">
        <w:rPr>
          <w:rFonts w:ascii="Times New Roman" w:hAnsi="Times New Roman"/>
          <w:sz w:val="20"/>
          <w:szCs w:val="20"/>
        </w:rPr>
        <w:t xml:space="preserve">с другой стороны, и именуемые в дальнейшем </w:t>
      </w:r>
      <w:r w:rsidRPr="00E72907">
        <w:rPr>
          <w:rFonts w:ascii="Times New Roman" w:hAnsi="Times New Roman"/>
          <w:b/>
          <w:sz w:val="20"/>
          <w:szCs w:val="20"/>
        </w:rPr>
        <w:t>«Стороны»,</w:t>
      </w:r>
      <w:r w:rsidRPr="00E72907">
        <w:rPr>
          <w:rFonts w:ascii="Times New Roman" w:hAnsi="Times New Roman"/>
          <w:sz w:val="20"/>
          <w:szCs w:val="20"/>
        </w:rPr>
        <w:t xml:space="preserve"> на основании _____________</w:t>
      </w:r>
      <w:r w:rsidR="008C6A73">
        <w:rPr>
          <w:rFonts w:ascii="Times New Roman" w:hAnsi="Times New Roman"/>
          <w:sz w:val="20"/>
          <w:szCs w:val="20"/>
        </w:rPr>
        <w:t>___________</w:t>
      </w:r>
      <w:r w:rsidRPr="00E72907">
        <w:rPr>
          <w:rFonts w:ascii="Times New Roman" w:hAnsi="Times New Roman"/>
          <w:sz w:val="20"/>
          <w:szCs w:val="20"/>
        </w:rPr>
        <w:t>,</w:t>
      </w:r>
    </w:p>
    <w:p w:rsidR="004F7E89" w:rsidRPr="00E72907" w:rsidRDefault="004F7E89" w:rsidP="004F7E89">
      <w:pPr>
        <w:pStyle w:val="ConsPlusNonformat"/>
        <w:jc w:val="center"/>
        <w:rPr>
          <w:rFonts w:ascii="Times New Roman" w:hAnsi="Times New Roman" w:cs="Times New Roman"/>
        </w:rPr>
      </w:pPr>
      <w:r w:rsidRPr="00E72907">
        <w:rPr>
          <w:rFonts w:ascii="Times New Roman" w:hAnsi="Times New Roman" w:cs="Times New Roman"/>
        </w:rPr>
        <w:t>(реквизиты протокола о результатах торгов по продаже земельного участка)</w:t>
      </w:r>
    </w:p>
    <w:p w:rsidR="004F7E89" w:rsidRPr="00E72907" w:rsidRDefault="004F7E89" w:rsidP="004F7E89">
      <w:pPr>
        <w:jc w:val="both"/>
        <w:rPr>
          <w:rFonts w:ascii="Times New Roman" w:hAnsi="Times New Roman"/>
          <w:b/>
          <w:sz w:val="20"/>
          <w:szCs w:val="20"/>
        </w:rPr>
      </w:pPr>
      <w:r w:rsidRPr="00E72907">
        <w:rPr>
          <w:rFonts w:ascii="Times New Roman" w:hAnsi="Times New Roman"/>
          <w:b/>
          <w:sz w:val="20"/>
          <w:szCs w:val="20"/>
        </w:rPr>
        <w:t>заключили настоящий договор (далее по тексту – Договор) о нижеследующем:</w:t>
      </w:r>
    </w:p>
    <w:p w:rsidR="004F7E89" w:rsidRPr="00E72907" w:rsidRDefault="004F7E89" w:rsidP="004F7E89">
      <w:pPr>
        <w:jc w:val="both"/>
        <w:rPr>
          <w:rFonts w:ascii="Times New Roman" w:hAnsi="Times New Roman"/>
          <w:sz w:val="20"/>
          <w:szCs w:val="20"/>
        </w:rPr>
      </w:pPr>
      <w:r w:rsidRPr="00E72907">
        <w:rPr>
          <w:rFonts w:ascii="Times New Roman" w:hAnsi="Times New Roman"/>
          <w:sz w:val="20"/>
          <w:szCs w:val="20"/>
        </w:rPr>
        <w:t xml:space="preserve"> </w:t>
      </w:r>
    </w:p>
    <w:p w:rsidR="004F7E89" w:rsidRPr="00E72907" w:rsidRDefault="004F7E89" w:rsidP="004F7E89">
      <w:pPr>
        <w:widowControl/>
        <w:numPr>
          <w:ilvl w:val="0"/>
          <w:numId w:val="13"/>
        </w:numPr>
        <w:suppressAutoHyphens/>
        <w:autoSpaceDE/>
        <w:autoSpaceDN/>
        <w:adjustRightInd/>
        <w:jc w:val="center"/>
        <w:rPr>
          <w:rFonts w:ascii="Times New Roman" w:hAnsi="Times New Roman"/>
          <w:b/>
          <w:sz w:val="20"/>
          <w:szCs w:val="20"/>
        </w:rPr>
      </w:pPr>
      <w:r w:rsidRPr="00E72907">
        <w:rPr>
          <w:rFonts w:ascii="Times New Roman" w:hAnsi="Times New Roman"/>
          <w:b/>
          <w:sz w:val="20"/>
          <w:szCs w:val="20"/>
        </w:rPr>
        <w:t>Предмет Договора</w:t>
      </w:r>
    </w:p>
    <w:p w:rsidR="004F7E89" w:rsidRPr="00E72907" w:rsidRDefault="004F7E89" w:rsidP="00E72907">
      <w:pPr>
        <w:pStyle w:val="ac"/>
        <w:ind w:firstLine="708"/>
        <w:rPr>
          <w:sz w:val="20"/>
          <w:szCs w:val="20"/>
        </w:rPr>
      </w:pPr>
      <w:r w:rsidRPr="00E72907">
        <w:rPr>
          <w:b/>
          <w:sz w:val="20"/>
          <w:szCs w:val="20"/>
        </w:rPr>
        <w:t>1.1.</w:t>
      </w:r>
      <w:r w:rsidRPr="00E72907">
        <w:rPr>
          <w:sz w:val="20"/>
          <w:szCs w:val="20"/>
        </w:rPr>
        <w:t xml:space="preserve"> «Продавец» продал, а «Покупатель» купил земельный участок из земель, </w:t>
      </w:r>
      <w:r w:rsidR="00E72907" w:rsidRPr="00E72907">
        <w:rPr>
          <w:sz w:val="20"/>
          <w:szCs w:val="20"/>
        </w:rPr>
        <w:t xml:space="preserve">_______________________, </w:t>
      </w:r>
      <w:r w:rsidRPr="00E72907">
        <w:rPr>
          <w:sz w:val="20"/>
          <w:szCs w:val="20"/>
        </w:rPr>
        <w:t xml:space="preserve">с кадастровым номером </w:t>
      </w:r>
      <w:r w:rsidRPr="00E72907">
        <w:rPr>
          <w:b/>
          <w:bCs/>
          <w:sz w:val="20"/>
          <w:szCs w:val="20"/>
        </w:rPr>
        <w:t>____________________________</w:t>
      </w:r>
      <w:r w:rsidRPr="00E72907">
        <w:rPr>
          <w:b/>
          <w:sz w:val="20"/>
          <w:szCs w:val="20"/>
        </w:rPr>
        <w:t>,</w:t>
      </w:r>
      <w:r w:rsidRPr="00E72907">
        <w:rPr>
          <w:sz w:val="20"/>
          <w:szCs w:val="20"/>
        </w:rPr>
        <w:t xml:space="preserve"> площадью _______</w:t>
      </w:r>
      <w:r w:rsidRPr="00E72907">
        <w:rPr>
          <w:b/>
          <w:sz w:val="20"/>
          <w:szCs w:val="20"/>
        </w:rPr>
        <w:t xml:space="preserve"> </w:t>
      </w:r>
      <w:r w:rsidRPr="00E72907">
        <w:rPr>
          <w:b/>
          <w:bCs/>
          <w:sz w:val="20"/>
          <w:szCs w:val="20"/>
        </w:rPr>
        <w:t>кв.м.</w:t>
      </w:r>
      <w:r w:rsidRPr="00E72907">
        <w:rPr>
          <w:sz w:val="20"/>
          <w:szCs w:val="20"/>
        </w:rPr>
        <w:t xml:space="preserve">, расположенный по адресу: </w:t>
      </w:r>
      <w:r w:rsidRPr="00E72907">
        <w:rPr>
          <w:b/>
          <w:bCs/>
          <w:sz w:val="20"/>
          <w:szCs w:val="20"/>
        </w:rPr>
        <w:t>______________________________</w:t>
      </w:r>
      <w:r w:rsidR="00E72907" w:rsidRPr="00E72907">
        <w:rPr>
          <w:b/>
          <w:bCs/>
          <w:sz w:val="20"/>
          <w:szCs w:val="20"/>
        </w:rPr>
        <w:t>,</w:t>
      </w:r>
    </w:p>
    <w:p w:rsidR="004F7E89" w:rsidRPr="00E72907" w:rsidRDefault="004F7E89" w:rsidP="004F7E89">
      <w:pPr>
        <w:pStyle w:val="ConsPlusNonformat"/>
        <w:jc w:val="center"/>
        <w:rPr>
          <w:rFonts w:ascii="Times New Roman" w:hAnsi="Times New Roman" w:cs="Times New Roman"/>
        </w:rPr>
      </w:pPr>
      <w:r w:rsidRPr="00E72907">
        <w:rPr>
          <w:rFonts w:ascii="Times New Roman" w:hAnsi="Times New Roman" w:cs="Times New Roman"/>
        </w:rPr>
        <w:t>(наименование населенного пункта, микрорайона и др., иные адресные ориентиры)</w:t>
      </w:r>
    </w:p>
    <w:p w:rsidR="004F7E89" w:rsidRPr="00E72907" w:rsidRDefault="004F7E89" w:rsidP="004F7E89">
      <w:pPr>
        <w:pStyle w:val="ac"/>
        <w:rPr>
          <w:sz w:val="20"/>
          <w:szCs w:val="20"/>
        </w:rPr>
      </w:pPr>
      <w:r w:rsidRPr="00E72907">
        <w:rPr>
          <w:sz w:val="20"/>
          <w:szCs w:val="20"/>
        </w:rPr>
        <w:t>(далее – Участок), в границах, указанных в кадастровом паспорте Участка, прилагаемом к настоящему Договору и являющемся его неотъемлемой частью, предназначенный для  _______________________________.</w:t>
      </w:r>
    </w:p>
    <w:p w:rsidR="004F7E89" w:rsidRPr="00E72907" w:rsidRDefault="004F7E89" w:rsidP="004F7E89">
      <w:pPr>
        <w:jc w:val="both"/>
        <w:rPr>
          <w:rFonts w:ascii="Times New Roman" w:hAnsi="Times New Roman"/>
          <w:sz w:val="20"/>
          <w:szCs w:val="20"/>
        </w:rPr>
      </w:pPr>
      <w:r w:rsidRPr="00E72907">
        <w:rPr>
          <w:rFonts w:ascii="Times New Roman" w:hAnsi="Times New Roman"/>
          <w:b/>
          <w:sz w:val="20"/>
          <w:szCs w:val="20"/>
        </w:rPr>
        <w:tab/>
      </w:r>
      <w:r w:rsidRPr="00E72907">
        <w:rPr>
          <w:rFonts w:ascii="Times New Roman" w:hAnsi="Times New Roman"/>
          <w:sz w:val="20"/>
          <w:szCs w:val="20"/>
        </w:rPr>
        <w:t>Цель использования Участка _____________________.</w:t>
      </w:r>
      <w:r w:rsidRPr="00E72907">
        <w:rPr>
          <w:rFonts w:ascii="Times New Roman" w:hAnsi="Times New Roman"/>
          <w:sz w:val="20"/>
          <w:szCs w:val="20"/>
        </w:rPr>
        <w:tab/>
      </w:r>
    </w:p>
    <w:p w:rsidR="004F7E89" w:rsidRPr="00E72907" w:rsidRDefault="004F7E89" w:rsidP="004F7E89">
      <w:pPr>
        <w:ind w:firstLine="708"/>
        <w:jc w:val="both"/>
        <w:rPr>
          <w:rFonts w:ascii="Times New Roman" w:hAnsi="Times New Roman"/>
          <w:sz w:val="20"/>
          <w:szCs w:val="20"/>
        </w:rPr>
      </w:pPr>
      <w:r w:rsidRPr="00E72907">
        <w:rPr>
          <w:rFonts w:ascii="Times New Roman" w:hAnsi="Times New Roman"/>
          <w:b/>
          <w:sz w:val="20"/>
          <w:szCs w:val="20"/>
        </w:rPr>
        <w:t>1.2.</w:t>
      </w:r>
      <w:r w:rsidRPr="00E72907">
        <w:rPr>
          <w:rFonts w:ascii="Times New Roman" w:hAnsi="Times New Roman"/>
          <w:sz w:val="20"/>
          <w:szCs w:val="20"/>
        </w:rPr>
        <w:t xml:space="preserve"> Настоящий Договор является единственным документом, подтверждающим передачу Участка от Продавца Покупателю.</w:t>
      </w:r>
    </w:p>
    <w:p w:rsidR="004F7E89" w:rsidRPr="00E72907" w:rsidRDefault="004F7E89" w:rsidP="004F7E89">
      <w:pPr>
        <w:jc w:val="center"/>
        <w:rPr>
          <w:rFonts w:ascii="Times New Roman" w:hAnsi="Times New Roman"/>
          <w:b/>
          <w:sz w:val="20"/>
          <w:szCs w:val="20"/>
        </w:rPr>
      </w:pPr>
    </w:p>
    <w:p w:rsidR="004F7E89" w:rsidRPr="00E72907" w:rsidRDefault="004F7E89" w:rsidP="004F7E89">
      <w:pPr>
        <w:jc w:val="center"/>
        <w:rPr>
          <w:rFonts w:ascii="Times New Roman" w:hAnsi="Times New Roman"/>
          <w:b/>
          <w:sz w:val="20"/>
          <w:szCs w:val="20"/>
        </w:rPr>
      </w:pPr>
      <w:r w:rsidRPr="00E72907">
        <w:rPr>
          <w:rFonts w:ascii="Times New Roman" w:hAnsi="Times New Roman"/>
          <w:b/>
          <w:sz w:val="20"/>
          <w:szCs w:val="20"/>
        </w:rPr>
        <w:t>2.   Цена Договора</w:t>
      </w:r>
    </w:p>
    <w:p w:rsidR="004F7E89" w:rsidRPr="00E72907" w:rsidRDefault="004F7E89" w:rsidP="004F7E89">
      <w:pPr>
        <w:jc w:val="both"/>
        <w:rPr>
          <w:rFonts w:ascii="Times New Roman" w:hAnsi="Times New Roman"/>
          <w:sz w:val="20"/>
          <w:szCs w:val="20"/>
        </w:rPr>
      </w:pPr>
      <w:r w:rsidRPr="00E72907">
        <w:rPr>
          <w:rFonts w:ascii="Times New Roman" w:hAnsi="Times New Roman"/>
          <w:sz w:val="20"/>
          <w:szCs w:val="20"/>
        </w:rPr>
        <w:t xml:space="preserve">       </w:t>
      </w:r>
      <w:r w:rsidRPr="00E72907">
        <w:rPr>
          <w:rFonts w:ascii="Times New Roman" w:hAnsi="Times New Roman"/>
          <w:sz w:val="20"/>
          <w:szCs w:val="20"/>
        </w:rPr>
        <w:tab/>
      </w:r>
      <w:r w:rsidRPr="00E72907">
        <w:rPr>
          <w:rFonts w:ascii="Times New Roman" w:hAnsi="Times New Roman"/>
          <w:b/>
          <w:sz w:val="20"/>
          <w:szCs w:val="20"/>
        </w:rPr>
        <w:t>2.1.</w:t>
      </w:r>
      <w:r w:rsidRPr="00E72907">
        <w:rPr>
          <w:rFonts w:ascii="Times New Roman" w:hAnsi="Times New Roman"/>
          <w:sz w:val="20"/>
          <w:szCs w:val="20"/>
        </w:rPr>
        <w:t xml:space="preserve"> Цена выкупа Участка определена на основании  ________________________</w:t>
      </w:r>
      <w:r w:rsidR="008C6A73">
        <w:rPr>
          <w:rFonts w:ascii="Times New Roman" w:hAnsi="Times New Roman"/>
          <w:sz w:val="20"/>
          <w:szCs w:val="20"/>
        </w:rPr>
        <w:t>___________</w:t>
      </w:r>
    </w:p>
    <w:p w:rsidR="004F7E89" w:rsidRPr="00E72907" w:rsidRDefault="004F7E89" w:rsidP="004F7E89">
      <w:pPr>
        <w:pStyle w:val="ConsPlusNonformat"/>
        <w:jc w:val="center"/>
        <w:rPr>
          <w:rFonts w:ascii="Times New Roman" w:hAnsi="Times New Roman" w:cs="Times New Roman"/>
        </w:rPr>
      </w:pPr>
      <w:r w:rsidRPr="00E72907">
        <w:rPr>
          <w:rFonts w:ascii="Times New Roman" w:hAnsi="Times New Roman" w:cs="Times New Roman"/>
        </w:rPr>
        <w:t>(реквизиты протокола заседания Комиссии по проведению аукциона по продаже земельного участка)</w:t>
      </w:r>
    </w:p>
    <w:p w:rsidR="004F7E89" w:rsidRPr="00E72907" w:rsidRDefault="004F7E89" w:rsidP="004F7E89">
      <w:pPr>
        <w:jc w:val="both"/>
        <w:rPr>
          <w:rFonts w:ascii="Times New Roman" w:hAnsi="Times New Roman"/>
          <w:b/>
          <w:bCs/>
          <w:sz w:val="20"/>
          <w:szCs w:val="20"/>
        </w:rPr>
      </w:pPr>
      <w:r w:rsidRPr="00E72907">
        <w:rPr>
          <w:rFonts w:ascii="Times New Roman" w:hAnsi="Times New Roman"/>
          <w:sz w:val="20"/>
          <w:szCs w:val="20"/>
        </w:rPr>
        <w:t xml:space="preserve">и составляет </w:t>
      </w:r>
      <w:r w:rsidRPr="00E72907">
        <w:rPr>
          <w:rFonts w:ascii="Times New Roman" w:hAnsi="Times New Roman"/>
          <w:b/>
          <w:bCs/>
          <w:sz w:val="20"/>
          <w:szCs w:val="20"/>
        </w:rPr>
        <w:t>_______________________________________________________________________ рублей.</w:t>
      </w:r>
    </w:p>
    <w:p w:rsidR="004F7E89" w:rsidRPr="00E72907" w:rsidRDefault="004F7E89" w:rsidP="004F7E89">
      <w:pPr>
        <w:pStyle w:val="ConsPlusNonformat"/>
        <w:jc w:val="center"/>
        <w:rPr>
          <w:rFonts w:ascii="Times New Roman" w:hAnsi="Times New Roman" w:cs="Times New Roman"/>
        </w:rPr>
      </w:pPr>
      <w:r w:rsidRPr="00E72907">
        <w:rPr>
          <w:rFonts w:ascii="Times New Roman" w:hAnsi="Times New Roman" w:cs="Times New Roman"/>
        </w:rPr>
        <w:t>(сумма цифрами и прописью)</w:t>
      </w:r>
    </w:p>
    <w:p w:rsidR="004F7E89" w:rsidRPr="00E72907" w:rsidRDefault="004F7E89" w:rsidP="004F7E89">
      <w:pPr>
        <w:jc w:val="both"/>
        <w:rPr>
          <w:rFonts w:ascii="Times New Roman" w:hAnsi="Times New Roman"/>
          <w:sz w:val="20"/>
          <w:szCs w:val="20"/>
        </w:rPr>
      </w:pPr>
      <w:r w:rsidRPr="00E72907">
        <w:rPr>
          <w:rFonts w:ascii="Times New Roman" w:hAnsi="Times New Roman"/>
          <w:b/>
          <w:bCs/>
          <w:sz w:val="20"/>
          <w:szCs w:val="20"/>
        </w:rPr>
        <w:t xml:space="preserve">     </w:t>
      </w:r>
      <w:r w:rsidRPr="00E72907">
        <w:rPr>
          <w:rFonts w:ascii="Times New Roman" w:hAnsi="Times New Roman"/>
          <w:b/>
          <w:bCs/>
          <w:sz w:val="20"/>
          <w:szCs w:val="20"/>
        </w:rPr>
        <w:tab/>
      </w:r>
      <w:r w:rsidRPr="00E72907">
        <w:rPr>
          <w:rFonts w:ascii="Times New Roman" w:hAnsi="Times New Roman"/>
          <w:b/>
          <w:sz w:val="20"/>
          <w:szCs w:val="20"/>
        </w:rPr>
        <w:t>2.2.</w:t>
      </w:r>
      <w:r w:rsidRPr="00E72907">
        <w:rPr>
          <w:rFonts w:ascii="Times New Roman" w:hAnsi="Times New Roman"/>
          <w:sz w:val="20"/>
          <w:szCs w:val="20"/>
        </w:rPr>
        <w:t xml:space="preserve"> Указанная в п. 2.1 сумма внесена Покупателе</w:t>
      </w:r>
      <w:r w:rsidR="008C6A73">
        <w:rPr>
          <w:rFonts w:ascii="Times New Roman" w:hAnsi="Times New Roman"/>
          <w:sz w:val="20"/>
          <w:szCs w:val="20"/>
        </w:rPr>
        <w:t>м на счет __________________________________</w:t>
      </w:r>
    </w:p>
    <w:p w:rsidR="004F7E89" w:rsidRPr="00E72907" w:rsidRDefault="004F7E89" w:rsidP="008C6A73">
      <w:pPr>
        <w:ind w:left="4956"/>
        <w:jc w:val="center"/>
        <w:rPr>
          <w:rFonts w:ascii="Times New Roman" w:hAnsi="Times New Roman"/>
          <w:sz w:val="20"/>
          <w:szCs w:val="20"/>
        </w:rPr>
      </w:pPr>
      <w:r w:rsidRPr="00E72907">
        <w:rPr>
          <w:rFonts w:ascii="Times New Roman" w:hAnsi="Times New Roman"/>
          <w:sz w:val="20"/>
          <w:szCs w:val="20"/>
        </w:rPr>
        <w:t>(сведения о реквизитах счета)</w:t>
      </w:r>
    </w:p>
    <w:p w:rsidR="004F7E89" w:rsidRPr="00E72907" w:rsidRDefault="004F7E89" w:rsidP="004F7E89">
      <w:pPr>
        <w:jc w:val="both"/>
        <w:rPr>
          <w:rFonts w:ascii="Times New Roman" w:hAnsi="Times New Roman"/>
          <w:sz w:val="20"/>
          <w:szCs w:val="20"/>
        </w:rPr>
      </w:pPr>
      <w:r w:rsidRPr="00E72907">
        <w:rPr>
          <w:rFonts w:ascii="Times New Roman" w:hAnsi="Times New Roman"/>
          <w:sz w:val="20"/>
          <w:szCs w:val="20"/>
        </w:rPr>
        <w:t xml:space="preserve">по коду бюджетной классификации _____________________________________ в соответствии с квитанцией </w:t>
      </w:r>
      <w:proofErr w:type="gramStart"/>
      <w:r w:rsidRPr="00E72907">
        <w:rPr>
          <w:rFonts w:ascii="Times New Roman" w:hAnsi="Times New Roman"/>
          <w:sz w:val="20"/>
          <w:szCs w:val="20"/>
        </w:rPr>
        <w:t>от</w:t>
      </w:r>
      <w:proofErr w:type="gramEnd"/>
      <w:r w:rsidRPr="00E72907">
        <w:rPr>
          <w:rFonts w:ascii="Times New Roman" w:hAnsi="Times New Roman"/>
          <w:sz w:val="20"/>
          <w:szCs w:val="20"/>
        </w:rPr>
        <w:t xml:space="preserve"> </w:t>
      </w:r>
    </w:p>
    <w:p w:rsidR="004F7E89" w:rsidRPr="00E72907" w:rsidRDefault="004F7E89" w:rsidP="004F7E89">
      <w:pPr>
        <w:ind w:left="3540" w:firstLine="708"/>
        <w:jc w:val="both"/>
        <w:rPr>
          <w:rFonts w:ascii="Times New Roman" w:hAnsi="Times New Roman"/>
          <w:sz w:val="20"/>
          <w:szCs w:val="20"/>
        </w:rPr>
      </w:pPr>
      <w:r w:rsidRPr="00E72907">
        <w:rPr>
          <w:rFonts w:ascii="Times New Roman" w:hAnsi="Times New Roman"/>
          <w:sz w:val="20"/>
          <w:szCs w:val="20"/>
        </w:rPr>
        <w:t>(номер кода)</w:t>
      </w:r>
    </w:p>
    <w:p w:rsidR="004F7E89" w:rsidRPr="00E72907" w:rsidRDefault="00E72907" w:rsidP="004F7E89">
      <w:pPr>
        <w:jc w:val="both"/>
        <w:rPr>
          <w:rFonts w:ascii="Times New Roman" w:hAnsi="Times New Roman"/>
          <w:sz w:val="20"/>
          <w:szCs w:val="20"/>
        </w:rPr>
      </w:pPr>
      <w:r w:rsidRPr="00E72907">
        <w:rPr>
          <w:rFonts w:ascii="Times New Roman" w:hAnsi="Times New Roman"/>
          <w:sz w:val="20"/>
          <w:szCs w:val="20"/>
        </w:rPr>
        <w:t>___________________</w:t>
      </w:r>
      <w:r w:rsidR="004F7E89" w:rsidRPr="00E72907">
        <w:rPr>
          <w:rFonts w:ascii="Times New Roman" w:hAnsi="Times New Roman"/>
          <w:sz w:val="20"/>
          <w:szCs w:val="20"/>
        </w:rPr>
        <w:t xml:space="preserve">, распоряжением управления правовых и имущественных отношений администрации муниципального образования Калининский район </w:t>
      </w:r>
      <w:proofErr w:type="gramStart"/>
      <w:r w:rsidR="004F7E89" w:rsidRPr="00E72907">
        <w:rPr>
          <w:rFonts w:ascii="Times New Roman" w:hAnsi="Times New Roman"/>
          <w:sz w:val="20"/>
          <w:szCs w:val="20"/>
        </w:rPr>
        <w:t>от</w:t>
      </w:r>
      <w:proofErr w:type="gramEnd"/>
      <w:r w:rsidR="004F7E89" w:rsidRPr="00E72907">
        <w:rPr>
          <w:rFonts w:ascii="Times New Roman" w:hAnsi="Times New Roman"/>
          <w:sz w:val="20"/>
          <w:szCs w:val="20"/>
        </w:rPr>
        <w:t xml:space="preserve"> ________________ № _____ «О задатках». </w:t>
      </w:r>
    </w:p>
    <w:p w:rsidR="004F7E89" w:rsidRPr="00E72907" w:rsidRDefault="004F7E89" w:rsidP="004F7E89">
      <w:pPr>
        <w:jc w:val="both"/>
        <w:rPr>
          <w:rFonts w:ascii="Times New Roman" w:hAnsi="Times New Roman"/>
          <w:b/>
          <w:sz w:val="20"/>
          <w:szCs w:val="20"/>
        </w:rPr>
      </w:pPr>
    </w:p>
    <w:p w:rsidR="004F7E89" w:rsidRPr="00E72907" w:rsidRDefault="004F7E89" w:rsidP="004F7E89">
      <w:pPr>
        <w:jc w:val="center"/>
        <w:rPr>
          <w:rFonts w:ascii="Times New Roman" w:hAnsi="Times New Roman"/>
          <w:b/>
          <w:sz w:val="20"/>
          <w:szCs w:val="20"/>
        </w:rPr>
      </w:pPr>
      <w:r w:rsidRPr="00E72907">
        <w:rPr>
          <w:rFonts w:ascii="Times New Roman" w:hAnsi="Times New Roman"/>
          <w:b/>
          <w:sz w:val="20"/>
          <w:szCs w:val="20"/>
        </w:rPr>
        <w:t>3. Обязательства и ответственность Сторон</w:t>
      </w:r>
    </w:p>
    <w:p w:rsidR="004F7E89" w:rsidRPr="00E72907" w:rsidRDefault="004F7E89" w:rsidP="004F7E89">
      <w:pPr>
        <w:jc w:val="both"/>
        <w:rPr>
          <w:rFonts w:ascii="Times New Roman" w:hAnsi="Times New Roman"/>
          <w:sz w:val="20"/>
          <w:szCs w:val="20"/>
        </w:rPr>
      </w:pPr>
      <w:r w:rsidRPr="00E72907">
        <w:rPr>
          <w:rFonts w:ascii="Times New Roman" w:hAnsi="Times New Roman"/>
          <w:b/>
          <w:sz w:val="20"/>
          <w:szCs w:val="20"/>
        </w:rPr>
        <w:t xml:space="preserve">      </w:t>
      </w:r>
      <w:r w:rsidRPr="00E72907">
        <w:rPr>
          <w:rFonts w:ascii="Times New Roman" w:hAnsi="Times New Roman"/>
          <w:b/>
          <w:sz w:val="20"/>
          <w:szCs w:val="20"/>
        </w:rPr>
        <w:tab/>
        <w:t>3.1.</w:t>
      </w:r>
      <w:r w:rsidRPr="00E72907">
        <w:rPr>
          <w:rFonts w:ascii="Times New Roman" w:hAnsi="Times New Roman"/>
          <w:sz w:val="20"/>
          <w:szCs w:val="20"/>
        </w:rPr>
        <w:t xml:space="preserve">  Продавец продает по настоящему Договору Участок, свободный от любых имущественных прав и претензий третьих лиц, о которых в момент заключения Договора Продавец и Покупатель не могли не знать. </w:t>
      </w:r>
    </w:p>
    <w:p w:rsidR="004F7E89" w:rsidRPr="00E72907" w:rsidRDefault="004F7E89" w:rsidP="004F7E89">
      <w:pPr>
        <w:jc w:val="both"/>
        <w:rPr>
          <w:rFonts w:ascii="Times New Roman" w:hAnsi="Times New Roman"/>
          <w:sz w:val="20"/>
          <w:szCs w:val="20"/>
        </w:rPr>
      </w:pPr>
      <w:r w:rsidRPr="00E72907">
        <w:rPr>
          <w:rFonts w:ascii="Times New Roman" w:hAnsi="Times New Roman"/>
          <w:b/>
          <w:sz w:val="20"/>
          <w:szCs w:val="20"/>
        </w:rPr>
        <w:t xml:space="preserve">      </w:t>
      </w:r>
      <w:r w:rsidRPr="00E72907">
        <w:rPr>
          <w:rFonts w:ascii="Times New Roman" w:hAnsi="Times New Roman"/>
          <w:b/>
          <w:sz w:val="20"/>
          <w:szCs w:val="20"/>
        </w:rPr>
        <w:tab/>
        <w:t xml:space="preserve">3.2. </w:t>
      </w:r>
      <w:r w:rsidRPr="00E72907">
        <w:rPr>
          <w:rFonts w:ascii="Times New Roman" w:hAnsi="Times New Roman"/>
          <w:sz w:val="20"/>
          <w:szCs w:val="20"/>
        </w:rPr>
        <w:t>Покупатель осмотрел Участок в натуре, ознакомился с его количественными и качественными характеристиками, подземными и надземными сооружениями и объектами, правовым режимом земель и принимает на себя ответственность за совершение им  в отношении Участка  любых действий, противоречащих законодательству Российской Федерации и Краснодарского края.</w:t>
      </w:r>
    </w:p>
    <w:p w:rsidR="004F7E89" w:rsidRPr="00E72907" w:rsidRDefault="004F7E89" w:rsidP="004F7E89">
      <w:pPr>
        <w:jc w:val="both"/>
        <w:rPr>
          <w:rFonts w:ascii="Times New Roman" w:hAnsi="Times New Roman"/>
          <w:sz w:val="20"/>
          <w:szCs w:val="20"/>
        </w:rPr>
      </w:pPr>
      <w:r w:rsidRPr="00E72907">
        <w:rPr>
          <w:rFonts w:ascii="Times New Roman" w:hAnsi="Times New Roman"/>
          <w:sz w:val="20"/>
          <w:szCs w:val="20"/>
        </w:rPr>
        <w:lastRenderedPageBreak/>
        <w:t xml:space="preserve">      </w:t>
      </w:r>
      <w:r w:rsidRPr="00E72907">
        <w:rPr>
          <w:rFonts w:ascii="Times New Roman" w:hAnsi="Times New Roman"/>
          <w:sz w:val="20"/>
          <w:szCs w:val="20"/>
        </w:rPr>
        <w:tab/>
      </w:r>
      <w:r w:rsidRPr="00E72907">
        <w:rPr>
          <w:rFonts w:ascii="Times New Roman" w:hAnsi="Times New Roman"/>
          <w:b/>
          <w:sz w:val="20"/>
          <w:szCs w:val="20"/>
        </w:rPr>
        <w:t xml:space="preserve">3.3  </w:t>
      </w:r>
      <w:r w:rsidRPr="00E72907">
        <w:rPr>
          <w:rFonts w:ascii="Times New Roman" w:hAnsi="Times New Roman"/>
          <w:sz w:val="20"/>
          <w:szCs w:val="20"/>
        </w:rPr>
        <w:t xml:space="preserve">Покупатель обязан: </w:t>
      </w:r>
    </w:p>
    <w:p w:rsidR="004F7E89" w:rsidRPr="00E72907" w:rsidRDefault="004F7E89" w:rsidP="004F7E89">
      <w:pPr>
        <w:jc w:val="both"/>
        <w:rPr>
          <w:rFonts w:ascii="Times New Roman" w:hAnsi="Times New Roman"/>
          <w:sz w:val="20"/>
          <w:szCs w:val="20"/>
        </w:rPr>
      </w:pPr>
      <w:r w:rsidRPr="00E72907">
        <w:rPr>
          <w:rFonts w:ascii="Times New Roman" w:hAnsi="Times New Roman"/>
          <w:sz w:val="20"/>
          <w:szCs w:val="20"/>
        </w:rPr>
        <w:t xml:space="preserve">      </w:t>
      </w:r>
      <w:r w:rsidRPr="00E72907">
        <w:rPr>
          <w:rFonts w:ascii="Times New Roman" w:hAnsi="Times New Roman"/>
          <w:sz w:val="20"/>
          <w:szCs w:val="20"/>
        </w:rPr>
        <w:tab/>
        <w:t>- использовать Участок в соответствии с его целевым назначением и принадлежностью к той или иной категории земель и разрешенными способами, которые не должны наносить вред окружающей среде, в том числе земле как природному объекту;</w:t>
      </w:r>
    </w:p>
    <w:p w:rsidR="004F7E89" w:rsidRPr="00E72907" w:rsidRDefault="004F7E89" w:rsidP="004F7E89">
      <w:pPr>
        <w:jc w:val="both"/>
        <w:rPr>
          <w:rFonts w:ascii="Times New Roman" w:hAnsi="Times New Roman"/>
          <w:sz w:val="20"/>
          <w:szCs w:val="20"/>
        </w:rPr>
      </w:pPr>
      <w:r w:rsidRPr="00E72907">
        <w:rPr>
          <w:rFonts w:ascii="Times New Roman" w:hAnsi="Times New Roman"/>
          <w:sz w:val="20"/>
          <w:szCs w:val="20"/>
        </w:rPr>
        <w:t xml:space="preserve">      </w:t>
      </w:r>
      <w:r w:rsidRPr="00E72907">
        <w:rPr>
          <w:rFonts w:ascii="Times New Roman" w:hAnsi="Times New Roman"/>
          <w:sz w:val="20"/>
          <w:szCs w:val="20"/>
        </w:rPr>
        <w:tab/>
        <w:t>-не допускать действий, приводящих к ухудшению качественных характеристик Участка, экологической обстановки территории,  а также к загрязнению Участка;</w:t>
      </w:r>
    </w:p>
    <w:p w:rsidR="004F7E89" w:rsidRPr="00E72907" w:rsidRDefault="004F7E89" w:rsidP="004F7E89">
      <w:pPr>
        <w:jc w:val="both"/>
        <w:rPr>
          <w:rFonts w:ascii="Times New Roman" w:hAnsi="Times New Roman"/>
          <w:sz w:val="20"/>
          <w:szCs w:val="20"/>
        </w:rPr>
      </w:pPr>
      <w:r w:rsidRPr="00E72907">
        <w:rPr>
          <w:rFonts w:ascii="Times New Roman" w:hAnsi="Times New Roman"/>
          <w:sz w:val="20"/>
          <w:szCs w:val="20"/>
        </w:rPr>
        <w:t xml:space="preserve">      </w:t>
      </w:r>
      <w:r w:rsidRPr="00E72907">
        <w:rPr>
          <w:rFonts w:ascii="Times New Roman" w:hAnsi="Times New Roman"/>
          <w:sz w:val="20"/>
          <w:szCs w:val="20"/>
        </w:rPr>
        <w:tab/>
      </w:r>
      <w:proofErr w:type="gramStart"/>
      <w:r w:rsidRPr="00E72907">
        <w:rPr>
          <w:rFonts w:ascii="Times New Roman" w:hAnsi="Times New Roman"/>
          <w:sz w:val="20"/>
          <w:szCs w:val="20"/>
        </w:rPr>
        <w:t xml:space="preserve">- выполнять в соответствии с требованиями эксплуатационных служб условия эксплуатации городских подземных и надземных коммуникаций, сооружений, дорог, проездов и т.п. не препятствовать их ремонту и обслуживанию, а также выполнять иные требования, вытекающие из установленных в соответствии с законодательством Российской Федерации ограничений прав на Участок, в том числе соблюдать ограничения и обременения, указанные в кадастровом паспорте Участка, прилагаемом к Договору; </w:t>
      </w:r>
      <w:proofErr w:type="gramEnd"/>
    </w:p>
    <w:p w:rsidR="004F7E89" w:rsidRPr="00E72907" w:rsidRDefault="004F7E89" w:rsidP="004F7E89">
      <w:pPr>
        <w:jc w:val="both"/>
        <w:rPr>
          <w:rFonts w:ascii="Times New Roman" w:hAnsi="Times New Roman"/>
          <w:sz w:val="20"/>
          <w:szCs w:val="20"/>
        </w:rPr>
      </w:pPr>
      <w:r w:rsidRPr="00E72907">
        <w:rPr>
          <w:rFonts w:ascii="Times New Roman" w:hAnsi="Times New Roman"/>
          <w:sz w:val="20"/>
          <w:szCs w:val="20"/>
        </w:rPr>
        <w:t xml:space="preserve">      </w:t>
      </w:r>
      <w:r w:rsidRPr="00E72907">
        <w:rPr>
          <w:rFonts w:ascii="Times New Roman" w:hAnsi="Times New Roman"/>
          <w:sz w:val="20"/>
          <w:szCs w:val="20"/>
        </w:rPr>
        <w:tab/>
        <w:t>-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установленных уполномоченными органами правил и нормативов;</w:t>
      </w:r>
    </w:p>
    <w:p w:rsidR="004F7E89" w:rsidRPr="00E72907" w:rsidRDefault="004F7E89" w:rsidP="004F7E89">
      <w:pPr>
        <w:jc w:val="both"/>
        <w:rPr>
          <w:rFonts w:ascii="Times New Roman" w:hAnsi="Times New Roman"/>
          <w:sz w:val="20"/>
          <w:szCs w:val="20"/>
        </w:rPr>
      </w:pPr>
      <w:r w:rsidRPr="00E72907">
        <w:rPr>
          <w:rFonts w:ascii="Times New Roman" w:hAnsi="Times New Roman"/>
          <w:sz w:val="20"/>
          <w:szCs w:val="20"/>
        </w:rPr>
        <w:t xml:space="preserve">      </w:t>
      </w:r>
      <w:r w:rsidRPr="00E72907">
        <w:rPr>
          <w:rFonts w:ascii="Times New Roman" w:hAnsi="Times New Roman"/>
          <w:sz w:val="20"/>
          <w:szCs w:val="20"/>
        </w:rPr>
        <w:tab/>
        <w:t xml:space="preserve">- не нарушать законных интересов владельцев инженерно-технических сетей, коммуникаций;      </w:t>
      </w:r>
    </w:p>
    <w:p w:rsidR="004F7E89" w:rsidRPr="00E72907" w:rsidRDefault="004F7E89" w:rsidP="004F7E89">
      <w:pPr>
        <w:jc w:val="both"/>
        <w:rPr>
          <w:rFonts w:ascii="Times New Roman" w:hAnsi="Times New Roman"/>
          <w:sz w:val="20"/>
          <w:szCs w:val="20"/>
        </w:rPr>
      </w:pPr>
      <w:r w:rsidRPr="00E72907">
        <w:rPr>
          <w:rFonts w:ascii="Times New Roman" w:hAnsi="Times New Roman"/>
          <w:sz w:val="20"/>
          <w:szCs w:val="20"/>
        </w:rPr>
        <w:t xml:space="preserve">      </w:t>
      </w:r>
      <w:r w:rsidRPr="00E72907">
        <w:rPr>
          <w:rFonts w:ascii="Times New Roman" w:hAnsi="Times New Roman"/>
          <w:sz w:val="20"/>
          <w:szCs w:val="20"/>
        </w:rPr>
        <w:tab/>
        <w:t xml:space="preserve">- предоставлять информацию о состоянии Участка по запросам соответствующих органов государственной власти и органов местного самоуправления, создать необходимые условия для </w:t>
      </w:r>
      <w:proofErr w:type="gramStart"/>
      <w:r w:rsidRPr="00E72907">
        <w:rPr>
          <w:rFonts w:ascii="Times New Roman" w:hAnsi="Times New Roman"/>
          <w:sz w:val="20"/>
          <w:szCs w:val="20"/>
        </w:rPr>
        <w:t>контроля за</w:t>
      </w:r>
      <w:proofErr w:type="gramEnd"/>
      <w:r w:rsidRPr="00E72907">
        <w:rPr>
          <w:rFonts w:ascii="Times New Roman" w:hAnsi="Times New Roman"/>
          <w:sz w:val="20"/>
          <w:szCs w:val="20"/>
        </w:rPr>
        <w:t xml:space="preserve"> надлежащим выполнением условий Договора и установленного порядка использования Участка;</w:t>
      </w:r>
    </w:p>
    <w:p w:rsidR="004F7E89" w:rsidRPr="00E72907" w:rsidRDefault="004F7E89" w:rsidP="004F7E89">
      <w:pPr>
        <w:ind w:firstLine="240"/>
        <w:jc w:val="both"/>
        <w:rPr>
          <w:rFonts w:ascii="Times New Roman" w:hAnsi="Times New Roman"/>
          <w:sz w:val="20"/>
          <w:szCs w:val="20"/>
        </w:rPr>
      </w:pPr>
      <w:r w:rsidRPr="00E72907">
        <w:rPr>
          <w:rFonts w:ascii="Times New Roman" w:hAnsi="Times New Roman"/>
          <w:sz w:val="20"/>
          <w:szCs w:val="20"/>
        </w:rPr>
        <w:t xml:space="preserve"> </w:t>
      </w:r>
      <w:r w:rsidRPr="00E72907">
        <w:rPr>
          <w:rFonts w:ascii="Times New Roman" w:hAnsi="Times New Roman"/>
          <w:sz w:val="20"/>
          <w:szCs w:val="20"/>
        </w:rPr>
        <w:tab/>
        <w:t>- благоустроить территорию общего пользования в соответствии с градостроительными нормами.</w:t>
      </w:r>
    </w:p>
    <w:p w:rsidR="004F7E89" w:rsidRPr="00E72907" w:rsidRDefault="004F7E89" w:rsidP="004F7E89">
      <w:pPr>
        <w:jc w:val="both"/>
        <w:rPr>
          <w:rFonts w:ascii="Times New Roman" w:hAnsi="Times New Roman"/>
          <w:sz w:val="20"/>
          <w:szCs w:val="20"/>
        </w:rPr>
      </w:pPr>
      <w:r w:rsidRPr="00E72907">
        <w:rPr>
          <w:rFonts w:ascii="Times New Roman" w:hAnsi="Times New Roman"/>
          <w:sz w:val="20"/>
          <w:szCs w:val="20"/>
        </w:rPr>
        <w:t xml:space="preserve">  </w:t>
      </w:r>
      <w:r w:rsidRPr="00E72907">
        <w:rPr>
          <w:rFonts w:ascii="Times New Roman" w:hAnsi="Times New Roman"/>
          <w:sz w:val="20"/>
          <w:szCs w:val="20"/>
        </w:rPr>
        <w:tab/>
      </w:r>
      <w:r w:rsidRPr="00E72907">
        <w:rPr>
          <w:rFonts w:ascii="Times New Roman" w:hAnsi="Times New Roman"/>
          <w:b/>
          <w:sz w:val="20"/>
          <w:szCs w:val="20"/>
        </w:rPr>
        <w:t xml:space="preserve">3.4. </w:t>
      </w:r>
      <w:r w:rsidRPr="00E72907">
        <w:rPr>
          <w:rFonts w:ascii="Times New Roman" w:hAnsi="Times New Roman"/>
          <w:sz w:val="20"/>
          <w:szCs w:val="20"/>
        </w:rPr>
        <w:t>Во всем, что не предусмотрено в настоящем Договоре Стороны руководствуются законодательством Российской Федерации.</w:t>
      </w:r>
    </w:p>
    <w:p w:rsidR="004F7E89" w:rsidRPr="00E72907" w:rsidRDefault="004F7E89" w:rsidP="004F7E89">
      <w:pPr>
        <w:ind w:firstLine="708"/>
        <w:jc w:val="both"/>
        <w:rPr>
          <w:rFonts w:ascii="Times New Roman" w:hAnsi="Times New Roman"/>
          <w:sz w:val="20"/>
          <w:szCs w:val="20"/>
        </w:rPr>
      </w:pPr>
      <w:r w:rsidRPr="00E72907">
        <w:rPr>
          <w:rFonts w:ascii="Times New Roman" w:hAnsi="Times New Roman"/>
          <w:b/>
          <w:sz w:val="20"/>
          <w:szCs w:val="20"/>
        </w:rPr>
        <w:t xml:space="preserve">3.5. </w:t>
      </w:r>
      <w:r w:rsidRPr="00E72907">
        <w:rPr>
          <w:rFonts w:ascii="Times New Roman" w:hAnsi="Times New Roman"/>
          <w:sz w:val="20"/>
          <w:szCs w:val="20"/>
        </w:rPr>
        <w:t>Стороны несут ответственность за невыполнение или ненадлежащее выполнение условий Договора в соответствии с законодательством Российской Федерации.</w:t>
      </w:r>
    </w:p>
    <w:p w:rsidR="004F7E89" w:rsidRPr="00E72907" w:rsidRDefault="004F7E89" w:rsidP="004F7E89">
      <w:pPr>
        <w:jc w:val="both"/>
        <w:rPr>
          <w:rFonts w:ascii="Times New Roman" w:hAnsi="Times New Roman"/>
          <w:b/>
          <w:sz w:val="20"/>
          <w:szCs w:val="20"/>
        </w:rPr>
      </w:pPr>
    </w:p>
    <w:p w:rsidR="004F7E89" w:rsidRPr="00E72907" w:rsidRDefault="004F7E89" w:rsidP="004F7E89">
      <w:pPr>
        <w:jc w:val="center"/>
        <w:rPr>
          <w:rFonts w:ascii="Times New Roman" w:hAnsi="Times New Roman"/>
          <w:b/>
          <w:sz w:val="20"/>
          <w:szCs w:val="20"/>
        </w:rPr>
      </w:pPr>
      <w:r w:rsidRPr="00E72907">
        <w:rPr>
          <w:rFonts w:ascii="Times New Roman" w:hAnsi="Times New Roman"/>
          <w:b/>
          <w:sz w:val="20"/>
          <w:szCs w:val="20"/>
        </w:rPr>
        <w:t>4</w:t>
      </w:r>
      <w:r w:rsidRPr="00E72907">
        <w:rPr>
          <w:rFonts w:ascii="Times New Roman" w:hAnsi="Times New Roman"/>
          <w:b/>
          <w:caps/>
          <w:sz w:val="20"/>
          <w:szCs w:val="20"/>
        </w:rPr>
        <w:t xml:space="preserve">. </w:t>
      </w:r>
      <w:r w:rsidRPr="00E72907">
        <w:rPr>
          <w:rFonts w:ascii="Times New Roman" w:hAnsi="Times New Roman"/>
          <w:b/>
          <w:sz w:val="20"/>
          <w:szCs w:val="20"/>
        </w:rPr>
        <w:t xml:space="preserve">Особые условия </w:t>
      </w:r>
    </w:p>
    <w:p w:rsidR="004F7E89" w:rsidRPr="00E72907" w:rsidRDefault="004F7E89" w:rsidP="004F7E89">
      <w:pPr>
        <w:ind w:firstLine="240"/>
        <w:jc w:val="both"/>
        <w:rPr>
          <w:rFonts w:ascii="Times New Roman" w:hAnsi="Times New Roman"/>
          <w:sz w:val="20"/>
          <w:szCs w:val="20"/>
        </w:rPr>
      </w:pPr>
      <w:r w:rsidRPr="00E72907">
        <w:rPr>
          <w:rFonts w:ascii="Times New Roman" w:hAnsi="Times New Roman"/>
          <w:sz w:val="20"/>
          <w:szCs w:val="20"/>
        </w:rPr>
        <w:t xml:space="preserve">  </w:t>
      </w:r>
      <w:r w:rsidRPr="00E72907">
        <w:rPr>
          <w:rFonts w:ascii="Times New Roman" w:hAnsi="Times New Roman"/>
          <w:sz w:val="20"/>
          <w:szCs w:val="20"/>
        </w:rPr>
        <w:tab/>
      </w:r>
      <w:r w:rsidRPr="00E72907">
        <w:rPr>
          <w:rFonts w:ascii="Times New Roman" w:hAnsi="Times New Roman"/>
          <w:b/>
          <w:sz w:val="20"/>
          <w:szCs w:val="20"/>
        </w:rPr>
        <w:t xml:space="preserve">4.1. </w:t>
      </w:r>
      <w:r w:rsidRPr="00E72907">
        <w:rPr>
          <w:rFonts w:ascii="Times New Roman" w:hAnsi="Times New Roman"/>
          <w:sz w:val="20"/>
          <w:szCs w:val="20"/>
        </w:rPr>
        <w:t>Не разрешается любой вид застройки, не предусмотренный разрешенным использованием Участка.</w:t>
      </w:r>
    </w:p>
    <w:p w:rsidR="004F7E89" w:rsidRPr="00E72907" w:rsidRDefault="004F7E89" w:rsidP="004F7E89">
      <w:pPr>
        <w:ind w:firstLine="240"/>
        <w:jc w:val="both"/>
        <w:rPr>
          <w:rFonts w:ascii="Times New Roman" w:hAnsi="Times New Roman"/>
          <w:sz w:val="20"/>
          <w:szCs w:val="20"/>
        </w:rPr>
      </w:pPr>
      <w:r w:rsidRPr="00E72907">
        <w:rPr>
          <w:rFonts w:ascii="Times New Roman" w:hAnsi="Times New Roman"/>
          <w:sz w:val="20"/>
          <w:szCs w:val="20"/>
        </w:rPr>
        <w:t xml:space="preserve">  </w:t>
      </w:r>
      <w:r w:rsidRPr="00E72907">
        <w:rPr>
          <w:rFonts w:ascii="Times New Roman" w:hAnsi="Times New Roman"/>
          <w:sz w:val="20"/>
          <w:szCs w:val="20"/>
        </w:rPr>
        <w:tab/>
      </w:r>
      <w:r w:rsidRPr="00E72907">
        <w:rPr>
          <w:rFonts w:ascii="Times New Roman" w:hAnsi="Times New Roman"/>
          <w:b/>
          <w:sz w:val="20"/>
          <w:szCs w:val="20"/>
        </w:rPr>
        <w:t xml:space="preserve">4.2. </w:t>
      </w:r>
      <w:r w:rsidRPr="00E72907">
        <w:rPr>
          <w:rFonts w:ascii="Times New Roman" w:hAnsi="Times New Roman"/>
          <w:sz w:val="20"/>
          <w:szCs w:val="20"/>
        </w:rPr>
        <w:t>Изменение указанного в пункте 1.1 Договора целевого назначения земель допускается в порядке, предусмотренном законодательством Российской Федерации.</w:t>
      </w:r>
    </w:p>
    <w:p w:rsidR="004F7E89" w:rsidRPr="00E72907" w:rsidRDefault="004F7E89" w:rsidP="004F7E89">
      <w:pPr>
        <w:ind w:firstLine="708"/>
        <w:jc w:val="both"/>
        <w:rPr>
          <w:rFonts w:ascii="Times New Roman" w:hAnsi="Times New Roman"/>
          <w:sz w:val="20"/>
          <w:szCs w:val="20"/>
        </w:rPr>
      </w:pPr>
      <w:r w:rsidRPr="00E72907">
        <w:rPr>
          <w:rFonts w:ascii="Times New Roman" w:hAnsi="Times New Roman"/>
          <w:b/>
          <w:sz w:val="20"/>
          <w:szCs w:val="20"/>
        </w:rPr>
        <w:t xml:space="preserve">4.3. </w:t>
      </w:r>
      <w:r w:rsidRPr="00E72907">
        <w:rPr>
          <w:rFonts w:ascii="Times New Roman" w:hAnsi="Times New Roman"/>
          <w:sz w:val="20"/>
          <w:szCs w:val="20"/>
        </w:rPr>
        <w:t>Все изменения и дополнения к Договору действительны, если они совершены в письменной форме и подписаны уполномоченными лицами.</w:t>
      </w:r>
    </w:p>
    <w:p w:rsidR="004F7E89" w:rsidRPr="00E72907" w:rsidRDefault="004F7E89" w:rsidP="004F7E89">
      <w:pPr>
        <w:ind w:firstLine="708"/>
        <w:jc w:val="both"/>
        <w:rPr>
          <w:rFonts w:ascii="Times New Roman" w:hAnsi="Times New Roman"/>
          <w:sz w:val="20"/>
          <w:szCs w:val="20"/>
        </w:rPr>
      </w:pPr>
      <w:r w:rsidRPr="00E72907">
        <w:rPr>
          <w:rFonts w:ascii="Times New Roman" w:hAnsi="Times New Roman"/>
          <w:b/>
          <w:sz w:val="20"/>
          <w:szCs w:val="20"/>
        </w:rPr>
        <w:t>4.4.</w:t>
      </w:r>
      <w:r w:rsidRPr="00E72907">
        <w:rPr>
          <w:rFonts w:ascii="Times New Roman" w:hAnsi="Times New Roman"/>
          <w:sz w:val="20"/>
          <w:szCs w:val="20"/>
        </w:rPr>
        <w:t xml:space="preserve"> Ограничения использования и обременения Участка, установленные до заключения Договора, сохраняются вплоть до их прекращения в порядке, установленном законодательством Российской Федерации. </w:t>
      </w:r>
    </w:p>
    <w:p w:rsidR="004F7E89" w:rsidRPr="00E72907" w:rsidRDefault="004F7E89" w:rsidP="004F7E89">
      <w:pPr>
        <w:ind w:firstLine="360"/>
        <w:jc w:val="both"/>
        <w:rPr>
          <w:rFonts w:ascii="Times New Roman" w:hAnsi="Times New Roman"/>
          <w:sz w:val="20"/>
          <w:szCs w:val="20"/>
        </w:rPr>
      </w:pPr>
    </w:p>
    <w:p w:rsidR="004F7E89" w:rsidRPr="00E72907" w:rsidRDefault="004F7E89" w:rsidP="004F7E89">
      <w:pPr>
        <w:jc w:val="center"/>
        <w:rPr>
          <w:rFonts w:ascii="Times New Roman" w:hAnsi="Times New Roman"/>
          <w:b/>
          <w:sz w:val="20"/>
          <w:szCs w:val="20"/>
        </w:rPr>
      </w:pPr>
      <w:r w:rsidRPr="00E72907">
        <w:rPr>
          <w:rFonts w:ascii="Times New Roman" w:hAnsi="Times New Roman"/>
          <w:b/>
          <w:sz w:val="20"/>
          <w:szCs w:val="20"/>
        </w:rPr>
        <w:t>5. Рассмотрение споров</w:t>
      </w:r>
    </w:p>
    <w:p w:rsidR="004F7E89" w:rsidRPr="00E72907" w:rsidRDefault="004F7E89" w:rsidP="004F7E89">
      <w:pPr>
        <w:jc w:val="both"/>
        <w:rPr>
          <w:rFonts w:ascii="Times New Roman" w:hAnsi="Times New Roman"/>
          <w:sz w:val="20"/>
          <w:szCs w:val="20"/>
        </w:rPr>
      </w:pPr>
      <w:r w:rsidRPr="00E72907">
        <w:rPr>
          <w:rFonts w:ascii="Times New Roman" w:hAnsi="Times New Roman"/>
          <w:b/>
          <w:sz w:val="20"/>
          <w:szCs w:val="20"/>
        </w:rPr>
        <w:t xml:space="preserve">        </w:t>
      </w:r>
      <w:r w:rsidRPr="00E72907">
        <w:rPr>
          <w:rFonts w:ascii="Times New Roman" w:hAnsi="Times New Roman"/>
          <w:b/>
          <w:sz w:val="20"/>
          <w:szCs w:val="20"/>
        </w:rPr>
        <w:tab/>
        <w:t xml:space="preserve">5.1.  </w:t>
      </w:r>
      <w:r w:rsidRPr="00E72907">
        <w:rPr>
          <w:rFonts w:ascii="Times New Roman" w:hAnsi="Times New Roman"/>
          <w:sz w:val="20"/>
          <w:szCs w:val="20"/>
        </w:rPr>
        <w:t>Все споры и разногласия, которые могут возникнуть из настоящего Договора, будут разрешаться, по возможности, путем переговоров между Сторонами, а при невозможности разрешения споров путем переговоров,  Стороны передают их на рассмотрение в суд.</w:t>
      </w:r>
    </w:p>
    <w:p w:rsidR="004F7E89" w:rsidRPr="00E72907" w:rsidRDefault="004F7E89" w:rsidP="004F7E89">
      <w:pPr>
        <w:jc w:val="both"/>
        <w:rPr>
          <w:rFonts w:ascii="Times New Roman" w:hAnsi="Times New Roman"/>
          <w:sz w:val="20"/>
          <w:szCs w:val="20"/>
        </w:rPr>
      </w:pPr>
    </w:p>
    <w:p w:rsidR="004F7E89" w:rsidRPr="00E72907" w:rsidRDefault="004F7E89" w:rsidP="004F7E89">
      <w:pPr>
        <w:jc w:val="center"/>
        <w:rPr>
          <w:rFonts w:ascii="Times New Roman" w:hAnsi="Times New Roman"/>
          <w:b/>
          <w:sz w:val="20"/>
          <w:szCs w:val="20"/>
        </w:rPr>
      </w:pPr>
      <w:r w:rsidRPr="00E72907">
        <w:rPr>
          <w:rFonts w:ascii="Times New Roman" w:hAnsi="Times New Roman"/>
          <w:b/>
          <w:sz w:val="20"/>
          <w:szCs w:val="20"/>
        </w:rPr>
        <w:t>6. Заключительные положения</w:t>
      </w:r>
    </w:p>
    <w:p w:rsidR="004F7E89" w:rsidRPr="00E72907" w:rsidRDefault="004F7E89" w:rsidP="004F7E89">
      <w:pPr>
        <w:tabs>
          <w:tab w:val="left" w:pos="720"/>
          <w:tab w:val="left" w:pos="900"/>
        </w:tabs>
        <w:jc w:val="both"/>
        <w:rPr>
          <w:rFonts w:ascii="Times New Roman" w:hAnsi="Times New Roman"/>
          <w:sz w:val="20"/>
          <w:szCs w:val="20"/>
        </w:rPr>
      </w:pPr>
      <w:r w:rsidRPr="00E72907">
        <w:rPr>
          <w:rFonts w:ascii="Times New Roman" w:hAnsi="Times New Roman"/>
          <w:sz w:val="20"/>
          <w:szCs w:val="20"/>
        </w:rPr>
        <w:t xml:space="preserve">         </w:t>
      </w:r>
      <w:r w:rsidRPr="00E72907">
        <w:rPr>
          <w:rFonts w:ascii="Times New Roman" w:hAnsi="Times New Roman"/>
          <w:sz w:val="20"/>
          <w:szCs w:val="20"/>
        </w:rPr>
        <w:tab/>
      </w:r>
      <w:r w:rsidRPr="00E72907">
        <w:rPr>
          <w:rFonts w:ascii="Times New Roman" w:hAnsi="Times New Roman"/>
          <w:b/>
          <w:sz w:val="20"/>
          <w:szCs w:val="20"/>
        </w:rPr>
        <w:t xml:space="preserve">6.1. </w:t>
      </w:r>
      <w:r w:rsidRPr="00E72907">
        <w:rPr>
          <w:rFonts w:ascii="Times New Roman" w:hAnsi="Times New Roman"/>
          <w:sz w:val="20"/>
          <w:szCs w:val="20"/>
        </w:rPr>
        <w:t>Право собственности на Участок у Покупателя возникает после регистрации перехода права собственности в Управлении Федеральной службы государственной регистрации, кадастра и картографии по Краснодарскому краю в соответствии с законодательством.</w:t>
      </w:r>
    </w:p>
    <w:p w:rsidR="004F7E89" w:rsidRPr="00E72907" w:rsidRDefault="004F7E89" w:rsidP="004F7E89">
      <w:pPr>
        <w:jc w:val="both"/>
        <w:rPr>
          <w:rFonts w:ascii="Times New Roman" w:hAnsi="Times New Roman"/>
          <w:sz w:val="20"/>
          <w:szCs w:val="20"/>
        </w:rPr>
      </w:pPr>
      <w:r w:rsidRPr="00E72907">
        <w:rPr>
          <w:rFonts w:ascii="Times New Roman" w:hAnsi="Times New Roman"/>
          <w:sz w:val="20"/>
          <w:szCs w:val="20"/>
        </w:rPr>
        <w:t xml:space="preserve">         </w:t>
      </w:r>
      <w:r w:rsidRPr="00E72907">
        <w:rPr>
          <w:rFonts w:ascii="Times New Roman" w:hAnsi="Times New Roman"/>
          <w:sz w:val="20"/>
          <w:szCs w:val="20"/>
        </w:rPr>
        <w:tab/>
      </w:r>
      <w:r w:rsidRPr="00E72907">
        <w:rPr>
          <w:rFonts w:ascii="Times New Roman" w:hAnsi="Times New Roman"/>
          <w:b/>
          <w:sz w:val="20"/>
          <w:szCs w:val="20"/>
        </w:rPr>
        <w:t xml:space="preserve">6.2. </w:t>
      </w:r>
      <w:r w:rsidRPr="00E72907">
        <w:rPr>
          <w:rFonts w:ascii="Times New Roman" w:hAnsi="Times New Roman"/>
          <w:sz w:val="20"/>
          <w:szCs w:val="20"/>
        </w:rPr>
        <w:t>В качестве неотъемлемой части Договора к нему прилагаются:</w:t>
      </w:r>
    </w:p>
    <w:p w:rsidR="004F7E89" w:rsidRPr="00E72907" w:rsidRDefault="004F7E89" w:rsidP="004F7E89">
      <w:pPr>
        <w:jc w:val="both"/>
        <w:rPr>
          <w:rFonts w:ascii="Times New Roman" w:hAnsi="Times New Roman"/>
          <w:sz w:val="20"/>
          <w:szCs w:val="20"/>
        </w:rPr>
      </w:pPr>
      <w:r w:rsidRPr="00E72907">
        <w:rPr>
          <w:rFonts w:ascii="Times New Roman" w:hAnsi="Times New Roman"/>
          <w:sz w:val="20"/>
          <w:szCs w:val="20"/>
        </w:rPr>
        <w:t>- копия протокола заседания Комиссии о результатах торгов по продаже земельного участка;</w:t>
      </w:r>
    </w:p>
    <w:p w:rsidR="004F7E89" w:rsidRPr="00E72907" w:rsidRDefault="004F7E89" w:rsidP="004F7E89">
      <w:pPr>
        <w:jc w:val="both"/>
        <w:rPr>
          <w:rFonts w:ascii="Times New Roman" w:hAnsi="Times New Roman"/>
          <w:sz w:val="20"/>
          <w:szCs w:val="20"/>
        </w:rPr>
      </w:pPr>
      <w:r w:rsidRPr="00E72907">
        <w:rPr>
          <w:rFonts w:ascii="Times New Roman" w:hAnsi="Times New Roman"/>
          <w:sz w:val="20"/>
          <w:szCs w:val="20"/>
        </w:rPr>
        <w:t>-   кадастровый паспорт Участка.</w:t>
      </w:r>
    </w:p>
    <w:p w:rsidR="004F7E89" w:rsidRPr="00E72907" w:rsidRDefault="004F7E89" w:rsidP="004F7E89">
      <w:pPr>
        <w:jc w:val="both"/>
        <w:rPr>
          <w:rFonts w:ascii="Times New Roman" w:hAnsi="Times New Roman"/>
          <w:color w:val="FF0000"/>
          <w:sz w:val="20"/>
          <w:szCs w:val="20"/>
        </w:rPr>
      </w:pPr>
      <w:r w:rsidRPr="00E72907">
        <w:rPr>
          <w:rFonts w:ascii="Times New Roman" w:hAnsi="Times New Roman"/>
          <w:b/>
          <w:sz w:val="20"/>
          <w:szCs w:val="20"/>
        </w:rPr>
        <w:t xml:space="preserve">      </w:t>
      </w:r>
      <w:r w:rsidRPr="00E72907">
        <w:rPr>
          <w:rFonts w:ascii="Times New Roman" w:hAnsi="Times New Roman"/>
          <w:b/>
          <w:sz w:val="20"/>
          <w:szCs w:val="20"/>
        </w:rPr>
        <w:tab/>
        <w:t xml:space="preserve">6.3.  </w:t>
      </w:r>
      <w:r w:rsidRPr="00E72907">
        <w:rPr>
          <w:rFonts w:ascii="Times New Roman" w:hAnsi="Times New Roman"/>
          <w:sz w:val="20"/>
          <w:szCs w:val="20"/>
        </w:rPr>
        <w:t>Настоящий Договор составлен в 3-х экземплярах, имеющих одинаковую юридическую силу, и передается:</w:t>
      </w:r>
      <w:r w:rsidRPr="00E72907">
        <w:rPr>
          <w:rFonts w:ascii="Times New Roman" w:hAnsi="Times New Roman"/>
          <w:color w:val="FF0000"/>
          <w:sz w:val="20"/>
          <w:szCs w:val="20"/>
        </w:rPr>
        <w:t xml:space="preserve"> </w:t>
      </w:r>
    </w:p>
    <w:p w:rsidR="004F7E89" w:rsidRPr="00E72907" w:rsidRDefault="004F7E89" w:rsidP="004F7E89">
      <w:pPr>
        <w:jc w:val="both"/>
        <w:rPr>
          <w:rFonts w:ascii="Times New Roman" w:hAnsi="Times New Roman"/>
          <w:sz w:val="20"/>
          <w:szCs w:val="20"/>
        </w:rPr>
      </w:pPr>
      <w:r w:rsidRPr="00E72907">
        <w:rPr>
          <w:rFonts w:ascii="Times New Roman" w:hAnsi="Times New Roman"/>
          <w:sz w:val="20"/>
          <w:szCs w:val="20"/>
        </w:rPr>
        <w:t>первый экземпляр – Продавцу;</w:t>
      </w:r>
    </w:p>
    <w:p w:rsidR="004F7E89" w:rsidRPr="00E72907" w:rsidRDefault="004F7E89" w:rsidP="004F7E89">
      <w:pPr>
        <w:jc w:val="both"/>
        <w:rPr>
          <w:rFonts w:ascii="Times New Roman" w:hAnsi="Times New Roman"/>
          <w:sz w:val="20"/>
          <w:szCs w:val="20"/>
        </w:rPr>
      </w:pPr>
      <w:r w:rsidRPr="00E72907">
        <w:rPr>
          <w:rFonts w:ascii="Times New Roman" w:hAnsi="Times New Roman"/>
          <w:sz w:val="20"/>
          <w:szCs w:val="20"/>
        </w:rPr>
        <w:t>второй экземпляр – Покупателю;</w:t>
      </w:r>
    </w:p>
    <w:p w:rsidR="004F7E89" w:rsidRPr="00E72907" w:rsidRDefault="004F7E89" w:rsidP="004F7E89">
      <w:pPr>
        <w:jc w:val="both"/>
        <w:rPr>
          <w:rFonts w:ascii="Times New Roman" w:hAnsi="Times New Roman"/>
          <w:sz w:val="20"/>
          <w:szCs w:val="20"/>
        </w:rPr>
      </w:pPr>
      <w:r w:rsidRPr="00E72907">
        <w:rPr>
          <w:rFonts w:ascii="Times New Roman" w:hAnsi="Times New Roman"/>
          <w:sz w:val="20"/>
          <w:szCs w:val="20"/>
        </w:rPr>
        <w:t xml:space="preserve">третий экземпляр – в Управление Федеральной службы государственной регистрации, кадастра и картографии по Краснодарскому краю. </w:t>
      </w:r>
    </w:p>
    <w:p w:rsidR="004F7E89" w:rsidRPr="00E72907" w:rsidRDefault="004F7E89" w:rsidP="004F7E89">
      <w:pPr>
        <w:jc w:val="center"/>
        <w:rPr>
          <w:rFonts w:ascii="Times New Roman" w:hAnsi="Times New Roman"/>
          <w:b/>
          <w:sz w:val="20"/>
          <w:szCs w:val="20"/>
        </w:rPr>
      </w:pPr>
      <w:r w:rsidRPr="00E72907">
        <w:rPr>
          <w:rFonts w:ascii="Times New Roman" w:hAnsi="Times New Roman"/>
          <w:b/>
          <w:sz w:val="20"/>
          <w:szCs w:val="20"/>
        </w:rPr>
        <w:t>7. Юридические адреса и реквизиты Сторон</w:t>
      </w:r>
    </w:p>
    <w:p w:rsidR="004F7E89" w:rsidRPr="00E72907" w:rsidRDefault="004F7E89" w:rsidP="004F7E89">
      <w:pPr>
        <w:jc w:val="both"/>
        <w:rPr>
          <w:rFonts w:ascii="Times New Roman" w:hAnsi="Times New Roman"/>
          <w:b/>
          <w:sz w:val="20"/>
          <w:szCs w:val="20"/>
        </w:rPr>
      </w:pPr>
      <w:r w:rsidRPr="00E72907">
        <w:rPr>
          <w:rFonts w:ascii="Times New Roman" w:hAnsi="Times New Roman"/>
          <w:b/>
          <w:sz w:val="20"/>
          <w:szCs w:val="20"/>
        </w:rPr>
        <w:tab/>
        <w:t xml:space="preserve">Продавец                                                                   </w:t>
      </w:r>
      <w:r w:rsidRPr="00E72907">
        <w:rPr>
          <w:rFonts w:ascii="Times New Roman" w:hAnsi="Times New Roman"/>
          <w:b/>
          <w:sz w:val="20"/>
          <w:szCs w:val="20"/>
        </w:rPr>
        <w:tab/>
        <w:t xml:space="preserve">Покупатель                                                                                              </w:t>
      </w:r>
    </w:p>
    <w:p w:rsidR="004F7E89" w:rsidRPr="00E72907" w:rsidRDefault="004F7E89" w:rsidP="004F7E89">
      <w:pPr>
        <w:jc w:val="both"/>
        <w:rPr>
          <w:rFonts w:ascii="Times New Roman" w:hAnsi="Times New Roman"/>
          <w:sz w:val="20"/>
          <w:szCs w:val="20"/>
        </w:rPr>
      </w:pPr>
      <w:r w:rsidRPr="00E72907">
        <w:rPr>
          <w:rFonts w:ascii="Times New Roman" w:hAnsi="Times New Roman"/>
          <w:sz w:val="20"/>
          <w:szCs w:val="20"/>
        </w:rPr>
        <w:t xml:space="preserve">Юридический адрес: _____                                          </w:t>
      </w:r>
      <w:r w:rsidRPr="00E72907">
        <w:rPr>
          <w:rFonts w:ascii="Times New Roman" w:hAnsi="Times New Roman"/>
          <w:sz w:val="20"/>
          <w:szCs w:val="20"/>
        </w:rPr>
        <w:tab/>
      </w:r>
      <w:r w:rsidRPr="00E72907">
        <w:rPr>
          <w:rFonts w:ascii="Times New Roman" w:hAnsi="Times New Roman"/>
          <w:sz w:val="20"/>
          <w:szCs w:val="20"/>
        </w:rPr>
        <w:tab/>
        <w:t>Юридический адрес: _______</w:t>
      </w:r>
    </w:p>
    <w:p w:rsidR="00E72907" w:rsidRDefault="004F7E89" w:rsidP="004F7E89">
      <w:pPr>
        <w:jc w:val="both"/>
        <w:rPr>
          <w:rFonts w:ascii="Times New Roman" w:hAnsi="Times New Roman"/>
          <w:sz w:val="20"/>
          <w:szCs w:val="20"/>
        </w:rPr>
      </w:pPr>
      <w:r w:rsidRPr="00E72907">
        <w:rPr>
          <w:rFonts w:ascii="Times New Roman" w:hAnsi="Times New Roman"/>
          <w:sz w:val="20"/>
          <w:szCs w:val="20"/>
        </w:rPr>
        <w:t xml:space="preserve">Банковские реквизиты  </w:t>
      </w:r>
      <w:r w:rsidR="00E72907">
        <w:rPr>
          <w:rFonts w:ascii="Times New Roman" w:hAnsi="Times New Roman"/>
          <w:sz w:val="20"/>
          <w:szCs w:val="20"/>
        </w:rPr>
        <w:t>____</w:t>
      </w:r>
      <w:r w:rsidRPr="00E72907">
        <w:rPr>
          <w:rFonts w:ascii="Times New Roman" w:hAnsi="Times New Roman"/>
          <w:sz w:val="20"/>
          <w:szCs w:val="20"/>
        </w:rPr>
        <w:t xml:space="preserve">                                                      </w:t>
      </w:r>
      <w:r w:rsidRPr="00E72907">
        <w:rPr>
          <w:rFonts w:ascii="Times New Roman" w:hAnsi="Times New Roman"/>
          <w:sz w:val="20"/>
          <w:szCs w:val="20"/>
        </w:rPr>
        <w:tab/>
        <w:t>Банковские реквизиты</w:t>
      </w:r>
      <w:r w:rsidR="00E72907">
        <w:rPr>
          <w:rFonts w:ascii="Times New Roman" w:hAnsi="Times New Roman"/>
          <w:sz w:val="20"/>
          <w:szCs w:val="20"/>
        </w:rPr>
        <w:t>_____</w:t>
      </w:r>
    </w:p>
    <w:p w:rsidR="004F7E89" w:rsidRPr="00E72907" w:rsidRDefault="004F7E89" w:rsidP="004F7E89">
      <w:pPr>
        <w:jc w:val="both"/>
        <w:rPr>
          <w:rFonts w:ascii="Times New Roman" w:hAnsi="Times New Roman"/>
          <w:sz w:val="20"/>
          <w:szCs w:val="20"/>
        </w:rPr>
      </w:pPr>
      <w:r w:rsidRPr="00E72907">
        <w:rPr>
          <w:rFonts w:ascii="Times New Roman" w:hAnsi="Times New Roman"/>
          <w:sz w:val="20"/>
          <w:szCs w:val="20"/>
        </w:rPr>
        <w:t>___________________________</w:t>
      </w:r>
      <w:r w:rsidRPr="00E72907">
        <w:rPr>
          <w:rFonts w:ascii="Times New Roman" w:hAnsi="Times New Roman"/>
          <w:sz w:val="20"/>
          <w:szCs w:val="20"/>
        </w:rPr>
        <w:tab/>
      </w:r>
      <w:r w:rsidRPr="00E72907">
        <w:rPr>
          <w:rFonts w:ascii="Times New Roman" w:hAnsi="Times New Roman"/>
          <w:sz w:val="20"/>
          <w:szCs w:val="20"/>
        </w:rPr>
        <w:tab/>
      </w:r>
      <w:r w:rsidRPr="00E72907">
        <w:rPr>
          <w:rFonts w:ascii="Times New Roman" w:hAnsi="Times New Roman"/>
          <w:sz w:val="20"/>
          <w:szCs w:val="20"/>
        </w:rPr>
        <w:tab/>
      </w:r>
      <w:r w:rsidRPr="00E72907">
        <w:rPr>
          <w:rFonts w:ascii="Times New Roman" w:hAnsi="Times New Roman"/>
          <w:sz w:val="20"/>
          <w:szCs w:val="20"/>
        </w:rPr>
        <w:tab/>
      </w:r>
      <w:r w:rsidRPr="00E72907">
        <w:rPr>
          <w:rFonts w:ascii="Times New Roman" w:hAnsi="Times New Roman"/>
          <w:sz w:val="20"/>
          <w:szCs w:val="20"/>
        </w:rPr>
        <w:tab/>
        <w:t>___________________________</w:t>
      </w:r>
    </w:p>
    <w:p w:rsidR="004F7E89" w:rsidRPr="00E72907" w:rsidRDefault="004F7E89" w:rsidP="004F7E89">
      <w:pPr>
        <w:jc w:val="both"/>
        <w:rPr>
          <w:rFonts w:ascii="Times New Roman" w:hAnsi="Times New Roman"/>
          <w:sz w:val="20"/>
          <w:szCs w:val="20"/>
        </w:rPr>
      </w:pPr>
      <w:r w:rsidRPr="00E72907">
        <w:rPr>
          <w:rFonts w:ascii="Times New Roman" w:hAnsi="Times New Roman"/>
          <w:sz w:val="20"/>
          <w:szCs w:val="20"/>
        </w:rPr>
        <w:t>___________________________</w:t>
      </w:r>
      <w:r w:rsidRPr="00E72907">
        <w:rPr>
          <w:rFonts w:ascii="Times New Roman" w:hAnsi="Times New Roman"/>
          <w:sz w:val="20"/>
          <w:szCs w:val="20"/>
        </w:rPr>
        <w:tab/>
      </w:r>
      <w:r w:rsidRPr="00E72907">
        <w:rPr>
          <w:rFonts w:ascii="Times New Roman" w:hAnsi="Times New Roman"/>
          <w:sz w:val="20"/>
          <w:szCs w:val="20"/>
        </w:rPr>
        <w:tab/>
      </w:r>
      <w:r w:rsidRPr="00E72907">
        <w:rPr>
          <w:rFonts w:ascii="Times New Roman" w:hAnsi="Times New Roman"/>
          <w:sz w:val="20"/>
          <w:szCs w:val="20"/>
        </w:rPr>
        <w:tab/>
      </w:r>
      <w:r w:rsidRPr="00E72907">
        <w:rPr>
          <w:rFonts w:ascii="Times New Roman" w:hAnsi="Times New Roman"/>
          <w:sz w:val="20"/>
          <w:szCs w:val="20"/>
        </w:rPr>
        <w:tab/>
      </w:r>
      <w:r w:rsidRPr="00E72907">
        <w:rPr>
          <w:rFonts w:ascii="Times New Roman" w:hAnsi="Times New Roman"/>
          <w:sz w:val="20"/>
          <w:szCs w:val="20"/>
        </w:rPr>
        <w:tab/>
        <w:t>___________________________</w:t>
      </w:r>
      <w:r w:rsidRPr="00E72907">
        <w:rPr>
          <w:rFonts w:ascii="Times New Roman" w:hAnsi="Times New Roman"/>
          <w:sz w:val="20"/>
          <w:szCs w:val="20"/>
        </w:rPr>
        <w:tab/>
      </w:r>
      <w:r w:rsidRPr="00E72907">
        <w:rPr>
          <w:rFonts w:ascii="Times New Roman" w:hAnsi="Times New Roman"/>
          <w:sz w:val="20"/>
          <w:szCs w:val="20"/>
        </w:rPr>
        <w:tab/>
      </w:r>
      <w:r w:rsidRPr="00E72907">
        <w:rPr>
          <w:rFonts w:ascii="Times New Roman" w:hAnsi="Times New Roman"/>
          <w:sz w:val="20"/>
          <w:szCs w:val="20"/>
        </w:rPr>
        <w:tab/>
      </w:r>
      <w:r w:rsidRPr="00E72907">
        <w:rPr>
          <w:rFonts w:ascii="Times New Roman" w:hAnsi="Times New Roman"/>
          <w:sz w:val="20"/>
          <w:szCs w:val="20"/>
        </w:rPr>
        <w:tab/>
      </w:r>
      <w:r w:rsidRPr="00E72907">
        <w:rPr>
          <w:rFonts w:ascii="Times New Roman" w:hAnsi="Times New Roman"/>
          <w:sz w:val="20"/>
          <w:szCs w:val="20"/>
        </w:rPr>
        <w:tab/>
        <w:t xml:space="preserve">                                                                                                                                                                        </w:t>
      </w:r>
    </w:p>
    <w:p w:rsidR="004F7E89" w:rsidRPr="00E72907" w:rsidRDefault="004F7E89" w:rsidP="004F7E89">
      <w:pPr>
        <w:jc w:val="center"/>
        <w:rPr>
          <w:rFonts w:ascii="Times New Roman" w:hAnsi="Times New Roman"/>
          <w:b/>
          <w:sz w:val="20"/>
          <w:szCs w:val="20"/>
        </w:rPr>
      </w:pPr>
      <w:r w:rsidRPr="00E72907">
        <w:rPr>
          <w:rFonts w:ascii="Times New Roman" w:hAnsi="Times New Roman"/>
          <w:b/>
          <w:sz w:val="20"/>
          <w:szCs w:val="20"/>
        </w:rPr>
        <w:t>Подписи Сторон</w:t>
      </w:r>
    </w:p>
    <w:p w:rsidR="004F7E89" w:rsidRPr="00E72907" w:rsidRDefault="004F7E89" w:rsidP="004F7E89">
      <w:pPr>
        <w:tabs>
          <w:tab w:val="left" w:pos="5580"/>
        </w:tabs>
        <w:jc w:val="both"/>
        <w:rPr>
          <w:rFonts w:ascii="Times New Roman" w:hAnsi="Times New Roman"/>
          <w:b/>
          <w:sz w:val="20"/>
          <w:szCs w:val="20"/>
        </w:rPr>
      </w:pPr>
      <w:r w:rsidRPr="00E72907">
        <w:rPr>
          <w:rFonts w:ascii="Times New Roman" w:hAnsi="Times New Roman"/>
          <w:b/>
          <w:sz w:val="20"/>
          <w:szCs w:val="20"/>
        </w:rPr>
        <w:t xml:space="preserve">Продавец                                                                        </w:t>
      </w:r>
      <w:r w:rsidRPr="00E72907">
        <w:rPr>
          <w:rFonts w:ascii="Times New Roman" w:hAnsi="Times New Roman"/>
          <w:b/>
          <w:sz w:val="20"/>
          <w:szCs w:val="20"/>
        </w:rPr>
        <w:tab/>
      </w:r>
      <w:r w:rsidRPr="00E72907">
        <w:rPr>
          <w:rFonts w:ascii="Times New Roman" w:hAnsi="Times New Roman"/>
          <w:b/>
          <w:sz w:val="20"/>
          <w:szCs w:val="20"/>
        </w:rPr>
        <w:tab/>
      </w:r>
      <w:r w:rsidRPr="00E72907">
        <w:rPr>
          <w:rFonts w:ascii="Times New Roman" w:hAnsi="Times New Roman"/>
          <w:b/>
          <w:sz w:val="20"/>
          <w:szCs w:val="20"/>
        </w:rPr>
        <w:tab/>
        <w:t>Покупатель</w:t>
      </w:r>
    </w:p>
    <w:p w:rsidR="004F7E89" w:rsidRPr="00E72907" w:rsidRDefault="004F7E89" w:rsidP="004F7E89">
      <w:pPr>
        <w:jc w:val="both"/>
        <w:rPr>
          <w:rFonts w:ascii="Times New Roman" w:hAnsi="Times New Roman"/>
          <w:sz w:val="20"/>
          <w:szCs w:val="20"/>
        </w:rPr>
      </w:pPr>
    </w:p>
    <w:p w:rsidR="004F7E89" w:rsidRPr="00E72907" w:rsidRDefault="004F7E89" w:rsidP="004F7E89">
      <w:pPr>
        <w:jc w:val="both"/>
        <w:rPr>
          <w:rFonts w:ascii="Times New Roman" w:hAnsi="Times New Roman"/>
          <w:sz w:val="20"/>
          <w:szCs w:val="20"/>
        </w:rPr>
      </w:pPr>
      <w:r w:rsidRPr="00E72907">
        <w:rPr>
          <w:rFonts w:ascii="Times New Roman" w:hAnsi="Times New Roman"/>
          <w:sz w:val="20"/>
          <w:szCs w:val="20"/>
        </w:rPr>
        <w:t>_____________</w:t>
      </w:r>
      <w:r w:rsidRPr="00E72907">
        <w:rPr>
          <w:rFonts w:ascii="Times New Roman" w:hAnsi="Times New Roman"/>
          <w:sz w:val="20"/>
          <w:szCs w:val="20"/>
        </w:rPr>
        <w:tab/>
        <w:t>(Ф.И.О.)</w:t>
      </w:r>
      <w:r w:rsidRPr="00E72907">
        <w:rPr>
          <w:rFonts w:ascii="Times New Roman" w:hAnsi="Times New Roman"/>
          <w:sz w:val="20"/>
          <w:szCs w:val="20"/>
        </w:rPr>
        <w:tab/>
      </w:r>
      <w:r w:rsidRPr="00E72907">
        <w:rPr>
          <w:rFonts w:ascii="Times New Roman" w:hAnsi="Times New Roman"/>
          <w:sz w:val="20"/>
          <w:szCs w:val="20"/>
        </w:rPr>
        <w:tab/>
      </w:r>
      <w:r w:rsidRPr="00E72907">
        <w:rPr>
          <w:rFonts w:ascii="Times New Roman" w:hAnsi="Times New Roman"/>
          <w:sz w:val="20"/>
          <w:szCs w:val="20"/>
        </w:rPr>
        <w:tab/>
      </w:r>
      <w:r w:rsidRPr="00E72907">
        <w:rPr>
          <w:rFonts w:ascii="Times New Roman" w:hAnsi="Times New Roman"/>
          <w:sz w:val="20"/>
          <w:szCs w:val="20"/>
        </w:rPr>
        <w:tab/>
      </w:r>
      <w:r w:rsidRPr="00E72907">
        <w:rPr>
          <w:rFonts w:ascii="Times New Roman" w:hAnsi="Times New Roman"/>
          <w:sz w:val="20"/>
          <w:szCs w:val="20"/>
        </w:rPr>
        <w:tab/>
      </w:r>
      <w:r w:rsidRPr="00E72907">
        <w:rPr>
          <w:rFonts w:ascii="Times New Roman" w:hAnsi="Times New Roman"/>
          <w:sz w:val="20"/>
          <w:szCs w:val="20"/>
        </w:rPr>
        <w:tab/>
        <w:t>_____________ (Ф.И.О.)</w:t>
      </w:r>
    </w:p>
    <w:p w:rsidR="00E512C5" w:rsidRPr="004F7E89" w:rsidRDefault="004F7E89" w:rsidP="008C6A73">
      <w:pPr>
        <w:jc w:val="both"/>
        <w:rPr>
          <w:rFonts w:ascii="Times New Roman" w:hAnsi="Times New Roman"/>
          <w:color w:val="000000"/>
          <w:u w:val="single"/>
        </w:rPr>
      </w:pPr>
      <w:r w:rsidRPr="00E72907">
        <w:rPr>
          <w:rFonts w:ascii="Times New Roman" w:hAnsi="Times New Roman"/>
          <w:bCs/>
          <w:sz w:val="20"/>
          <w:szCs w:val="20"/>
        </w:rPr>
        <w:t>(подпись)</w:t>
      </w:r>
      <w:r w:rsidRPr="00E72907">
        <w:rPr>
          <w:rFonts w:ascii="Times New Roman" w:hAnsi="Times New Roman"/>
          <w:b/>
          <w:bCs/>
          <w:sz w:val="20"/>
          <w:szCs w:val="20"/>
        </w:rPr>
        <w:t xml:space="preserve"> М</w:t>
      </w:r>
      <w:r w:rsidRPr="00E72907">
        <w:rPr>
          <w:rFonts w:ascii="Times New Roman" w:hAnsi="Times New Roman"/>
          <w:b/>
          <w:sz w:val="20"/>
          <w:szCs w:val="20"/>
        </w:rPr>
        <w:t>.П.</w:t>
      </w:r>
      <w:r w:rsidRPr="00E72907">
        <w:rPr>
          <w:rFonts w:ascii="Times New Roman" w:hAnsi="Times New Roman"/>
          <w:b/>
          <w:bCs/>
          <w:sz w:val="20"/>
          <w:szCs w:val="20"/>
        </w:rPr>
        <w:t xml:space="preserve">  </w:t>
      </w:r>
      <w:r w:rsidRPr="00E72907">
        <w:rPr>
          <w:rFonts w:ascii="Times New Roman" w:hAnsi="Times New Roman"/>
          <w:b/>
          <w:bCs/>
          <w:sz w:val="20"/>
          <w:szCs w:val="20"/>
        </w:rPr>
        <w:tab/>
      </w:r>
      <w:r w:rsidRPr="00E72907">
        <w:rPr>
          <w:rFonts w:ascii="Times New Roman" w:hAnsi="Times New Roman"/>
          <w:bCs/>
          <w:sz w:val="20"/>
          <w:szCs w:val="20"/>
        </w:rPr>
        <w:t xml:space="preserve"> </w:t>
      </w:r>
      <w:r w:rsidRPr="00E72907">
        <w:rPr>
          <w:rFonts w:ascii="Times New Roman" w:hAnsi="Times New Roman"/>
          <w:bCs/>
          <w:sz w:val="20"/>
          <w:szCs w:val="20"/>
        </w:rPr>
        <w:tab/>
      </w:r>
      <w:r w:rsidRPr="00E72907">
        <w:rPr>
          <w:rFonts w:ascii="Times New Roman" w:hAnsi="Times New Roman"/>
          <w:bCs/>
          <w:sz w:val="20"/>
          <w:szCs w:val="20"/>
        </w:rPr>
        <w:tab/>
      </w:r>
      <w:r w:rsidRPr="00E72907">
        <w:rPr>
          <w:rFonts w:ascii="Times New Roman" w:hAnsi="Times New Roman"/>
          <w:bCs/>
          <w:sz w:val="20"/>
          <w:szCs w:val="20"/>
        </w:rPr>
        <w:tab/>
      </w:r>
      <w:r w:rsidRPr="00E72907">
        <w:rPr>
          <w:rFonts w:ascii="Times New Roman" w:hAnsi="Times New Roman"/>
          <w:bCs/>
          <w:sz w:val="20"/>
          <w:szCs w:val="20"/>
        </w:rPr>
        <w:tab/>
      </w:r>
      <w:r w:rsidRPr="00E72907">
        <w:rPr>
          <w:rFonts w:ascii="Times New Roman" w:hAnsi="Times New Roman"/>
          <w:bCs/>
          <w:sz w:val="20"/>
          <w:szCs w:val="20"/>
        </w:rPr>
        <w:tab/>
      </w:r>
      <w:r w:rsidRPr="00E72907">
        <w:rPr>
          <w:rFonts w:ascii="Times New Roman" w:hAnsi="Times New Roman"/>
          <w:bCs/>
          <w:sz w:val="20"/>
          <w:szCs w:val="20"/>
        </w:rPr>
        <w:tab/>
      </w:r>
      <w:r w:rsidRPr="00E72907">
        <w:rPr>
          <w:rFonts w:ascii="Times New Roman" w:hAnsi="Times New Roman"/>
          <w:bCs/>
          <w:sz w:val="20"/>
          <w:szCs w:val="20"/>
        </w:rPr>
        <w:tab/>
        <w:t xml:space="preserve"> (подпись)</w:t>
      </w:r>
      <w:r w:rsidRPr="00E72907">
        <w:rPr>
          <w:rFonts w:ascii="Times New Roman" w:hAnsi="Times New Roman"/>
          <w:b/>
          <w:bCs/>
          <w:sz w:val="20"/>
          <w:szCs w:val="20"/>
        </w:rPr>
        <w:t xml:space="preserve"> М</w:t>
      </w:r>
      <w:r w:rsidRPr="00E72907">
        <w:rPr>
          <w:rFonts w:ascii="Times New Roman" w:hAnsi="Times New Roman"/>
          <w:b/>
          <w:sz w:val="20"/>
          <w:szCs w:val="20"/>
        </w:rPr>
        <w:t>.П.</w:t>
      </w:r>
    </w:p>
    <w:sectPr w:rsidR="00E512C5" w:rsidRPr="004F7E89" w:rsidSect="004F7E89">
      <w:headerReference w:type="even" r:id="rId26"/>
      <w:headerReference w:type="default" r:id="rId27"/>
      <w:pgSz w:w="11906" w:h="16838"/>
      <w:pgMar w:top="567" w:right="566" w:bottom="89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FDC" w:rsidRDefault="002B5FDC">
      <w:r>
        <w:separator/>
      </w:r>
    </w:p>
  </w:endnote>
  <w:endnote w:type="continuationSeparator" w:id="0">
    <w:p w:rsidR="002B5FDC" w:rsidRDefault="002B5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A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FDC" w:rsidRDefault="002B5FDC">
      <w:r>
        <w:separator/>
      </w:r>
    </w:p>
  </w:footnote>
  <w:footnote w:type="continuationSeparator" w:id="0">
    <w:p w:rsidR="002B5FDC" w:rsidRDefault="002B5F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682" w:rsidRDefault="00726682" w:rsidP="00620895">
    <w:pPr>
      <w:pStyle w:val="ae"/>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726682" w:rsidRDefault="00726682">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682" w:rsidRDefault="00726682" w:rsidP="00620895">
    <w:pPr>
      <w:pStyle w:val="ae"/>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1E0B2A">
      <w:rPr>
        <w:rStyle w:val="af2"/>
        <w:noProof/>
      </w:rPr>
      <w:t>2</w:t>
    </w:r>
    <w:r>
      <w:rPr>
        <w:rStyle w:val="af2"/>
      </w:rPr>
      <w:fldChar w:fldCharType="end"/>
    </w:r>
  </w:p>
  <w:p w:rsidR="00726682" w:rsidRDefault="0072668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440"/>
        </w:tabs>
        <w:ind w:left="1440" w:hanging="108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800"/>
        </w:tabs>
        <w:ind w:left="1800" w:hanging="1440"/>
      </w:pPr>
    </w:lvl>
  </w:abstractNum>
  <w:abstractNum w:abstractNumId="3">
    <w:nsid w:val="047353A6"/>
    <w:multiLevelType w:val="hybridMultilevel"/>
    <w:tmpl w:val="BC662AE4"/>
    <w:lvl w:ilvl="0" w:tplc="CE4CE4E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588660F"/>
    <w:multiLevelType w:val="hybridMultilevel"/>
    <w:tmpl w:val="530412E8"/>
    <w:lvl w:ilvl="0" w:tplc="CE4CE4E0">
      <w:start w:val="1"/>
      <w:numFmt w:val="decimal"/>
      <w:lvlText w:val="%1)"/>
      <w:lvlJc w:val="left"/>
      <w:pPr>
        <w:tabs>
          <w:tab w:val="num" w:pos="2148"/>
        </w:tabs>
        <w:ind w:left="2148" w:hanging="360"/>
      </w:pPr>
      <w:rPr>
        <w:rFonts w:hint="default"/>
      </w:rPr>
    </w:lvl>
    <w:lvl w:ilvl="1" w:tplc="04190019">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
    <w:nsid w:val="07893AE2"/>
    <w:multiLevelType w:val="hybridMultilevel"/>
    <w:tmpl w:val="80FE11E6"/>
    <w:lvl w:ilvl="0" w:tplc="06949BB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A5178DA"/>
    <w:multiLevelType w:val="multilevel"/>
    <w:tmpl w:val="2F961B4E"/>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DD00776"/>
    <w:multiLevelType w:val="hybridMultilevel"/>
    <w:tmpl w:val="E3F4C65A"/>
    <w:lvl w:ilvl="0" w:tplc="06949BB2">
      <w:start w:val="1"/>
      <w:numFmt w:val="decimal"/>
      <w:lvlText w:val="%1)"/>
      <w:lvlJc w:val="left"/>
      <w:pPr>
        <w:tabs>
          <w:tab w:val="num" w:pos="2148"/>
        </w:tabs>
        <w:ind w:left="2148" w:hanging="360"/>
      </w:pPr>
      <w:rPr>
        <w:rFonts w:hint="default"/>
      </w:rPr>
    </w:lvl>
    <w:lvl w:ilvl="1" w:tplc="04190019">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8">
    <w:nsid w:val="0EEB70DD"/>
    <w:multiLevelType w:val="multilevel"/>
    <w:tmpl w:val="19A4ECFA"/>
    <w:lvl w:ilvl="0">
      <w:start w:val="1"/>
      <w:numFmt w:val="decimal"/>
      <w:lvlText w:val="%1)"/>
      <w:lvlJc w:val="left"/>
      <w:pPr>
        <w:tabs>
          <w:tab w:val="num" w:pos="2160"/>
        </w:tabs>
        <w:ind w:left="216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9">
    <w:nsid w:val="179F68DF"/>
    <w:multiLevelType w:val="hybridMultilevel"/>
    <w:tmpl w:val="22323B00"/>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18C3252A"/>
    <w:multiLevelType w:val="multilevel"/>
    <w:tmpl w:val="FAB2211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347162"/>
    <w:multiLevelType w:val="hybridMultilevel"/>
    <w:tmpl w:val="23B066E8"/>
    <w:lvl w:ilvl="0" w:tplc="CE4CE4E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F64F52"/>
    <w:multiLevelType w:val="hybridMultilevel"/>
    <w:tmpl w:val="9C2A6BF2"/>
    <w:lvl w:ilvl="0" w:tplc="52BC81F0">
      <w:start w:val="1"/>
      <w:numFmt w:val="decimal"/>
      <w:lvlText w:val="%1)"/>
      <w:lvlJc w:val="left"/>
      <w:pPr>
        <w:tabs>
          <w:tab w:val="num" w:pos="2868"/>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2CF06E9"/>
    <w:multiLevelType w:val="hybridMultilevel"/>
    <w:tmpl w:val="07DE2622"/>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3645A23"/>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nsid w:val="25F71C06"/>
    <w:multiLevelType w:val="hybridMultilevel"/>
    <w:tmpl w:val="AA6C9DD6"/>
    <w:lvl w:ilvl="0" w:tplc="CCDEF346">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7AF1BDA"/>
    <w:multiLevelType w:val="hybridMultilevel"/>
    <w:tmpl w:val="49829610"/>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27D12D46"/>
    <w:multiLevelType w:val="hybridMultilevel"/>
    <w:tmpl w:val="13F4D5BC"/>
    <w:lvl w:ilvl="0" w:tplc="080E6CC2">
      <w:start w:val="1"/>
      <w:numFmt w:val="decimal"/>
      <w:lvlText w:val="%1."/>
      <w:lvlJc w:val="left"/>
      <w:pPr>
        <w:tabs>
          <w:tab w:val="num" w:pos="720"/>
        </w:tabs>
        <w:ind w:left="720" w:hanging="360"/>
      </w:pPr>
      <w:rPr>
        <w:rFonts w:hint="default"/>
      </w:rPr>
    </w:lvl>
    <w:lvl w:ilvl="1" w:tplc="D040BE0E">
      <w:numFmt w:val="none"/>
      <w:lvlText w:val=""/>
      <w:lvlJc w:val="left"/>
      <w:pPr>
        <w:tabs>
          <w:tab w:val="num" w:pos="360"/>
        </w:tabs>
      </w:pPr>
    </w:lvl>
    <w:lvl w:ilvl="2" w:tplc="CDC24A2A">
      <w:numFmt w:val="none"/>
      <w:lvlText w:val=""/>
      <w:lvlJc w:val="left"/>
      <w:pPr>
        <w:tabs>
          <w:tab w:val="num" w:pos="360"/>
        </w:tabs>
      </w:pPr>
    </w:lvl>
    <w:lvl w:ilvl="3" w:tplc="BA026840">
      <w:numFmt w:val="none"/>
      <w:lvlText w:val=""/>
      <w:lvlJc w:val="left"/>
      <w:pPr>
        <w:tabs>
          <w:tab w:val="num" w:pos="360"/>
        </w:tabs>
      </w:pPr>
    </w:lvl>
    <w:lvl w:ilvl="4" w:tplc="FCB0B0BE">
      <w:numFmt w:val="none"/>
      <w:lvlText w:val=""/>
      <w:lvlJc w:val="left"/>
      <w:pPr>
        <w:tabs>
          <w:tab w:val="num" w:pos="360"/>
        </w:tabs>
      </w:pPr>
    </w:lvl>
    <w:lvl w:ilvl="5" w:tplc="EEB8A212">
      <w:numFmt w:val="none"/>
      <w:lvlText w:val=""/>
      <w:lvlJc w:val="left"/>
      <w:pPr>
        <w:tabs>
          <w:tab w:val="num" w:pos="360"/>
        </w:tabs>
      </w:pPr>
    </w:lvl>
    <w:lvl w:ilvl="6" w:tplc="0AF6C380">
      <w:numFmt w:val="none"/>
      <w:lvlText w:val=""/>
      <w:lvlJc w:val="left"/>
      <w:pPr>
        <w:tabs>
          <w:tab w:val="num" w:pos="360"/>
        </w:tabs>
      </w:pPr>
    </w:lvl>
    <w:lvl w:ilvl="7" w:tplc="9C26C7F2">
      <w:numFmt w:val="none"/>
      <w:lvlText w:val=""/>
      <w:lvlJc w:val="left"/>
      <w:pPr>
        <w:tabs>
          <w:tab w:val="num" w:pos="360"/>
        </w:tabs>
      </w:pPr>
    </w:lvl>
    <w:lvl w:ilvl="8" w:tplc="059EC24A">
      <w:numFmt w:val="none"/>
      <w:lvlText w:val=""/>
      <w:lvlJc w:val="left"/>
      <w:pPr>
        <w:tabs>
          <w:tab w:val="num" w:pos="360"/>
        </w:tabs>
      </w:pPr>
    </w:lvl>
  </w:abstractNum>
  <w:abstractNum w:abstractNumId="18">
    <w:nsid w:val="32B03671"/>
    <w:multiLevelType w:val="multilevel"/>
    <w:tmpl w:val="B364985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475010"/>
    <w:multiLevelType w:val="hybridMultilevel"/>
    <w:tmpl w:val="57827514"/>
    <w:lvl w:ilvl="0" w:tplc="CE4CE4E0">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61D4072"/>
    <w:multiLevelType w:val="hybridMultilevel"/>
    <w:tmpl w:val="35B26A0C"/>
    <w:lvl w:ilvl="0" w:tplc="39525918">
      <w:start w:val="1"/>
      <w:numFmt w:val="decimal"/>
      <w:lvlText w:val="%1)"/>
      <w:lvlJc w:val="left"/>
      <w:pPr>
        <w:tabs>
          <w:tab w:val="num" w:pos="2148"/>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69B2487"/>
    <w:multiLevelType w:val="multilevel"/>
    <w:tmpl w:val="839A4A3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3C32161A"/>
    <w:multiLevelType w:val="hybridMultilevel"/>
    <w:tmpl w:val="4EBC0DBA"/>
    <w:lvl w:ilvl="0" w:tplc="86BAF11C">
      <w:start w:val="1"/>
      <w:numFmt w:val="decimal"/>
      <w:lvlText w:val="%1)"/>
      <w:lvlJc w:val="left"/>
      <w:pPr>
        <w:tabs>
          <w:tab w:val="num" w:pos="1440"/>
        </w:tabs>
        <w:ind w:left="1440" w:hanging="360"/>
      </w:pPr>
      <w:rPr>
        <w:rFonts w:hint="default"/>
      </w:rPr>
    </w:lvl>
    <w:lvl w:ilvl="1" w:tplc="CE4CE4E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DD6006F"/>
    <w:multiLevelType w:val="multilevel"/>
    <w:tmpl w:val="27D0A8A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3085DBE"/>
    <w:multiLevelType w:val="multilevel"/>
    <w:tmpl w:val="E3F4C65A"/>
    <w:lvl w:ilvl="0">
      <w:start w:val="1"/>
      <w:numFmt w:val="decimal"/>
      <w:lvlText w:val="%1)"/>
      <w:lvlJc w:val="left"/>
      <w:pPr>
        <w:tabs>
          <w:tab w:val="num" w:pos="2148"/>
        </w:tabs>
        <w:ind w:left="2148" w:hanging="360"/>
      </w:pPr>
      <w:rPr>
        <w:rFonts w:hint="default"/>
      </w:r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25">
    <w:nsid w:val="499B7216"/>
    <w:multiLevelType w:val="multilevel"/>
    <w:tmpl w:val="A5D2D256"/>
    <w:lvl w:ilvl="0">
      <w:start w:val="1"/>
      <w:numFmt w:val="decimal"/>
      <w:lvlText w:val="%1)"/>
      <w:lvlJc w:val="left"/>
      <w:pPr>
        <w:tabs>
          <w:tab w:val="num" w:pos="2148"/>
        </w:tabs>
        <w:ind w:left="2148" w:hanging="360"/>
      </w:pPr>
      <w:rPr>
        <w:rFonts w:hint="default"/>
      </w:r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26">
    <w:nsid w:val="53A941A3"/>
    <w:multiLevelType w:val="multilevel"/>
    <w:tmpl w:val="530412E8"/>
    <w:lvl w:ilvl="0">
      <w:start w:val="1"/>
      <w:numFmt w:val="decimal"/>
      <w:lvlText w:val="%1)"/>
      <w:lvlJc w:val="left"/>
      <w:pPr>
        <w:tabs>
          <w:tab w:val="num" w:pos="2148"/>
        </w:tabs>
        <w:ind w:left="2148" w:hanging="360"/>
      </w:pPr>
      <w:rPr>
        <w:rFonts w:hint="default"/>
      </w:r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27">
    <w:nsid w:val="589505FA"/>
    <w:multiLevelType w:val="multilevel"/>
    <w:tmpl w:val="57827514"/>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96F4BF8"/>
    <w:multiLevelType w:val="hybridMultilevel"/>
    <w:tmpl w:val="4E1ACEF0"/>
    <w:lvl w:ilvl="0" w:tplc="7AFCA2D0">
      <w:start w:val="1"/>
      <w:numFmt w:val="decimal"/>
      <w:lvlText w:val="%1)"/>
      <w:lvlJc w:val="left"/>
      <w:pPr>
        <w:tabs>
          <w:tab w:val="num" w:pos="1428"/>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A8913C6"/>
    <w:multiLevelType w:val="hybridMultilevel"/>
    <w:tmpl w:val="7784A0CE"/>
    <w:lvl w:ilvl="0" w:tplc="CE4CE4E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AC040BD"/>
    <w:multiLevelType w:val="multilevel"/>
    <w:tmpl w:val="E4E26000"/>
    <w:lvl w:ilvl="0">
      <w:start w:val="1"/>
      <w:numFmt w:val="decimal"/>
      <w:lvlText w:val="%1)"/>
      <w:lvlJc w:val="left"/>
      <w:pPr>
        <w:tabs>
          <w:tab w:val="num" w:pos="2148"/>
        </w:tabs>
        <w:ind w:left="2148" w:hanging="360"/>
      </w:pPr>
      <w:rPr>
        <w:rFonts w:hint="default"/>
      </w:r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31">
    <w:nsid w:val="5C365254"/>
    <w:multiLevelType w:val="hybridMultilevel"/>
    <w:tmpl w:val="4A2249F8"/>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5CA73F25"/>
    <w:multiLevelType w:val="multilevel"/>
    <w:tmpl w:val="827685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E397688"/>
    <w:multiLevelType w:val="hybridMultilevel"/>
    <w:tmpl w:val="40F8DE9A"/>
    <w:lvl w:ilvl="0" w:tplc="CE4CE4E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0C5229E"/>
    <w:multiLevelType w:val="hybridMultilevel"/>
    <w:tmpl w:val="B8F2D2AE"/>
    <w:lvl w:ilvl="0" w:tplc="E9CCBB0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5">
    <w:nsid w:val="62995252"/>
    <w:multiLevelType w:val="hybridMultilevel"/>
    <w:tmpl w:val="A5D2D256"/>
    <w:lvl w:ilvl="0" w:tplc="CE4CE4E0">
      <w:start w:val="1"/>
      <w:numFmt w:val="decimal"/>
      <w:lvlText w:val="%1)"/>
      <w:lvlJc w:val="left"/>
      <w:pPr>
        <w:tabs>
          <w:tab w:val="num" w:pos="2148"/>
        </w:tabs>
        <w:ind w:left="2148" w:hanging="360"/>
      </w:pPr>
      <w:rPr>
        <w:rFonts w:hint="default"/>
      </w:rPr>
    </w:lvl>
    <w:lvl w:ilvl="1" w:tplc="04190019">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6">
    <w:nsid w:val="74761725"/>
    <w:multiLevelType w:val="hybridMultilevel"/>
    <w:tmpl w:val="2884D1E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6530EE7"/>
    <w:multiLevelType w:val="hybridMultilevel"/>
    <w:tmpl w:val="E4E26000"/>
    <w:lvl w:ilvl="0" w:tplc="CE4CE4E0">
      <w:start w:val="1"/>
      <w:numFmt w:val="decimal"/>
      <w:lvlText w:val="%1)"/>
      <w:lvlJc w:val="left"/>
      <w:pPr>
        <w:tabs>
          <w:tab w:val="num" w:pos="2148"/>
        </w:tabs>
        <w:ind w:left="2148" w:hanging="360"/>
      </w:pPr>
      <w:rPr>
        <w:rFonts w:hint="default"/>
      </w:rPr>
    </w:lvl>
    <w:lvl w:ilvl="1" w:tplc="04190019">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8">
    <w:nsid w:val="77071479"/>
    <w:multiLevelType w:val="hybridMultilevel"/>
    <w:tmpl w:val="90D822E8"/>
    <w:lvl w:ilvl="0" w:tplc="94400150">
      <w:start w:val="1"/>
      <w:numFmt w:val="decimal"/>
      <w:lvlText w:val="%1."/>
      <w:lvlJc w:val="left"/>
      <w:pPr>
        <w:tabs>
          <w:tab w:val="num" w:pos="720"/>
        </w:tabs>
        <w:ind w:left="720" w:hanging="360"/>
      </w:pPr>
    </w:lvl>
    <w:lvl w:ilvl="1" w:tplc="C6703210">
      <w:numFmt w:val="none"/>
      <w:lvlText w:val=""/>
      <w:lvlJc w:val="left"/>
      <w:pPr>
        <w:tabs>
          <w:tab w:val="num" w:pos="360"/>
        </w:tabs>
      </w:pPr>
    </w:lvl>
    <w:lvl w:ilvl="2" w:tplc="0E08895A">
      <w:numFmt w:val="none"/>
      <w:lvlText w:val=""/>
      <w:lvlJc w:val="left"/>
      <w:pPr>
        <w:tabs>
          <w:tab w:val="num" w:pos="360"/>
        </w:tabs>
      </w:pPr>
    </w:lvl>
    <w:lvl w:ilvl="3" w:tplc="AED46D1C">
      <w:numFmt w:val="none"/>
      <w:lvlText w:val=""/>
      <w:lvlJc w:val="left"/>
      <w:pPr>
        <w:tabs>
          <w:tab w:val="num" w:pos="360"/>
        </w:tabs>
      </w:pPr>
    </w:lvl>
    <w:lvl w:ilvl="4" w:tplc="55D435B2">
      <w:numFmt w:val="none"/>
      <w:lvlText w:val=""/>
      <w:lvlJc w:val="left"/>
      <w:pPr>
        <w:tabs>
          <w:tab w:val="num" w:pos="360"/>
        </w:tabs>
      </w:pPr>
    </w:lvl>
    <w:lvl w:ilvl="5" w:tplc="55AAABF0">
      <w:numFmt w:val="none"/>
      <w:lvlText w:val=""/>
      <w:lvlJc w:val="left"/>
      <w:pPr>
        <w:tabs>
          <w:tab w:val="num" w:pos="360"/>
        </w:tabs>
      </w:pPr>
    </w:lvl>
    <w:lvl w:ilvl="6" w:tplc="B1AC8F32">
      <w:numFmt w:val="none"/>
      <w:lvlText w:val=""/>
      <w:lvlJc w:val="left"/>
      <w:pPr>
        <w:tabs>
          <w:tab w:val="num" w:pos="360"/>
        </w:tabs>
      </w:pPr>
    </w:lvl>
    <w:lvl w:ilvl="7" w:tplc="E51277F0">
      <w:numFmt w:val="none"/>
      <w:lvlText w:val=""/>
      <w:lvlJc w:val="left"/>
      <w:pPr>
        <w:tabs>
          <w:tab w:val="num" w:pos="360"/>
        </w:tabs>
      </w:pPr>
    </w:lvl>
    <w:lvl w:ilvl="8" w:tplc="ACC445C6">
      <w:numFmt w:val="none"/>
      <w:lvlText w:val=""/>
      <w:lvlJc w:val="left"/>
      <w:pPr>
        <w:tabs>
          <w:tab w:val="num" w:pos="360"/>
        </w:tabs>
      </w:pPr>
    </w:lvl>
  </w:abstractNum>
  <w:abstractNum w:abstractNumId="39">
    <w:nsid w:val="7729245F"/>
    <w:multiLevelType w:val="hybridMultilevel"/>
    <w:tmpl w:val="19A4ECFA"/>
    <w:lvl w:ilvl="0" w:tplc="CE4CE4E0">
      <w:start w:val="1"/>
      <w:numFmt w:val="decimal"/>
      <w:lvlText w:val="%1)"/>
      <w:lvlJc w:val="left"/>
      <w:pPr>
        <w:tabs>
          <w:tab w:val="num" w:pos="2160"/>
        </w:tabs>
        <w:ind w:left="216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21"/>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0"/>
  </w:num>
  <w:num w:numId="5">
    <w:abstractNumId w:val="32"/>
  </w:num>
  <w:num w:numId="6">
    <w:abstractNumId w:val="23"/>
  </w:num>
  <w:num w:numId="7">
    <w:abstractNumId w:val="13"/>
  </w:num>
  <w:num w:numId="8">
    <w:abstractNumId w:val="18"/>
  </w:num>
  <w:num w:numId="9">
    <w:abstractNumId w:val="10"/>
  </w:num>
  <w:num w:numId="10">
    <w:abstractNumId w:val="36"/>
  </w:num>
  <w:num w:numId="11">
    <w:abstractNumId w:val="31"/>
  </w:num>
  <w:num w:numId="12">
    <w:abstractNumId w:val="2"/>
  </w:num>
  <w:num w:numId="13">
    <w:abstractNumId w:val="1"/>
  </w:num>
  <w:num w:numId="14">
    <w:abstractNumId w:val="34"/>
  </w:num>
  <w:num w:numId="15">
    <w:abstractNumId w:val="22"/>
  </w:num>
  <w:num w:numId="16">
    <w:abstractNumId w:val="6"/>
  </w:num>
  <w:num w:numId="17">
    <w:abstractNumId w:val="39"/>
  </w:num>
  <w:num w:numId="18">
    <w:abstractNumId w:val="8"/>
  </w:num>
  <w:num w:numId="19">
    <w:abstractNumId w:val="11"/>
  </w:num>
  <w:num w:numId="20">
    <w:abstractNumId w:val="19"/>
  </w:num>
  <w:num w:numId="21">
    <w:abstractNumId w:val="27"/>
  </w:num>
  <w:num w:numId="22">
    <w:abstractNumId w:val="3"/>
  </w:num>
  <w:num w:numId="23">
    <w:abstractNumId w:val="37"/>
  </w:num>
  <w:num w:numId="24">
    <w:abstractNumId w:val="30"/>
  </w:num>
  <w:num w:numId="25">
    <w:abstractNumId w:val="29"/>
  </w:num>
  <w:num w:numId="26">
    <w:abstractNumId w:val="4"/>
  </w:num>
  <w:num w:numId="27">
    <w:abstractNumId w:val="26"/>
  </w:num>
  <w:num w:numId="28">
    <w:abstractNumId w:val="33"/>
  </w:num>
  <w:num w:numId="29">
    <w:abstractNumId w:val="35"/>
  </w:num>
  <w:num w:numId="30">
    <w:abstractNumId w:val="25"/>
  </w:num>
  <w:num w:numId="31">
    <w:abstractNumId w:val="5"/>
  </w:num>
  <w:num w:numId="32">
    <w:abstractNumId w:val="7"/>
  </w:num>
  <w:num w:numId="33">
    <w:abstractNumId w:val="24"/>
  </w:num>
  <w:num w:numId="34">
    <w:abstractNumId w:val="9"/>
  </w:num>
  <w:num w:numId="35">
    <w:abstractNumId w:val="14"/>
  </w:num>
  <w:num w:numId="36">
    <w:abstractNumId w:val="16"/>
  </w:num>
  <w:num w:numId="37">
    <w:abstractNumId w:val="28"/>
  </w:num>
  <w:num w:numId="38">
    <w:abstractNumId w:val="20"/>
  </w:num>
  <w:num w:numId="39">
    <w:abstractNumId w:val="12"/>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8A1"/>
    <w:rsid w:val="00002407"/>
    <w:rsid w:val="000036F6"/>
    <w:rsid w:val="0000439F"/>
    <w:rsid w:val="00010996"/>
    <w:rsid w:val="00010B8B"/>
    <w:rsid w:val="000114F6"/>
    <w:rsid w:val="0001268C"/>
    <w:rsid w:val="00013A4E"/>
    <w:rsid w:val="000154DC"/>
    <w:rsid w:val="00016629"/>
    <w:rsid w:val="000174FD"/>
    <w:rsid w:val="0002453B"/>
    <w:rsid w:val="00032494"/>
    <w:rsid w:val="000330AB"/>
    <w:rsid w:val="0003443B"/>
    <w:rsid w:val="000359BF"/>
    <w:rsid w:val="00040F62"/>
    <w:rsid w:val="00045BAD"/>
    <w:rsid w:val="00046B71"/>
    <w:rsid w:val="0005145B"/>
    <w:rsid w:val="00052500"/>
    <w:rsid w:val="0005499F"/>
    <w:rsid w:val="0005561D"/>
    <w:rsid w:val="000669CE"/>
    <w:rsid w:val="000670D7"/>
    <w:rsid w:val="0006746B"/>
    <w:rsid w:val="0007045E"/>
    <w:rsid w:val="0007089C"/>
    <w:rsid w:val="00074D55"/>
    <w:rsid w:val="00075BEC"/>
    <w:rsid w:val="00076034"/>
    <w:rsid w:val="00080B51"/>
    <w:rsid w:val="00093806"/>
    <w:rsid w:val="00097105"/>
    <w:rsid w:val="000974A4"/>
    <w:rsid w:val="00097ECB"/>
    <w:rsid w:val="000A09A0"/>
    <w:rsid w:val="000A32FD"/>
    <w:rsid w:val="000A4854"/>
    <w:rsid w:val="000B0977"/>
    <w:rsid w:val="000B1F8C"/>
    <w:rsid w:val="000B2ED1"/>
    <w:rsid w:val="000B5694"/>
    <w:rsid w:val="000B583A"/>
    <w:rsid w:val="000C3677"/>
    <w:rsid w:val="000C588D"/>
    <w:rsid w:val="000C6555"/>
    <w:rsid w:val="000C7A7A"/>
    <w:rsid w:val="000D1227"/>
    <w:rsid w:val="000E0B9F"/>
    <w:rsid w:val="000E4597"/>
    <w:rsid w:val="000F759A"/>
    <w:rsid w:val="001027D1"/>
    <w:rsid w:val="001030FC"/>
    <w:rsid w:val="001059A2"/>
    <w:rsid w:val="001077B0"/>
    <w:rsid w:val="00113D8E"/>
    <w:rsid w:val="00117AE3"/>
    <w:rsid w:val="00125047"/>
    <w:rsid w:val="00125F36"/>
    <w:rsid w:val="00126054"/>
    <w:rsid w:val="001263B2"/>
    <w:rsid w:val="00130502"/>
    <w:rsid w:val="0013466D"/>
    <w:rsid w:val="0014742F"/>
    <w:rsid w:val="00150035"/>
    <w:rsid w:val="0015054C"/>
    <w:rsid w:val="0015191B"/>
    <w:rsid w:val="00152E10"/>
    <w:rsid w:val="0015348A"/>
    <w:rsid w:val="001549AF"/>
    <w:rsid w:val="00160C5D"/>
    <w:rsid w:val="001638C0"/>
    <w:rsid w:val="00164C8C"/>
    <w:rsid w:val="00165F63"/>
    <w:rsid w:val="00167737"/>
    <w:rsid w:val="00171177"/>
    <w:rsid w:val="00171D89"/>
    <w:rsid w:val="00180953"/>
    <w:rsid w:val="0019014F"/>
    <w:rsid w:val="00191F1D"/>
    <w:rsid w:val="00192ADD"/>
    <w:rsid w:val="00197D57"/>
    <w:rsid w:val="001A0543"/>
    <w:rsid w:val="001A1F95"/>
    <w:rsid w:val="001A391E"/>
    <w:rsid w:val="001A774E"/>
    <w:rsid w:val="001B5CDA"/>
    <w:rsid w:val="001C6598"/>
    <w:rsid w:val="001D3892"/>
    <w:rsid w:val="001E0B2A"/>
    <w:rsid w:val="001E0CD7"/>
    <w:rsid w:val="001E6261"/>
    <w:rsid w:val="001F75E2"/>
    <w:rsid w:val="0020258A"/>
    <w:rsid w:val="00203243"/>
    <w:rsid w:val="002032F4"/>
    <w:rsid w:val="0020525A"/>
    <w:rsid w:val="002101C1"/>
    <w:rsid w:val="0021211F"/>
    <w:rsid w:val="00213A17"/>
    <w:rsid w:val="002175CC"/>
    <w:rsid w:val="00224324"/>
    <w:rsid w:val="00230A2A"/>
    <w:rsid w:val="00230C4E"/>
    <w:rsid w:val="00232C95"/>
    <w:rsid w:val="0023309D"/>
    <w:rsid w:val="00235902"/>
    <w:rsid w:val="00240672"/>
    <w:rsid w:val="00246D72"/>
    <w:rsid w:val="00247657"/>
    <w:rsid w:val="00255271"/>
    <w:rsid w:val="0026045B"/>
    <w:rsid w:val="002647C7"/>
    <w:rsid w:val="00264D95"/>
    <w:rsid w:val="0026555D"/>
    <w:rsid w:val="0026609D"/>
    <w:rsid w:val="0026683D"/>
    <w:rsid w:val="00270182"/>
    <w:rsid w:val="0027102A"/>
    <w:rsid w:val="00275187"/>
    <w:rsid w:val="00293114"/>
    <w:rsid w:val="00293D8E"/>
    <w:rsid w:val="00293FC4"/>
    <w:rsid w:val="00294B2D"/>
    <w:rsid w:val="00295A63"/>
    <w:rsid w:val="00296415"/>
    <w:rsid w:val="00296703"/>
    <w:rsid w:val="002A7711"/>
    <w:rsid w:val="002A7926"/>
    <w:rsid w:val="002B5EE1"/>
    <w:rsid w:val="002B5FDC"/>
    <w:rsid w:val="002B7391"/>
    <w:rsid w:val="002C23BD"/>
    <w:rsid w:val="002C3138"/>
    <w:rsid w:val="002D0C17"/>
    <w:rsid w:val="002D11E7"/>
    <w:rsid w:val="002D2C09"/>
    <w:rsid w:val="002D7137"/>
    <w:rsid w:val="002D72AB"/>
    <w:rsid w:val="002E0296"/>
    <w:rsid w:val="002E1423"/>
    <w:rsid w:val="002E38C6"/>
    <w:rsid w:val="002F0197"/>
    <w:rsid w:val="002F6D69"/>
    <w:rsid w:val="00303084"/>
    <w:rsid w:val="00305FF5"/>
    <w:rsid w:val="003124CB"/>
    <w:rsid w:val="00317134"/>
    <w:rsid w:val="00317206"/>
    <w:rsid w:val="00320C13"/>
    <w:rsid w:val="00320D16"/>
    <w:rsid w:val="00321188"/>
    <w:rsid w:val="00321F1E"/>
    <w:rsid w:val="003248B5"/>
    <w:rsid w:val="00330D7A"/>
    <w:rsid w:val="00334874"/>
    <w:rsid w:val="003351B2"/>
    <w:rsid w:val="00335FD9"/>
    <w:rsid w:val="00336C6C"/>
    <w:rsid w:val="00340356"/>
    <w:rsid w:val="00345F2E"/>
    <w:rsid w:val="00346227"/>
    <w:rsid w:val="00346B4F"/>
    <w:rsid w:val="0034710A"/>
    <w:rsid w:val="003514F5"/>
    <w:rsid w:val="00365352"/>
    <w:rsid w:val="003662F3"/>
    <w:rsid w:val="00366844"/>
    <w:rsid w:val="0037229F"/>
    <w:rsid w:val="0037450C"/>
    <w:rsid w:val="0038089C"/>
    <w:rsid w:val="0038183F"/>
    <w:rsid w:val="00381FE8"/>
    <w:rsid w:val="00382F8F"/>
    <w:rsid w:val="00383BC0"/>
    <w:rsid w:val="003911EF"/>
    <w:rsid w:val="00394835"/>
    <w:rsid w:val="003951F6"/>
    <w:rsid w:val="003961F3"/>
    <w:rsid w:val="003A13AB"/>
    <w:rsid w:val="003A36C6"/>
    <w:rsid w:val="003A4A41"/>
    <w:rsid w:val="003B7FB3"/>
    <w:rsid w:val="003C1A66"/>
    <w:rsid w:val="003C29B7"/>
    <w:rsid w:val="003D2842"/>
    <w:rsid w:val="003D5BA1"/>
    <w:rsid w:val="003D69CF"/>
    <w:rsid w:val="003E18AF"/>
    <w:rsid w:val="003E41FC"/>
    <w:rsid w:val="003E4B45"/>
    <w:rsid w:val="003E5E83"/>
    <w:rsid w:val="003F0842"/>
    <w:rsid w:val="003F34A2"/>
    <w:rsid w:val="003F3EA0"/>
    <w:rsid w:val="003F4276"/>
    <w:rsid w:val="003F5026"/>
    <w:rsid w:val="003F6E8B"/>
    <w:rsid w:val="003F76AD"/>
    <w:rsid w:val="0040165E"/>
    <w:rsid w:val="00404F40"/>
    <w:rsid w:val="004051BB"/>
    <w:rsid w:val="004051C9"/>
    <w:rsid w:val="00406D19"/>
    <w:rsid w:val="00407780"/>
    <w:rsid w:val="00414FC0"/>
    <w:rsid w:val="00415724"/>
    <w:rsid w:val="004221A5"/>
    <w:rsid w:val="00422470"/>
    <w:rsid w:val="00422E88"/>
    <w:rsid w:val="00427DE0"/>
    <w:rsid w:val="004336DC"/>
    <w:rsid w:val="00433ED6"/>
    <w:rsid w:val="0044368E"/>
    <w:rsid w:val="00450581"/>
    <w:rsid w:val="00451FDB"/>
    <w:rsid w:val="00453517"/>
    <w:rsid w:val="00453AF3"/>
    <w:rsid w:val="004558C3"/>
    <w:rsid w:val="004558F5"/>
    <w:rsid w:val="00455F2A"/>
    <w:rsid w:val="00462B48"/>
    <w:rsid w:val="00464A6C"/>
    <w:rsid w:val="004651C0"/>
    <w:rsid w:val="00465E1D"/>
    <w:rsid w:val="00466177"/>
    <w:rsid w:val="00470E67"/>
    <w:rsid w:val="00477763"/>
    <w:rsid w:val="00485C25"/>
    <w:rsid w:val="00490A3A"/>
    <w:rsid w:val="00490F88"/>
    <w:rsid w:val="004A1320"/>
    <w:rsid w:val="004A193C"/>
    <w:rsid w:val="004A35CF"/>
    <w:rsid w:val="004A53B9"/>
    <w:rsid w:val="004A626D"/>
    <w:rsid w:val="004A6AF9"/>
    <w:rsid w:val="004A704A"/>
    <w:rsid w:val="004B3A0D"/>
    <w:rsid w:val="004B47F7"/>
    <w:rsid w:val="004B5F6A"/>
    <w:rsid w:val="004B60A6"/>
    <w:rsid w:val="004B7DF2"/>
    <w:rsid w:val="004C0BFC"/>
    <w:rsid w:val="004C2468"/>
    <w:rsid w:val="004C6AF1"/>
    <w:rsid w:val="004C7C6B"/>
    <w:rsid w:val="004D1CA5"/>
    <w:rsid w:val="004D3161"/>
    <w:rsid w:val="004D43B0"/>
    <w:rsid w:val="004D486B"/>
    <w:rsid w:val="004E2F37"/>
    <w:rsid w:val="004E4BA3"/>
    <w:rsid w:val="004E68AF"/>
    <w:rsid w:val="004F451D"/>
    <w:rsid w:val="004F6FA3"/>
    <w:rsid w:val="004F7E89"/>
    <w:rsid w:val="005100D9"/>
    <w:rsid w:val="0051697D"/>
    <w:rsid w:val="005237BA"/>
    <w:rsid w:val="005249C3"/>
    <w:rsid w:val="005249FA"/>
    <w:rsid w:val="00527E72"/>
    <w:rsid w:val="0053099F"/>
    <w:rsid w:val="00536600"/>
    <w:rsid w:val="005370F6"/>
    <w:rsid w:val="0053773A"/>
    <w:rsid w:val="005453E2"/>
    <w:rsid w:val="00545A06"/>
    <w:rsid w:val="00546967"/>
    <w:rsid w:val="00552415"/>
    <w:rsid w:val="00552BF5"/>
    <w:rsid w:val="00553794"/>
    <w:rsid w:val="0055409B"/>
    <w:rsid w:val="005541DB"/>
    <w:rsid w:val="00567660"/>
    <w:rsid w:val="0057391E"/>
    <w:rsid w:val="00585DBB"/>
    <w:rsid w:val="00586C95"/>
    <w:rsid w:val="00587B7C"/>
    <w:rsid w:val="00592E64"/>
    <w:rsid w:val="00594992"/>
    <w:rsid w:val="005A76F7"/>
    <w:rsid w:val="005B7AD7"/>
    <w:rsid w:val="005C2127"/>
    <w:rsid w:val="005C3C39"/>
    <w:rsid w:val="005C3F1E"/>
    <w:rsid w:val="005D3122"/>
    <w:rsid w:val="005D4EFB"/>
    <w:rsid w:val="005D7AF4"/>
    <w:rsid w:val="005E05CD"/>
    <w:rsid w:val="005E331D"/>
    <w:rsid w:val="005F0A1A"/>
    <w:rsid w:val="00600D60"/>
    <w:rsid w:val="0060115E"/>
    <w:rsid w:val="00605422"/>
    <w:rsid w:val="00607BAC"/>
    <w:rsid w:val="0061030B"/>
    <w:rsid w:val="00613AB4"/>
    <w:rsid w:val="00620895"/>
    <w:rsid w:val="00620ADC"/>
    <w:rsid w:val="00625CF2"/>
    <w:rsid w:val="006268C0"/>
    <w:rsid w:val="00627876"/>
    <w:rsid w:val="00637E01"/>
    <w:rsid w:val="00641760"/>
    <w:rsid w:val="00643881"/>
    <w:rsid w:val="00644A20"/>
    <w:rsid w:val="00645282"/>
    <w:rsid w:val="00645756"/>
    <w:rsid w:val="00646D4E"/>
    <w:rsid w:val="006545EF"/>
    <w:rsid w:val="0065685D"/>
    <w:rsid w:val="00665E78"/>
    <w:rsid w:val="0067093B"/>
    <w:rsid w:val="00673E18"/>
    <w:rsid w:val="006742B5"/>
    <w:rsid w:val="00674E65"/>
    <w:rsid w:val="006810E1"/>
    <w:rsid w:val="006876B0"/>
    <w:rsid w:val="00697D5B"/>
    <w:rsid w:val="006A0E2B"/>
    <w:rsid w:val="006A2406"/>
    <w:rsid w:val="006B0F59"/>
    <w:rsid w:val="006B3BDA"/>
    <w:rsid w:val="006C02F8"/>
    <w:rsid w:val="006C0974"/>
    <w:rsid w:val="006C35B2"/>
    <w:rsid w:val="006C4304"/>
    <w:rsid w:val="006C5B5F"/>
    <w:rsid w:val="006C5DE9"/>
    <w:rsid w:val="006C719D"/>
    <w:rsid w:val="006C7639"/>
    <w:rsid w:val="006C7B16"/>
    <w:rsid w:val="006D332A"/>
    <w:rsid w:val="006D7935"/>
    <w:rsid w:val="006D7B95"/>
    <w:rsid w:val="006E6C65"/>
    <w:rsid w:val="006F6431"/>
    <w:rsid w:val="00700B41"/>
    <w:rsid w:val="00703C55"/>
    <w:rsid w:val="007051FD"/>
    <w:rsid w:val="007052C1"/>
    <w:rsid w:val="00722CA4"/>
    <w:rsid w:val="00723953"/>
    <w:rsid w:val="00726682"/>
    <w:rsid w:val="00730396"/>
    <w:rsid w:val="00733784"/>
    <w:rsid w:val="00736CBE"/>
    <w:rsid w:val="00736ECE"/>
    <w:rsid w:val="007377C2"/>
    <w:rsid w:val="00737BEC"/>
    <w:rsid w:val="00740D4F"/>
    <w:rsid w:val="00742227"/>
    <w:rsid w:val="00745D2F"/>
    <w:rsid w:val="00754E44"/>
    <w:rsid w:val="007556AE"/>
    <w:rsid w:val="00755DAB"/>
    <w:rsid w:val="007643F2"/>
    <w:rsid w:val="00766DAA"/>
    <w:rsid w:val="00770092"/>
    <w:rsid w:val="007708C9"/>
    <w:rsid w:val="00775F8E"/>
    <w:rsid w:val="00776E60"/>
    <w:rsid w:val="0078170A"/>
    <w:rsid w:val="00783C30"/>
    <w:rsid w:val="007871DF"/>
    <w:rsid w:val="007925C1"/>
    <w:rsid w:val="00792626"/>
    <w:rsid w:val="007929C9"/>
    <w:rsid w:val="007937D9"/>
    <w:rsid w:val="00793D9B"/>
    <w:rsid w:val="00794BCA"/>
    <w:rsid w:val="00795714"/>
    <w:rsid w:val="0079661D"/>
    <w:rsid w:val="007A0445"/>
    <w:rsid w:val="007A2056"/>
    <w:rsid w:val="007A2FC5"/>
    <w:rsid w:val="007A40C3"/>
    <w:rsid w:val="007A7247"/>
    <w:rsid w:val="007A7E12"/>
    <w:rsid w:val="007B7484"/>
    <w:rsid w:val="007D109A"/>
    <w:rsid w:val="007D5DFE"/>
    <w:rsid w:val="007E1BF3"/>
    <w:rsid w:val="007E5556"/>
    <w:rsid w:val="007F0D20"/>
    <w:rsid w:val="007F3C2D"/>
    <w:rsid w:val="007F4010"/>
    <w:rsid w:val="00804359"/>
    <w:rsid w:val="0080626F"/>
    <w:rsid w:val="008068B3"/>
    <w:rsid w:val="008109EA"/>
    <w:rsid w:val="008127ED"/>
    <w:rsid w:val="00812B7C"/>
    <w:rsid w:val="008148C2"/>
    <w:rsid w:val="008153FC"/>
    <w:rsid w:val="00815CC2"/>
    <w:rsid w:val="0082169D"/>
    <w:rsid w:val="00822198"/>
    <w:rsid w:val="00822CCD"/>
    <w:rsid w:val="008251F8"/>
    <w:rsid w:val="00827B49"/>
    <w:rsid w:val="00830389"/>
    <w:rsid w:val="00835D04"/>
    <w:rsid w:val="00836048"/>
    <w:rsid w:val="00836877"/>
    <w:rsid w:val="00836C42"/>
    <w:rsid w:val="00841550"/>
    <w:rsid w:val="0084166A"/>
    <w:rsid w:val="008423E0"/>
    <w:rsid w:val="00842550"/>
    <w:rsid w:val="00851C6D"/>
    <w:rsid w:val="008525D5"/>
    <w:rsid w:val="0085410E"/>
    <w:rsid w:val="008545AE"/>
    <w:rsid w:val="008600CB"/>
    <w:rsid w:val="00862099"/>
    <w:rsid w:val="008620AD"/>
    <w:rsid w:val="00862BDB"/>
    <w:rsid w:val="00865924"/>
    <w:rsid w:val="00866CE8"/>
    <w:rsid w:val="00867958"/>
    <w:rsid w:val="00871227"/>
    <w:rsid w:val="0087512E"/>
    <w:rsid w:val="008778F0"/>
    <w:rsid w:val="008900FE"/>
    <w:rsid w:val="00891854"/>
    <w:rsid w:val="00891DA6"/>
    <w:rsid w:val="00892FEC"/>
    <w:rsid w:val="0089397E"/>
    <w:rsid w:val="00895B37"/>
    <w:rsid w:val="00895E2F"/>
    <w:rsid w:val="00895FC9"/>
    <w:rsid w:val="008A1B77"/>
    <w:rsid w:val="008A4787"/>
    <w:rsid w:val="008A61A8"/>
    <w:rsid w:val="008A63E2"/>
    <w:rsid w:val="008C009A"/>
    <w:rsid w:val="008C48D6"/>
    <w:rsid w:val="008C51B9"/>
    <w:rsid w:val="008C5429"/>
    <w:rsid w:val="008C5E4A"/>
    <w:rsid w:val="008C6A73"/>
    <w:rsid w:val="008C7972"/>
    <w:rsid w:val="008D1999"/>
    <w:rsid w:val="008D5CDE"/>
    <w:rsid w:val="008D75CF"/>
    <w:rsid w:val="008E1F9A"/>
    <w:rsid w:val="008E328C"/>
    <w:rsid w:val="008E3530"/>
    <w:rsid w:val="008E70F1"/>
    <w:rsid w:val="008F4A44"/>
    <w:rsid w:val="008F5CED"/>
    <w:rsid w:val="00900134"/>
    <w:rsid w:val="00900B01"/>
    <w:rsid w:val="00903DEE"/>
    <w:rsid w:val="009114A8"/>
    <w:rsid w:val="00911749"/>
    <w:rsid w:val="00916181"/>
    <w:rsid w:val="009167D1"/>
    <w:rsid w:val="00920250"/>
    <w:rsid w:val="00922E1A"/>
    <w:rsid w:val="00923E44"/>
    <w:rsid w:val="009279C6"/>
    <w:rsid w:val="00931E19"/>
    <w:rsid w:val="00943212"/>
    <w:rsid w:val="00946DDF"/>
    <w:rsid w:val="00950A14"/>
    <w:rsid w:val="00955743"/>
    <w:rsid w:val="00955D29"/>
    <w:rsid w:val="009571B3"/>
    <w:rsid w:val="00957835"/>
    <w:rsid w:val="00960766"/>
    <w:rsid w:val="00962689"/>
    <w:rsid w:val="00964F23"/>
    <w:rsid w:val="0096693E"/>
    <w:rsid w:val="009671F0"/>
    <w:rsid w:val="00974B89"/>
    <w:rsid w:val="009756BE"/>
    <w:rsid w:val="00977E92"/>
    <w:rsid w:val="009829EC"/>
    <w:rsid w:val="00983C7D"/>
    <w:rsid w:val="009845A9"/>
    <w:rsid w:val="009848BD"/>
    <w:rsid w:val="00996052"/>
    <w:rsid w:val="00996C5E"/>
    <w:rsid w:val="009A2AB0"/>
    <w:rsid w:val="009A2B44"/>
    <w:rsid w:val="009A7FD8"/>
    <w:rsid w:val="009B1F14"/>
    <w:rsid w:val="009B3853"/>
    <w:rsid w:val="009B5749"/>
    <w:rsid w:val="009B64F2"/>
    <w:rsid w:val="009B71BA"/>
    <w:rsid w:val="009C166F"/>
    <w:rsid w:val="009C3CE2"/>
    <w:rsid w:val="009C50B0"/>
    <w:rsid w:val="009C5640"/>
    <w:rsid w:val="009D13C8"/>
    <w:rsid w:val="009D17BD"/>
    <w:rsid w:val="009D2381"/>
    <w:rsid w:val="009D3A5B"/>
    <w:rsid w:val="009D4CA9"/>
    <w:rsid w:val="009D6EA9"/>
    <w:rsid w:val="009D7B22"/>
    <w:rsid w:val="009E0DF2"/>
    <w:rsid w:val="009E45EB"/>
    <w:rsid w:val="009E569F"/>
    <w:rsid w:val="009F1FFB"/>
    <w:rsid w:val="009F36EF"/>
    <w:rsid w:val="009F67A5"/>
    <w:rsid w:val="00A13ED8"/>
    <w:rsid w:val="00A166ED"/>
    <w:rsid w:val="00A1701F"/>
    <w:rsid w:val="00A17BD6"/>
    <w:rsid w:val="00A248A1"/>
    <w:rsid w:val="00A25056"/>
    <w:rsid w:val="00A25A47"/>
    <w:rsid w:val="00A427D1"/>
    <w:rsid w:val="00A42AD4"/>
    <w:rsid w:val="00A45A90"/>
    <w:rsid w:val="00A46A72"/>
    <w:rsid w:val="00A522A4"/>
    <w:rsid w:val="00A54446"/>
    <w:rsid w:val="00A55A44"/>
    <w:rsid w:val="00A60F00"/>
    <w:rsid w:val="00A639C2"/>
    <w:rsid w:val="00A64FAA"/>
    <w:rsid w:val="00A71483"/>
    <w:rsid w:val="00A7282F"/>
    <w:rsid w:val="00A73E3D"/>
    <w:rsid w:val="00A7457E"/>
    <w:rsid w:val="00A80113"/>
    <w:rsid w:val="00A80C49"/>
    <w:rsid w:val="00A80E54"/>
    <w:rsid w:val="00A82251"/>
    <w:rsid w:val="00A8254D"/>
    <w:rsid w:val="00A85163"/>
    <w:rsid w:val="00A91674"/>
    <w:rsid w:val="00AA092D"/>
    <w:rsid w:val="00AA16FD"/>
    <w:rsid w:val="00AA1FA4"/>
    <w:rsid w:val="00AA2E8A"/>
    <w:rsid w:val="00AA4984"/>
    <w:rsid w:val="00AB45B4"/>
    <w:rsid w:val="00AB5FC2"/>
    <w:rsid w:val="00AB7CA7"/>
    <w:rsid w:val="00AC1155"/>
    <w:rsid w:val="00AC47A6"/>
    <w:rsid w:val="00AD150E"/>
    <w:rsid w:val="00AD383F"/>
    <w:rsid w:val="00AD57AB"/>
    <w:rsid w:val="00AE2246"/>
    <w:rsid w:val="00AE412C"/>
    <w:rsid w:val="00AE60A2"/>
    <w:rsid w:val="00AE7143"/>
    <w:rsid w:val="00AF0176"/>
    <w:rsid w:val="00AF0284"/>
    <w:rsid w:val="00AF10B4"/>
    <w:rsid w:val="00AF144F"/>
    <w:rsid w:val="00AF347B"/>
    <w:rsid w:val="00AF4806"/>
    <w:rsid w:val="00AF5CA1"/>
    <w:rsid w:val="00B10C06"/>
    <w:rsid w:val="00B11BCF"/>
    <w:rsid w:val="00B13003"/>
    <w:rsid w:val="00B2069D"/>
    <w:rsid w:val="00B23BF3"/>
    <w:rsid w:val="00B260A7"/>
    <w:rsid w:val="00B32EBF"/>
    <w:rsid w:val="00B4558D"/>
    <w:rsid w:val="00B50FE3"/>
    <w:rsid w:val="00B514FB"/>
    <w:rsid w:val="00B5315C"/>
    <w:rsid w:val="00B56AF0"/>
    <w:rsid w:val="00B62892"/>
    <w:rsid w:val="00B642C5"/>
    <w:rsid w:val="00B6560F"/>
    <w:rsid w:val="00B719B9"/>
    <w:rsid w:val="00B72E71"/>
    <w:rsid w:val="00B747A3"/>
    <w:rsid w:val="00B76B64"/>
    <w:rsid w:val="00B76DE0"/>
    <w:rsid w:val="00B76E98"/>
    <w:rsid w:val="00B80B56"/>
    <w:rsid w:val="00B81AD8"/>
    <w:rsid w:val="00B82730"/>
    <w:rsid w:val="00B82F11"/>
    <w:rsid w:val="00B83D46"/>
    <w:rsid w:val="00B84124"/>
    <w:rsid w:val="00B87824"/>
    <w:rsid w:val="00B91893"/>
    <w:rsid w:val="00B927E8"/>
    <w:rsid w:val="00B93563"/>
    <w:rsid w:val="00B937E8"/>
    <w:rsid w:val="00B9405D"/>
    <w:rsid w:val="00BA1749"/>
    <w:rsid w:val="00BA3899"/>
    <w:rsid w:val="00BA395E"/>
    <w:rsid w:val="00BA4153"/>
    <w:rsid w:val="00BA58DC"/>
    <w:rsid w:val="00BB0A8B"/>
    <w:rsid w:val="00BB2CDA"/>
    <w:rsid w:val="00BB58FE"/>
    <w:rsid w:val="00BC2291"/>
    <w:rsid w:val="00BC5F95"/>
    <w:rsid w:val="00BD489C"/>
    <w:rsid w:val="00BD7C39"/>
    <w:rsid w:val="00BE3451"/>
    <w:rsid w:val="00BE4FBC"/>
    <w:rsid w:val="00BE591A"/>
    <w:rsid w:val="00BE7E67"/>
    <w:rsid w:val="00BF00F4"/>
    <w:rsid w:val="00BF1867"/>
    <w:rsid w:val="00BF1D53"/>
    <w:rsid w:val="00BF2D5D"/>
    <w:rsid w:val="00BF3005"/>
    <w:rsid w:val="00C007C5"/>
    <w:rsid w:val="00C01C48"/>
    <w:rsid w:val="00C021F8"/>
    <w:rsid w:val="00C02C7F"/>
    <w:rsid w:val="00C145E0"/>
    <w:rsid w:val="00C15179"/>
    <w:rsid w:val="00C16443"/>
    <w:rsid w:val="00C172A9"/>
    <w:rsid w:val="00C22AB7"/>
    <w:rsid w:val="00C23DE0"/>
    <w:rsid w:val="00C309D7"/>
    <w:rsid w:val="00C31402"/>
    <w:rsid w:val="00C33DFC"/>
    <w:rsid w:val="00C36EBD"/>
    <w:rsid w:val="00C42106"/>
    <w:rsid w:val="00C534B6"/>
    <w:rsid w:val="00C62816"/>
    <w:rsid w:val="00C64E86"/>
    <w:rsid w:val="00C67548"/>
    <w:rsid w:val="00C73FF9"/>
    <w:rsid w:val="00C82D5E"/>
    <w:rsid w:val="00C8451F"/>
    <w:rsid w:val="00C85318"/>
    <w:rsid w:val="00C92BA8"/>
    <w:rsid w:val="00C933E9"/>
    <w:rsid w:val="00C93427"/>
    <w:rsid w:val="00C96609"/>
    <w:rsid w:val="00C96F19"/>
    <w:rsid w:val="00C97DC1"/>
    <w:rsid w:val="00CA334B"/>
    <w:rsid w:val="00CA3E3D"/>
    <w:rsid w:val="00CA4276"/>
    <w:rsid w:val="00CA4394"/>
    <w:rsid w:val="00CC1012"/>
    <w:rsid w:val="00CC18C7"/>
    <w:rsid w:val="00CC6813"/>
    <w:rsid w:val="00CC6ED1"/>
    <w:rsid w:val="00CD08FE"/>
    <w:rsid w:val="00CD46A5"/>
    <w:rsid w:val="00CD494C"/>
    <w:rsid w:val="00CD55AC"/>
    <w:rsid w:val="00CE0DDD"/>
    <w:rsid w:val="00CE206A"/>
    <w:rsid w:val="00CE3EA0"/>
    <w:rsid w:val="00CE57A4"/>
    <w:rsid w:val="00CF2B84"/>
    <w:rsid w:val="00CF533B"/>
    <w:rsid w:val="00CF77B3"/>
    <w:rsid w:val="00D03B14"/>
    <w:rsid w:val="00D064EB"/>
    <w:rsid w:val="00D24657"/>
    <w:rsid w:val="00D334D5"/>
    <w:rsid w:val="00D3425F"/>
    <w:rsid w:val="00D35F0C"/>
    <w:rsid w:val="00D379EF"/>
    <w:rsid w:val="00D4010F"/>
    <w:rsid w:val="00D40A37"/>
    <w:rsid w:val="00D45BF6"/>
    <w:rsid w:val="00D5071C"/>
    <w:rsid w:val="00D510FF"/>
    <w:rsid w:val="00D5502A"/>
    <w:rsid w:val="00D5687C"/>
    <w:rsid w:val="00D6075E"/>
    <w:rsid w:val="00D622D3"/>
    <w:rsid w:val="00D6354B"/>
    <w:rsid w:val="00D63CF4"/>
    <w:rsid w:val="00D652FD"/>
    <w:rsid w:val="00D747AC"/>
    <w:rsid w:val="00D758AE"/>
    <w:rsid w:val="00D76624"/>
    <w:rsid w:val="00D801DC"/>
    <w:rsid w:val="00D80E2D"/>
    <w:rsid w:val="00D81D37"/>
    <w:rsid w:val="00D87458"/>
    <w:rsid w:val="00D90B0F"/>
    <w:rsid w:val="00D95909"/>
    <w:rsid w:val="00D96C4A"/>
    <w:rsid w:val="00D974C7"/>
    <w:rsid w:val="00DA43C3"/>
    <w:rsid w:val="00DA60AE"/>
    <w:rsid w:val="00DA7366"/>
    <w:rsid w:val="00DA7DF6"/>
    <w:rsid w:val="00DA7F61"/>
    <w:rsid w:val="00DB3C5E"/>
    <w:rsid w:val="00DB4389"/>
    <w:rsid w:val="00DB78C0"/>
    <w:rsid w:val="00DC07E0"/>
    <w:rsid w:val="00DC2ABE"/>
    <w:rsid w:val="00DC2DDC"/>
    <w:rsid w:val="00DC4C6C"/>
    <w:rsid w:val="00DD2540"/>
    <w:rsid w:val="00DD52A7"/>
    <w:rsid w:val="00DD65FC"/>
    <w:rsid w:val="00DE04E5"/>
    <w:rsid w:val="00DE07F0"/>
    <w:rsid w:val="00DE4071"/>
    <w:rsid w:val="00DE717F"/>
    <w:rsid w:val="00DE7E63"/>
    <w:rsid w:val="00DF5FF5"/>
    <w:rsid w:val="00DF7460"/>
    <w:rsid w:val="00E00583"/>
    <w:rsid w:val="00E05405"/>
    <w:rsid w:val="00E05640"/>
    <w:rsid w:val="00E10D3B"/>
    <w:rsid w:val="00E10F36"/>
    <w:rsid w:val="00E162B6"/>
    <w:rsid w:val="00E179C4"/>
    <w:rsid w:val="00E2270A"/>
    <w:rsid w:val="00E275BB"/>
    <w:rsid w:val="00E31AB3"/>
    <w:rsid w:val="00E341CA"/>
    <w:rsid w:val="00E344C5"/>
    <w:rsid w:val="00E37780"/>
    <w:rsid w:val="00E408C2"/>
    <w:rsid w:val="00E42D5B"/>
    <w:rsid w:val="00E501D2"/>
    <w:rsid w:val="00E512C5"/>
    <w:rsid w:val="00E51A26"/>
    <w:rsid w:val="00E5228B"/>
    <w:rsid w:val="00E523C8"/>
    <w:rsid w:val="00E646CF"/>
    <w:rsid w:val="00E64A35"/>
    <w:rsid w:val="00E6547F"/>
    <w:rsid w:val="00E70356"/>
    <w:rsid w:val="00E71124"/>
    <w:rsid w:val="00E72907"/>
    <w:rsid w:val="00E7332B"/>
    <w:rsid w:val="00E75465"/>
    <w:rsid w:val="00E7568F"/>
    <w:rsid w:val="00E80D70"/>
    <w:rsid w:val="00E80E44"/>
    <w:rsid w:val="00E819A7"/>
    <w:rsid w:val="00E8709B"/>
    <w:rsid w:val="00EB0E32"/>
    <w:rsid w:val="00EB7C76"/>
    <w:rsid w:val="00EC0847"/>
    <w:rsid w:val="00EC41C1"/>
    <w:rsid w:val="00ED1C90"/>
    <w:rsid w:val="00EE460A"/>
    <w:rsid w:val="00EE650A"/>
    <w:rsid w:val="00EE7D3E"/>
    <w:rsid w:val="00EF378B"/>
    <w:rsid w:val="00EF6556"/>
    <w:rsid w:val="00F00057"/>
    <w:rsid w:val="00F04515"/>
    <w:rsid w:val="00F06BF7"/>
    <w:rsid w:val="00F10001"/>
    <w:rsid w:val="00F22263"/>
    <w:rsid w:val="00F4360E"/>
    <w:rsid w:val="00F46CBD"/>
    <w:rsid w:val="00F53F4C"/>
    <w:rsid w:val="00F600D4"/>
    <w:rsid w:val="00F63D7A"/>
    <w:rsid w:val="00F71718"/>
    <w:rsid w:val="00F7196B"/>
    <w:rsid w:val="00F731C2"/>
    <w:rsid w:val="00F736EF"/>
    <w:rsid w:val="00F76E88"/>
    <w:rsid w:val="00F80D7D"/>
    <w:rsid w:val="00F81479"/>
    <w:rsid w:val="00FA01C2"/>
    <w:rsid w:val="00FA2EE7"/>
    <w:rsid w:val="00FA5EA3"/>
    <w:rsid w:val="00FB314C"/>
    <w:rsid w:val="00FB5C62"/>
    <w:rsid w:val="00FC26A7"/>
    <w:rsid w:val="00FC2769"/>
    <w:rsid w:val="00FC2C2A"/>
    <w:rsid w:val="00FC55DA"/>
    <w:rsid w:val="00FC6823"/>
    <w:rsid w:val="00FD0215"/>
    <w:rsid w:val="00FD26E7"/>
    <w:rsid w:val="00FE09AF"/>
    <w:rsid w:val="00FE66E9"/>
    <w:rsid w:val="00FE78A6"/>
    <w:rsid w:val="00FF061A"/>
    <w:rsid w:val="00FF1027"/>
    <w:rsid w:val="00FF61BD"/>
    <w:rsid w:val="00FF70F3"/>
    <w:rsid w:val="00FF7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48A1"/>
    <w:pPr>
      <w:widowControl w:val="0"/>
      <w:autoSpaceDE w:val="0"/>
      <w:autoSpaceDN w:val="0"/>
      <w:adjustRightInd w:val="0"/>
    </w:pPr>
    <w:rPr>
      <w:rFonts w:ascii="Arial" w:hAnsi="Arial"/>
      <w:sz w:val="24"/>
      <w:szCs w:val="24"/>
    </w:rPr>
  </w:style>
  <w:style w:type="paragraph" w:styleId="1">
    <w:name w:val="heading 1"/>
    <w:basedOn w:val="a"/>
    <w:next w:val="a"/>
    <w:qFormat/>
    <w:rsid w:val="00A248A1"/>
    <w:pPr>
      <w:spacing w:before="108" w:after="108"/>
      <w:jc w:val="center"/>
      <w:outlineLvl w:val="0"/>
    </w:pPr>
    <w:rPr>
      <w:b/>
      <w:bCs/>
      <w:color w:val="000080"/>
    </w:rPr>
  </w:style>
  <w:style w:type="paragraph" w:styleId="2">
    <w:name w:val="heading 2"/>
    <w:basedOn w:val="a"/>
    <w:next w:val="a"/>
    <w:link w:val="20"/>
    <w:qFormat/>
    <w:rsid w:val="00D40A37"/>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qFormat/>
    <w:rsid w:val="00545A06"/>
    <w:pPr>
      <w:keepNext/>
      <w:spacing w:before="240" w:after="60"/>
      <w:outlineLvl w:val="2"/>
    </w:pPr>
    <w:rPr>
      <w:rFonts w:ascii="Cambria" w:hAnsi="Cambria"/>
      <w:b/>
      <w:bCs/>
      <w:sz w:val="26"/>
      <w:szCs w:val="26"/>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A248A1"/>
    <w:pPr>
      <w:widowControl w:val="0"/>
      <w:autoSpaceDE w:val="0"/>
      <w:autoSpaceDN w:val="0"/>
      <w:adjustRightInd w:val="0"/>
      <w:ind w:firstLine="720"/>
    </w:pPr>
    <w:rPr>
      <w:rFonts w:ascii="Arial" w:hAnsi="Arial" w:cs="Arial"/>
    </w:rPr>
  </w:style>
  <w:style w:type="paragraph" w:customStyle="1" w:styleId="a3">
    <w:name w:val="Прижатый влево"/>
    <w:basedOn w:val="a"/>
    <w:next w:val="a"/>
    <w:uiPriority w:val="99"/>
    <w:rsid w:val="00A248A1"/>
  </w:style>
  <w:style w:type="character" w:customStyle="1" w:styleId="a4">
    <w:name w:val="Гипертекстовая ссылка"/>
    <w:uiPriority w:val="99"/>
    <w:rsid w:val="00A248A1"/>
    <w:rPr>
      <w:b/>
      <w:bCs/>
      <w:color w:val="008000"/>
    </w:rPr>
  </w:style>
  <w:style w:type="character" w:customStyle="1" w:styleId="a5">
    <w:name w:val="Цветовое выделение"/>
    <w:rsid w:val="00A248A1"/>
    <w:rPr>
      <w:b/>
      <w:bCs/>
      <w:color w:val="000080"/>
    </w:rPr>
  </w:style>
  <w:style w:type="character" w:styleId="a6">
    <w:name w:val="Hyperlink"/>
    <w:rsid w:val="00A248A1"/>
    <w:rPr>
      <w:color w:val="0000FF"/>
      <w:u w:val="single"/>
    </w:rPr>
  </w:style>
  <w:style w:type="paragraph" w:customStyle="1" w:styleId="a7">
    <w:name w:val="Нормальный (таблица)"/>
    <w:basedOn w:val="a"/>
    <w:next w:val="a"/>
    <w:uiPriority w:val="99"/>
    <w:rsid w:val="00A248A1"/>
    <w:pPr>
      <w:jc w:val="both"/>
    </w:pPr>
  </w:style>
  <w:style w:type="paragraph" w:customStyle="1" w:styleId="a8">
    <w:name w:val="Таблицы (моноширинный)"/>
    <w:basedOn w:val="a"/>
    <w:next w:val="a"/>
    <w:rsid w:val="00A248A1"/>
    <w:pPr>
      <w:jc w:val="both"/>
    </w:pPr>
    <w:rPr>
      <w:rFonts w:ascii="Courier New" w:hAnsi="Courier New" w:cs="Courier New"/>
    </w:rPr>
  </w:style>
  <w:style w:type="paragraph" w:styleId="a9">
    <w:name w:val="Body Text Indent"/>
    <w:basedOn w:val="a"/>
    <w:link w:val="aa"/>
    <w:rsid w:val="00C309D7"/>
    <w:pPr>
      <w:widowControl/>
      <w:suppressAutoHyphens/>
      <w:autoSpaceDE/>
      <w:autoSpaceDN/>
      <w:adjustRightInd/>
      <w:spacing w:after="120"/>
      <w:ind w:left="283"/>
    </w:pPr>
    <w:rPr>
      <w:rFonts w:ascii="Times New Roman" w:hAnsi="Times New Roman"/>
      <w:lang w:val="x-none" w:eastAsia="ar-SA"/>
    </w:rPr>
  </w:style>
  <w:style w:type="character" w:customStyle="1" w:styleId="aa">
    <w:name w:val="Основной текст с отступом Знак"/>
    <w:link w:val="a9"/>
    <w:rsid w:val="00C309D7"/>
    <w:rPr>
      <w:sz w:val="24"/>
      <w:szCs w:val="24"/>
      <w:lang w:eastAsia="ar-SA"/>
    </w:rPr>
  </w:style>
  <w:style w:type="paragraph" w:customStyle="1" w:styleId="10">
    <w:name w:val="марк список 1"/>
    <w:basedOn w:val="a"/>
    <w:rsid w:val="00C309D7"/>
    <w:pPr>
      <w:widowControl/>
      <w:tabs>
        <w:tab w:val="left" w:pos="360"/>
      </w:tabs>
      <w:autoSpaceDE/>
      <w:autoSpaceDN/>
      <w:adjustRightInd/>
      <w:spacing w:before="120" w:after="120"/>
      <w:jc w:val="both"/>
    </w:pPr>
    <w:rPr>
      <w:rFonts w:ascii="Times New Roman" w:hAnsi="Times New Roman"/>
      <w:szCs w:val="20"/>
      <w:lang w:eastAsia="ar-SA"/>
    </w:rPr>
  </w:style>
  <w:style w:type="paragraph" w:customStyle="1" w:styleId="11">
    <w:name w:val="нум список 1"/>
    <w:basedOn w:val="10"/>
    <w:rsid w:val="00C309D7"/>
  </w:style>
  <w:style w:type="paragraph" w:customStyle="1" w:styleId="ab">
    <w:name w:val="основной текст документа"/>
    <w:basedOn w:val="a"/>
    <w:rsid w:val="00C309D7"/>
    <w:pPr>
      <w:widowControl/>
      <w:autoSpaceDE/>
      <w:autoSpaceDN/>
      <w:adjustRightInd/>
      <w:spacing w:before="120" w:after="120"/>
      <w:jc w:val="both"/>
    </w:pPr>
    <w:rPr>
      <w:rFonts w:ascii="Times New Roman" w:hAnsi="Times New Roman"/>
      <w:szCs w:val="20"/>
      <w:lang w:eastAsia="ar-SA"/>
    </w:rPr>
  </w:style>
  <w:style w:type="character" w:customStyle="1" w:styleId="20">
    <w:name w:val="Заголовок 2 Знак"/>
    <w:link w:val="2"/>
    <w:semiHidden/>
    <w:rsid w:val="00D40A37"/>
    <w:rPr>
      <w:rFonts w:ascii="Cambria" w:eastAsia="Times New Roman" w:hAnsi="Cambria" w:cs="Times New Roman"/>
      <w:b/>
      <w:bCs/>
      <w:i/>
      <w:iCs/>
      <w:sz w:val="28"/>
      <w:szCs w:val="28"/>
    </w:rPr>
  </w:style>
  <w:style w:type="paragraph" w:styleId="ac">
    <w:name w:val="Body Text"/>
    <w:basedOn w:val="a"/>
    <w:link w:val="ad"/>
    <w:rsid w:val="00D40A37"/>
    <w:pPr>
      <w:widowControl/>
      <w:suppressAutoHyphens/>
      <w:autoSpaceDE/>
      <w:autoSpaceDN/>
      <w:adjustRightInd/>
      <w:spacing w:after="120"/>
    </w:pPr>
    <w:rPr>
      <w:rFonts w:ascii="Times New Roman" w:hAnsi="Times New Roman"/>
      <w:lang w:val="x-none" w:eastAsia="ar-SA"/>
    </w:rPr>
  </w:style>
  <w:style w:type="character" w:customStyle="1" w:styleId="ad">
    <w:name w:val="Основной текст Знак"/>
    <w:link w:val="ac"/>
    <w:rsid w:val="00D40A37"/>
    <w:rPr>
      <w:sz w:val="24"/>
      <w:szCs w:val="24"/>
      <w:lang w:eastAsia="ar-SA"/>
    </w:rPr>
  </w:style>
  <w:style w:type="paragraph" w:customStyle="1" w:styleId="21">
    <w:name w:val="Основной текст с отступом 21"/>
    <w:basedOn w:val="a"/>
    <w:rsid w:val="00D40A37"/>
    <w:pPr>
      <w:widowControl/>
      <w:suppressAutoHyphens/>
      <w:autoSpaceDE/>
      <w:autoSpaceDN/>
      <w:adjustRightInd/>
      <w:spacing w:line="360" w:lineRule="auto"/>
      <w:ind w:firstLine="540"/>
      <w:jc w:val="both"/>
    </w:pPr>
    <w:rPr>
      <w:rFonts w:ascii="Times New Roman" w:hAnsi="Times New Roman"/>
      <w:lang w:eastAsia="ar-SA"/>
    </w:rPr>
  </w:style>
  <w:style w:type="paragraph" w:styleId="22">
    <w:name w:val="Body Text Indent 2"/>
    <w:basedOn w:val="a"/>
    <w:link w:val="23"/>
    <w:rsid w:val="00D40A37"/>
    <w:pPr>
      <w:widowControl/>
      <w:suppressAutoHyphens/>
      <w:autoSpaceDE/>
      <w:autoSpaceDN/>
      <w:adjustRightInd/>
      <w:spacing w:after="120" w:line="480" w:lineRule="auto"/>
      <w:ind w:left="283"/>
    </w:pPr>
    <w:rPr>
      <w:rFonts w:ascii="Times New Roman" w:hAnsi="Times New Roman"/>
      <w:lang w:val="x-none" w:eastAsia="ar-SA"/>
    </w:rPr>
  </w:style>
  <w:style w:type="character" w:customStyle="1" w:styleId="23">
    <w:name w:val="Основной текст с отступом 2 Знак"/>
    <w:link w:val="22"/>
    <w:rsid w:val="00D40A37"/>
    <w:rPr>
      <w:sz w:val="24"/>
      <w:szCs w:val="24"/>
      <w:lang w:eastAsia="ar-SA"/>
    </w:rPr>
  </w:style>
  <w:style w:type="paragraph" w:styleId="24">
    <w:name w:val="Body Text 2"/>
    <w:basedOn w:val="a"/>
    <w:link w:val="25"/>
    <w:rsid w:val="00D40A37"/>
    <w:pPr>
      <w:widowControl/>
      <w:suppressAutoHyphens/>
      <w:autoSpaceDE/>
      <w:autoSpaceDN/>
      <w:adjustRightInd/>
      <w:spacing w:after="120" w:line="480" w:lineRule="auto"/>
    </w:pPr>
    <w:rPr>
      <w:rFonts w:ascii="Times New Roman" w:hAnsi="Times New Roman"/>
      <w:lang w:val="x-none" w:eastAsia="ar-SA"/>
    </w:rPr>
  </w:style>
  <w:style w:type="character" w:customStyle="1" w:styleId="25">
    <w:name w:val="Основной текст 2 Знак"/>
    <w:link w:val="24"/>
    <w:rsid w:val="00D40A37"/>
    <w:rPr>
      <w:sz w:val="24"/>
      <w:szCs w:val="24"/>
      <w:lang w:eastAsia="ar-SA"/>
    </w:rPr>
  </w:style>
  <w:style w:type="paragraph" w:styleId="31">
    <w:name w:val="Body Text Indent 3"/>
    <w:basedOn w:val="a"/>
    <w:link w:val="32"/>
    <w:rsid w:val="00D40A37"/>
    <w:pPr>
      <w:widowControl/>
      <w:suppressAutoHyphens/>
      <w:autoSpaceDE/>
      <w:autoSpaceDN/>
      <w:adjustRightInd/>
      <w:spacing w:after="120"/>
      <w:ind w:left="283"/>
    </w:pPr>
    <w:rPr>
      <w:rFonts w:ascii="Times New Roman" w:hAnsi="Times New Roman"/>
      <w:sz w:val="16"/>
      <w:szCs w:val="16"/>
      <w:lang w:val="x-none" w:eastAsia="ar-SA"/>
    </w:rPr>
  </w:style>
  <w:style w:type="character" w:customStyle="1" w:styleId="32">
    <w:name w:val="Основной текст с отступом 3 Знак"/>
    <w:link w:val="31"/>
    <w:rsid w:val="00D40A37"/>
    <w:rPr>
      <w:sz w:val="16"/>
      <w:szCs w:val="16"/>
      <w:lang w:eastAsia="ar-SA"/>
    </w:rPr>
  </w:style>
  <w:style w:type="paragraph" w:styleId="33">
    <w:name w:val="Body Text 3"/>
    <w:basedOn w:val="a"/>
    <w:link w:val="34"/>
    <w:rsid w:val="00D40A37"/>
    <w:pPr>
      <w:widowControl/>
      <w:suppressAutoHyphens/>
      <w:autoSpaceDE/>
      <w:autoSpaceDN/>
      <w:adjustRightInd/>
      <w:spacing w:after="120"/>
    </w:pPr>
    <w:rPr>
      <w:rFonts w:ascii="Times New Roman" w:hAnsi="Times New Roman"/>
      <w:sz w:val="16"/>
      <w:szCs w:val="16"/>
      <w:lang w:val="x-none" w:eastAsia="ar-SA"/>
    </w:rPr>
  </w:style>
  <w:style w:type="character" w:customStyle="1" w:styleId="34">
    <w:name w:val="Основной текст 3 Знак"/>
    <w:link w:val="33"/>
    <w:rsid w:val="00D40A37"/>
    <w:rPr>
      <w:sz w:val="16"/>
      <w:szCs w:val="16"/>
      <w:lang w:eastAsia="ar-SA"/>
    </w:rPr>
  </w:style>
  <w:style w:type="character" w:customStyle="1" w:styleId="30">
    <w:name w:val="Заголовок 3 Знак"/>
    <w:link w:val="3"/>
    <w:semiHidden/>
    <w:rsid w:val="00545A06"/>
    <w:rPr>
      <w:rFonts w:ascii="Cambria" w:hAnsi="Cambria"/>
      <w:b/>
      <w:bCs/>
      <w:sz w:val="26"/>
      <w:szCs w:val="26"/>
    </w:rPr>
  </w:style>
  <w:style w:type="paragraph" w:styleId="ae">
    <w:name w:val="header"/>
    <w:basedOn w:val="a"/>
    <w:link w:val="af"/>
    <w:unhideWhenUsed/>
    <w:rsid w:val="00545A06"/>
    <w:pPr>
      <w:widowControl/>
      <w:tabs>
        <w:tab w:val="center" w:pos="4677"/>
        <w:tab w:val="right" w:pos="9355"/>
      </w:tabs>
      <w:autoSpaceDE/>
      <w:autoSpaceDN/>
      <w:adjustRightInd/>
    </w:pPr>
    <w:rPr>
      <w:rFonts w:ascii="Times New Roman" w:hAnsi="Times New Roman"/>
      <w:sz w:val="28"/>
      <w:lang w:val="x-none" w:eastAsia="x-none"/>
    </w:rPr>
  </w:style>
  <w:style w:type="character" w:customStyle="1" w:styleId="af">
    <w:name w:val="Верхний колонтитул Знак"/>
    <w:link w:val="ae"/>
    <w:rsid w:val="00545A06"/>
    <w:rPr>
      <w:sz w:val="28"/>
      <w:szCs w:val="24"/>
    </w:rPr>
  </w:style>
  <w:style w:type="paragraph" w:styleId="af0">
    <w:name w:val="Plain Text"/>
    <w:basedOn w:val="a"/>
    <w:rsid w:val="00FD0215"/>
    <w:pPr>
      <w:widowControl/>
      <w:autoSpaceDE/>
      <w:autoSpaceDN/>
      <w:adjustRightInd/>
    </w:pPr>
    <w:rPr>
      <w:rFonts w:ascii="Courier New" w:hAnsi="Courier New"/>
      <w:sz w:val="20"/>
      <w:szCs w:val="20"/>
    </w:rPr>
  </w:style>
  <w:style w:type="paragraph" w:styleId="af1">
    <w:name w:val="Balloon Text"/>
    <w:basedOn w:val="a"/>
    <w:semiHidden/>
    <w:rsid w:val="001A391E"/>
    <w:rPr>
      <w:rFonts w:ascii="Tahoma" w:hAnsi="Tahoma" w:cs="Tahoma"/>
      <w:sz w:val="16"/>
      <w:szCs w:val="16"/>
    </w:rPr>
  </w:style>
  <w:style w:type="paragraph" w:customStyle="1" w:styleId="12">
    <w:name w:val="Знак1"/>
    <w:basedOn w:val="a"/>
    <w:rsid w:val="00F53F4C"/>
    <w:pPr>
      <w:widowControl/>
      <w:autoSpaceDE/>
      <w:autoSpaceDN/>
      <w:adjustRightInd/>
      <w:spacing w:after="160" w:line="240" w:lineRule="exact"/>
    </w:pPr>
    <w:rPr>
      <w:rFonts w:ascii="Times New Roman" w:hAnsi="Times New Roman"/>
      <w:noProof/>
      <w:sz w:val="20"/>
      <w:szCs w:val="20"/>
    </w:rPr>
  </w:style>
  <w:style w:type="character" w:styleId="af2">
    <w:name w:val="page number"/>
    <w:basedOn w:val="a0"/>
    <w:rsid w:val="00AA16FD"/>
  </w:style>
  <w:style w:type="paragraph" w:customStyle="1" w:styleId="af3">
    <w:name w:val="Заголовок статьи"/>
    <w:basedOn w:val="a"/>
    <w:next w:val="a"/>
    <w:rsid w:val="0038183F"/>
    <w:pPr>
      <w:widowControl/>
      <w:ind w:left="1612" w:hanging="892"/>
      <w:jc w:val="both"/>
    </w:pPr>
  </w:style>
  <w:style w:type="character" w:customStyle="1" w:styleId="af4">
    <w:name w:val="Основной текст_"/>
    <w:link w:val="17"/>
    <w:rsid w:val="00916181"/>
    <w:rPr>
      <w:sz w:val="27"/>
      <w:szCs w:val="27"/>
      <w:lang w:bidi="ar-SA"/>
    </w:rPr>
  </w:style>
  <w:style w:type="paragraph" w:customStyle="1" w:styleId="17">
    <w:name w:val="Основной текст17"/>
    <w:basedOn w:val="a"/>
    <w:link w:val="af4"/>
    <w:rsid w:val="00916181"/>
    <w:pPr>
      <w:widowControl/>
      <w:shd w:val="clear" w:color="auto" w:fill="FFFFFF"/>
      <w:autoSpaceDE/>
      <w:autoSpaceDN/>
      <w:adjustRightInd/>
      <w:spacing w:before="480" w:line="322" w:lineRule="exact"/>
      <w:jc w:val="both"/>
    </w:pPr>
    <w:rPr>
      <w:rFonts w:ascii="Times New Roman" w:hAnsi="Times New Roman"/>
      <w:sz w:val="27"/>
      <w:szCs w:val="27"/>
      <w:lang w:val="x-none" w:eastAsia="x-none"/>
    </w:rPr>
  </w:style>
  <w:style w:type="paragraph" w:customStyle="1" w:styleId="af5">
    <w:name w:val="Комментарий"/>
    <w:basedOn w:val="a"/>
    <w:next w:val="a"/>
    <w:rsid w:val="00726682"/>
    <w:pPr>
      <w:widowControl/>
      <w:spacing w:before="75"/>
      <w:ind w:left="170"/>
      <w:jc w:val="both"/>
    </w:pPr>
    <w:rPr>
      <w:color w:val="353842"/>
      <w:shd w:val="clear" w:color="auto" w:fill="F0F0F0"/>
    </w:rPr>
  </w:style>
  <w:style w:type="paragraph" w:customStyle="1" w:styleId="af6">
    <w:name w:val="Информация об изменениях документа"/>
    <w:basedOn w:val="af5"/>
    <w:next w:val="a"/>
    <w:rsid w:val="00726682"/>
    <w:rPr>
      <w:i/>
      <w:iCs/>
    </w:rPr>
  </w:style>
  <w:style w:type="paragraph" w:customStyle="1" w:styleId="ConsPlusNonformat">
    <w:name w:val="ConsPlusNonformat"/>
    <w:rsid w:val="009C50B0"/>
    <w:pPr>
      <w:widowControl w:val="0"/>
      <w:suppressAutoHyphens/>
      <w:autoSpaceDE w:val="0"/>
    </w:pPr>
    <w:rPr>
      <w:rFonts w:ascii="Courier New" w:eastAsia="Arial" w:hAnsi="Courier New" w:cs="Courier New"/>
      <w:lang w:eastAsia="ar-SA"/>
    </w:rPr>
  </w:style>
  <w:style w:type="paragraph" w:styleId="af7">
    <w:name w:val="Title"/>
    <w:basedOn w:val="a"/>
    <w:next w:val="af8"/>
    <w:qFormat/>
    <w:rsid w:val="004F7E89"/>
    <w:pPr>
      <w:widowControl/>
      <w:suppressAutoHyphens/>
      <w:autoSpaceDE/>
      <w:autoSpaceDN/>
      <w:adjustRightInd/>
      <w:jc w:val="center"/>
    </w:pPr>
    <w:rPr>
      <w:rFonts w:ascii="Times New Roman" w:hAnsi="Times New Roman"/>
      <w:b/>
      <w:lang w:eastAsia="ar-SA"/>
    </w:rPr>
  </w:style>
  <w:style w:type="paragraph" w:styleId="af8">
    <w:name w:val="Subtitle"/>
    <w:basedOn w:val="a"/>
    <w:qFormat/>
    <w:rsid w:val="004F7E89"/>
    <w:pPr>
      <w:spacing w:after="60"/>
      <w:jc w:val="center"/>
      <w:outlineLvl w:val="1"/>
    </w:pPr>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48A1"/>
    <w:pPr>
      <w:widowControl w:val="0"/>
      <w:autoSpaceDE w:val="0"/>
      <w:autoSpaceDN w:val="0"/>
      <w:adjustRightInd w:val="0"/>
    </w:pPr>
    <w:rPr>
      <w:rFonts w:ascii="Arial" w:hAnsi="Arial"/>
      <w:sz w:val="24"/>
      <w:szCs w:val="24"/>
    </w:rPr>
  </w:style>
  <w:style w:type="paragraph" w:styleId="1">
    <w:name w:val="heading 1"/>
    <w:basedOn w:val="a"/>
    <w:next w:val="a"/>
    <w:qFormat/>
    <w:rsid w:val="00A248A1"/>
    <w:pPr>
      <w:spacing w:before="108" w:after="108"/>
      <w:jc w:val="center"/>
      <w:outlineLvl w:val="0"/>
    </w:pPr>
    <w:rPr>
      <w:b/>
      <w:bCs/>
      <w:color w:val="000080"/>
    </w:rPr>
  </w:style>
  <w:style w:type="paragraph" w:styleId="2">
    <w:name w:val="heading 2"/>
    <w:basedOn w:val="a"/>
    <w:next w:val="a"/>
    <w:link w:val="20"/>
    <w:qFormat/>
    <w:rsid w:val="00D40A37"/>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qFormat/>
    <w:rsid w:val="00545A06"/>
    <w:pPr>
      <w:keepNext/>
      <w:spacing w:before="240" w:after="60"/>
      <w:outlineLvl w:val="2"/>
    </w:pPr>
    <w:rPr>
      <w:rFonts w:ascii="Cambria" w:hAnsi="Cambria"/>
      <w:b/>
      <w:bCs/>
      <w:sz w:val="26"/>
      <w:szCs w:val="26"/>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A248A1"/>
    <w:pPr>
      <w:widowControl w:val="0"/>
      <w:autoSpaceDE w:val="0"/>
      <w:autoSpaceDN w:val="0"/>
      <w:adjustRightInd w:val="0"/>
      <w:ind w:firstLine="720"/>
    </w:pPr>
    <w:rPr>
      <w:rFonts w:ascii="Arial" w:hAnsi="Arial" w:cs="Arial"/>
    </w:rPr>
  </w:style>
  <w:style w:type="paragraph" w:customStyle="1" w:styleId="a3">
    <w:name w:val="Прижатый влево"/>
    <w:basedOn w:val="a"/>
    <w:next w:val="a"/>
    <w:uiPriority w:val="99"/>
    <w:rsid w:val="00A248A1"/>
  </w:style>
  <w:style w:type="character" w:customStyle="1" w:styleId="a4">
    <w:name w:val="Гипертекстовая ссылка"/>
    <w:uiPriority w:val="99"/>
    <w:rsid w:val="00A248A1"/>
    <w:rPr>
      <w:b/>
      <w:bCs/>
      <w:color w:val="008000"/>
    </w:rPr>
  </w:style>
  <w:style w:type="character" w:customStyle="1" w:styleId="a5">
    <w:name w:val="Цветовое выделение"/>
    <w:rsid w:val="00A248A1"/>
    <w:rPr>
      <w:b/>
      <w:bCs/>
      <w:color w:val="000080"/>
    </w:rPr>
  </w:style>
  <w:style w:type="character" w:styleId="a6">
    <w:name w:val="Hyperlink"/>
    <w:rsid w:val="00A248A1"/>
    <w:rPr>
      <w:color w:val="0000FF"/>
      <w:u w:val="single"/>
    </w:rPr>
  </w:style>
  <w:style w:type="paragraph" w:customStyle="1" w:styleId="a7">
    <w:name w:val="Нормальный (таблица)"/>
    <w:basedOn w:val="a"/>
    <w:next w:val="a"/>
    <w:uiPriority w:val="99"/>
    <w:rsid w:val="00A248A1"/>
    <w:pPr>
      <w:jc w:val="both"/>
    </w:pPr>
  </w:style>
  <w:style w:type="paragraph" w:customStyle="1" w:styleId="a8">
    <w:name w:val="Таблицы (моноширинный)"/>
    <w:basedOn w:val="a"/>
    <w:next w:val="a"/>
    <w:rsid w:val="00A248A1"/>
    <w:pPr>
      <w:jc w:val="both"/>
    </w:pPr>
    <w:rPr>
      <w:rFonts w:ascii="Courier New" w:hAnsi="Courier New" w:cs="Courier New"/>
    </w:rPr>
  </w:style>
  <w:style w:type="paragraph" w:styleId="a9">
    <w:name w:val="Body Text Indent"/>
    <w:basedOn w:val="a"/>
    <w:link w:val="aa"/>
    <w:rsid w:val="00C309D7"/>
    <w:pPr>
      <w:widowControl/>
      <w:suppressAutoHyphens/>
      <w:autoSpaceDE/>
      <w:autoSpaceDN/>
      <w:adjustRightInd/>
      <w:spacing w:after="120"/>
      <w:ind w:left="283"/>
    </w:pPr>
    <w:rPr>
      <w:rFonts w:ascii="Times New Roman" w:hAnsi="Times New Roman"/>
      <w:lang w:val="x-none" w:eastAsia="ar-SA"/>
    </w:rPr>
  </w:style>
  <w:style w:type="character" w:customStyle="1" w:styleId="aa">
    <w:name w:val="Основной текст с отступом Знак"/>
    <w:link w:val="a9"/>
    <w:rsid w:val="00C309D7"/>
    <w:rPr>
      <w:sz w:val="24"/>
      <w:szCs w:val="24"/>
      <w:lang w:eastAsia="ar-SA"/>
    </w:rPr>
  </w:style>
  <w:style w:type="paragraph" w:customStyle="1" w:styleId="10">
    <w:name w:val="марк список 1"/>
    <w:basedOn w:val="a"/>
    <w:rsid w:val="00C309D7"/>
    <w:pPr>
      <w:widowControl/>
      <w:tabs>
        <w:tab w:val="left" w:pos="360"/>
      </w:tabs>
      <w:autoSpaceDE/>
      <w:autoSpaceDN/>
      <w:adjustRightInd/>
      <w:spacing w:before="120" w:after="120"/>
      <w:jc w:val="both"/>
    </w:pPr>
    <w:rPr>
      <w:rFonts w:ascii="Times New Roman" w:hAnsi="Times New Roman"/>
      <w:szCs w:val="20"/>
      <w:lang w:eastAsia="ar-SA"/>
    </w:rPr>
  </w:style>
  <w:style w:type="paragraph" w:customStyle="1" w:styleId="11">
    <w:name w:val="нум список 1"/>
    <w:basedOn w:val="10"/>
    <w:rsid w:val="00C309D7"/>
  </w:style>
  <w:style w:type="paragraph" w:customStyle="1" w:styleId="ab">
    <w:name w:val="основной текст документа"/>
    <w:basedOn w:val="a"/>
    <w:rsid w:val="00C309D7"/>
    <w:pPr>
      <w:widowControl/>
      <w:autoSpaceDE/>
      <w:autoSpaceDN/>
      <w:adjustRightInd/>
      <w:spacing w:before="120" w:after="120"/>
      <w:jc w:val="both"/>
    </w:pPr>
    <w:rPr>
      <w:rFonts w:ascii="Times New Roman" w:hAnsi="Times New Roman"/>
      <w:szCs w:val="20"/>
      <w:lang w:eastAsia="ar-SA"/>
    </w:rPr>
  </w:style>
  <w:style w:type="character" w:customStyle="1" w:styleId="20">
    <w:name w:val="Заголовок 2 Знак"/>
    <w:link w:val="2"/>
    <w:semiHidden/>
    <w:rsid w:val="00D40A37"/>
    <w:rPr>
      <w:rFonts w:ascii="Cambria" w:eastAsia="Times New Roman" w:hAnsi="Cambria" w:cs="Times New Roman"/>
      <w:b/>
      <w:bCs/>
      <w:i/>
      <w:iCs/>
      <w:sz w:val="28"/>
      <w:szCs w:val="28"/>
    </w:rPr>
  </w:style>
  <w:style w:type="paragraph" w:styleId="ac">
    <w:name w:val="Body Text"/>
    <w:basedOn w:val="a"/>
    <w:link w:val="ad"/>
    <w:rsid w:val="00D40A37"/>
    <w:pPr>
      <w:widowControl/>
      <w:suppressAutoHyphens/>
      <w:autoSpaceDE/>
      <w:autoSpaceDN/>
      <w:adjustRightInd/>
      <w:spacing w:after="120"/>
    </w:pPr>
    <w:rPr>
      <w:rFonts w:ascii="Times New Roman" w:hAnsi="Times New Roman"/>
      <w:lang w:val="x-none" w:eastAsia="ar-SA"/>
    </w:rPr>
  </w:style>
  <w:style w:type="character" w:customStyle="1" w:styleId="ad">
    <w:name w:val="Основной текст Знак"/>
    <w:link w:val="ac"/>
    <w:rsid w:val="00D40A37"/>
    <w:rPr>
      <w:sz w:val="24"/>
      <w:szCs w:val="24"/>
      <w:lang w:eastAsia="ar-SA"/>
    </w:rPr>
  </w:style>
  <w:style w:type="paragraph" w:customStyle="1" w:styleId="21">
    <w:name w:val="Основной текст с отступом 21"/>
    <w:basedOn w:val="a"/>
    <w:rsid w:val="00D40A37"/>
    <w:pPr>
      <w:widowControl/>
      <w:suppressAutoHyphens/>
      <w:autoSpaceDE/>
      <w:autoSpaceDN/>
      <w:adjustRightInd/>
      <w:spacing w:line="360" w:lineRule="auto"/>
      <w:ind w:firstLine="540"/>
      <w:jc w:val="both"/>
    </w:pPr>
    <w:rPr>
      <w:rFonts w:ascii="Times New Roman" w:hAnsi="Times New Roman"/>
      <w:lang w:eastAsia="ar-SA"/>
    </w:rPr>
  </w:style>
  <w:style w:type="paragraph" w:styleId="22">
    <w:name w:val="Body Text Indent 2"/>
    <w:basedOn w:val="a"/>
    <w:link w:val="23"/>
    <w:rsid w:val="00D40A37"/>
    <w:pPr>
      <w:widowControl/>
      <w:suppressAutoHyphens/>
      <w:autoSpaceDE/>
      <w:autoSpaceDN/>
      <w:adjustRightInd/>
      <w:spacing w:after="120" w:line="480" w:lineRule="auto"/>
      <w:ind w:left="283"/>
    </w:pPr>
    <w:rPr>
      <w:rFonts w:ascii="Times New Roman" w:hAnsi="Times New Roman"/>
      <w:lang w:val="x-none" w:eastAsia="ar-SA"/>
    </w:rPr>
  </w:style>
  <w:style w:type="character" w:customStyle="1" w:styleId="23">
    <w:name w:val="Основной текст с отступом 2 Знак"/>
    <w:link w:val="22"/>
    <w:rsid w:val="00D40A37"/>
    <w:rPr>
      <w:sz w:val="24"/>
      <w:szCs w:val="24"/>
      <w:lang w:eastAsia="ar-SA"/>
    </w:rPr>
  </w:style>
  <w:style w:type="paragraph" w:styleId="24">
    <w:name w:val="Body Text 2"/>
    <w:basedOn w:val="a"/>
    <w:link w:val="25"/>
    <w:rsid w:val="00D40A37"/>
    <w:pPr>
      <w:widowControl/>
      <w:suppressAutoHyphens/>
      <w:autoSpaceDE/>
      <w:autoSpaceDN/>
      <w:adjustRightInd/>
      <w:spacing w:after="120" w:line="480" w:lineRule="auto"/>
    </w:pPr>
    <w:rPr>
      <w:rFonts w:ascii="Times New Roman" w:hAnsi="Times New Roman"/>
      <w:lang w:val="x-none" w:eastAsia="ar-SA"/>
    </w:rPr>
  </w:style>
  <w:style w:type="character" w:customStyle="1" w:styleId="25">
    <w:name w:val="Основной текст 2 Знак"/>
    <w:link w:val="24"/>
    <w:rsid w:val="00D40A37"/>
    <w:rPr>
      <w:sz w:val="24"/>
      <w:szCs w:val="24"/>
      <w:lang w:eastAsia="ar-SA"/>
    </w:rPr>
  </w:style>
  <w:style w:type="paragraph" w:styleId="31">
    <w:name w:val="Body Text Indent 3"/>
    <w:basedOn w:val="a"/>
    <w:link w:val="32"/>
    <w:rsid w:val="00D40A37"/>
    <w:pPr>
      <w:widowControl/>
      <w:suppressAutoHyphens/>
      <w:autoSpaceDE/>
      <w:autoSpaceDN/>
      <w:adjustRightInd/>
      <w:spacing w:after="120"/>
      <w:ind w:left="283"/>
    </w:pPr>
    <w:rPr>
      <w:rFonts w:ascii="Times New Roman" w:hAnsi="Times New Roman"/>
      <w:sz w:val="16"/>
      <w:szCs w:val="16"/>
      <w:lang w:val="x-none" w:eastAsia="ar-SA"/>
    </w:rPr>
  </w:style>
  <w:style w:type="character" w:customStyle="1" w:styleId="32">
    <w:name w:val="Основной текст с отступом 3 Знак"/>
    <w:link w:val="31"/>
    <w:rsid w:val="00D40A37"/>
    <w:rPr>
      <w:sz w:val="16"/>
      <w:szCs w:val="16"/>
      <w:lang w:eastAsia="ar-SA"/>
    </w:rPr>
  </w:style>
  <w:style w:type="paragraph" w:styleId="33">
    <w:name w:val="Body Text 3"/>
    <w:basedOn w:val="a"/>
    <w:link w:val="34"/>
    <w:rsid w:val="00D40A37"/>
    <w:pPr>
      <w:widowControl/>
      <w:suppressAutoHyphens/>
      <w:autoSpaceDE/>
      <w:autoSpaceDN/>
      <w:adjustRightInd/>
      <w:spacing w:after="120"/>
    </w:pPr>
    <w:rPr>
      <w:rFonts w:ascii="Times New Roman" w:hAnsi="Times New Roman"/>
      <w:sz w:val="16"/>
      <w:szCs w:val="16"/>
      <w:lang w:val="x-none" w:eastAsia="ar-SA"/>
    </w:rPr>
  </w:style>
  <w:style w:type="character" w:customStyle="1" w:styleId="34">
    <w:name w:val="Основной текст 3 Знак"/>
    <w:link w:val="33"/>
    <w:rsid w:val="00D40A37"/>
    <w:rPr>
      <w:sz w:val="16"/>
      <w:szCs w:val="16"/>
      <w:lang w:eastAsia="ar-SA"/>
    </w:rPr>
  </w:style>
  <w:style w:type="character" w:customStyle="1" w:styleId="30">
    <w:name w:val="Заголовок 3 Знак"/>
    <w:link w:val="3"/>
    <w:semiHidden/>
    <w:rsid w:val="00545A06"/>
    <w:rPr>
      <w:rFonts w:ascii="Cambria" w:hAnsi="Cambria"/>
      <w:b/>
      <w:bCs/>
      <w:sz w:val="26"/>
      <w:szCs w:val="26"/>
    </w:rPr>
  </w:style>
  <w:style w:type="paragraph" w:styleId="ae">
    <w:name w:val="header"/>
    <w:basedOn w:val="a"/>
    <w:link w:val="af"/>
    <w:unhideWhenUsed/>
    <w:rsid w:val="00545A06"/>
    <w:pPr>
      <w:widowControl/>
      <w:tabs>
        <w:tab w:val="center" w:pos="4677"/>
        <w:tab w:val="right" w:pos="9355"/>
      </w:tabs>
      <w:autoSpaceDE/>
      <w:autoSpaceDN/>
      <w:adjustRightInd/>
    </w:pPr>
    <w:rPr>
      <w:rFonts w:ascii="Times New Roman" w:hAnsi="Times New Roman"/>
      <w:sz w:val="28"/>
      <w:lang w:val="x-none" w:eastAsia="x-none"/>
    </w:rPr>
  </w:style>
  <w:style w:type="character" w:customStyle="1" w:styleId="af">
    <w:name w:val="Верхний колонтитул Знак"/>
    <w:link w:val="ae"/>
    <w:rsid w:val="00545A06"/>
    <w:rPr>
      <w:sz w:val="28"/>
      <w:szCs w:val="24"/>
    </w:rPr>
  </w:style>
  <w:style w:type="paragraph" w:styleId="af0">
    <w:name w:val="Plain Text"/>
    <w:basedOn w:val="a"/>
    <w:rsid w:val="00FD0215"/>
    <w:pPr>
      <w:widowControl/>
      <w:autoSpaceDE/>
      <w:autoSpaceDN/>
      <w:adjustRightInd/>
    </w:pPr>
    <w:rPr>
      <w:rFonts w:ascii="Courier New" w:hAnsi="Courier New"/>
      <w:sz w:val="20"/>
      <w:szCs w:val="20"/>
    </w:rPr>
  </w:style>
  <w:style w:type="paragraph" w:styleId="af1">
    <w:name w:val="Balloon Text"/>
    <w:basedOn w:val="a"/>
    <w:semiHidden/>
    <w:rsid w:val="001A391E"/>
    <w:rPr>
      <w:rFonts w:ascii="Tahoma" w:hAnsi="Tahoma" w:cs="Tahoma"/>
      <w:sz w:val="16"/>
      <w:szCs w:val="16"/>
    </w:rPr>
  </w:style>
  <w:style w:type="paragraph" w:customStyle="1" w:styleId="12">
    <w:name w:val="Знак1"/>
    <w:basedOn w:val="a"/>
    <w:rsid w:val="00F53F4C"/>
    <w:pPr>
      <w:widowControl/>
      <w:autoSpaceDE/>
      <w:autoSpaceDN/>
      <w:adjustRightInd/>
      <w:spacing w:after="160" w:line="240" w:lineRule="exact"/>
    </w:pPr>
    <w:rPr>
      <w:rFonts w:ascii="Times New Roman" w:hAnsi="Times New Roman"/>
      <w:noProof/>
      <w:sz w:val="20"/>
      <w:szCs w:val="20"/>
    </w:rPr>
  </w:style>
  <w:style w:type="character" w:styleId="af2">
    <w:name w:val="page number"/>
    <w:basedOn w:val="a0"/>
    <w:rsid w:val="00AA16FD"/>
  </w:style>
  <w:style w:type="paragraph" w:customStyle="1" w:styleId="af3">
    <w:name w:val="Заголовок статьи"/>
    <w:basedOn w:val="a"/>
    <w:next w:val="a"/>
    <w:rsid w:val="0038183F"/>
    <w:pPr>
      <w:widowControl/>
      <w:ind w:left="1612" w:hanging="892"/>
      <w:jc w:val="both"/>
    </w:pPr>
  </w:style>
  <w:style w:type="character" w:customStyle="1" w:styleId="af4">
    <w:name w:val="Основной текст_"/>
    <w:link w:val="17"/>
    <w:rsid w:val="00916181"/>
    <w:rPr>
      <w:sz w:val="27"/>
      <w:szCs w:val="27"/>
      <w:lang w:bidi="ar-SA"/>
    </w:rPr>
  </w:style>
  <w:style w:type="paragraph" w:customStyle="1" w:styleId="17">
    <w:name w:val="Основной текст17"/>
    <w:basedOn w:val="a"/>
    <w:link w:val="af4"/>
    <w:rsid w:val="00916181"/>
    <w:pPr>
      <w:widowControl/>
      <w:shd w:val="clear" w:color="auto" w:fill="FFFFFF"/>
      <w:autoSpaceDE/>
      <w:autoSpaceDN/>
      <w:adjustRightInd/>
      <w:spacing w:before="480" w:line="322" w:lineRule="exact"/>
      <w:jc w:val="both"/>
    </w:pPr>
    <w:rPr>
      <w:rFonts w:ascii="Times New Roman" w:hAnsi="Times New Roman"/>
      <w:sz w:val="27"/>
      <w:szCs w:val="27"/>
      <w:lang w:val="x-none" w:eastAsia="x-none"/>
    </w:rPr>
  </w:style>
  <w:style w:type="paragraph" w:customStyle="1" w:styleId="af5">
    <w:name w:val="Комментарий"/>
    <w:basedOn w:val="a"/>
    <w:next w:val="a"/>
    <w:rsid w:val="00726682"/>
    <w:pPr>
      <w:widowControl/>
      <w:spacing w:before="75"/>
      <w:ind w:left="170"/>
      <w:jc w:val="both"/>
    </w:pPr>
    <w:rPr>
      <w:color w:val="353842"/>
      <w:shd w:val="clear" w:color="auto" w:fill="F0F0F0"/>
    </w:rPr>
  </w:style>
  <w:style w:type="paragraph" w:customStyle="1" w:styleId="af6">
    <w:name w:val="Информация об изменениях документа"/>
    <w:basedOn w:val="af5"/>
    <w:next w:val="a"/>
    <w:rsid w:val="00726682"/>
    <w:rPr>
      <w:i/>
      <w:iCs/>
    </w:rPr>
  </w:style>
  <w:style w:type="paragraph" w:customStyle="1" w:styleId="ConsPlusNonformat">
    <w:name w:val="ConsPlusNonformat"/>
    <w:rsid w:val="009C50B0"/>
    <w:pPr>
      <w:widowControl w:val="0"/>
      <w:suppressAutoHyphens/>
      <w:autoSpaceDE w:val="0"/>
    </w:pPr>
    <w:rPr>
      <w:rFonts w:ascii="Courier New" w:eastAsia="Arial" w:hAnsi="Courier New" w:cs="Courier New"/>
      <w:lang w:eastAsia="ar-SA"/>
    </w:rPr>
  </w:style>
  <w:style w:type="paragraph" w:styleId="af7">
    <w:name w:val="Title"/>
    <w:basedOn w:val="a"/>
    <w:next w:val="af8"/>
    <w:qFormat/>
    <w:rsid w:val="004F7E89"/>
    <w:pPr>
      <w:widowControl/>
      <w:suppressAutoHyphens/>
      <w:autoSpaceDE/>
      <w:autoSpaceDN/>
      <w:adjustRightInd/>
      <w:jc w:val="center"/>
    </w:pPr>
    <w:rPr>
      <w:rFonts w:ascii="Times New Roman" w:hAnsi="Times New Roman"/>
      <w:b/>
      <w:lang w:eastAsia="ar-SA"/>
    </w:rPr>
  </w:style>
  <w:style w:type="paragraph" w:styleId="af8">
    <w:name w:val="Subtitle"/>
    <w:basedOn w:val="a"/>
    <w:qFormat/>
    <w:rsid w:val="004F7E89"/>
    <w:pPr>
      <w:spacing w:after="60"/>
      <w:jc w:val="center"/>
      <w:outlineLvl w:val="1"/>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3492">
      <w:bodyDiv w:val="1"/>
      <w:marLeft w:val="0"/>
      <w:marRight w:val="0"/>
      <w:marTop w:val="0"/>
      <w:marBottom w:val="0"/>
      <w:divBdr>
        <w:top w:val="none" w:sz="0" w:space="0" w:color="auto"/>
        <w:left w:val="none" w:sz="0" w:space="0" w:color="auto"/>
        <w:bottom w:val="none" w:sz="0" w:space="0" w:color="auto"/>
        <w:right w:val="none" w:sz="0" w:space="0" w:color="auto"/>
      </w:divBdr>
    </w:div>
    <w:div w:id="27625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http://www.dinsk.e-mfc.ru" TargetMode="External"/><Relationship Id="rId18" Type="http://schemas.openxmlformats.org/officeDocument/2006/relationships/hyperlink" Target="http://www.e-mfc.ru"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www.e-mfc.ru" TargetMode="External"/><Relationship Id="rId7" Type="http://schemas.openxmlformats.org/officeDocument/2006/relationships/endnotes" Target="endnotes.xml"/><Relationship Id="rId12" Type="http://schemas.openxmlformats.org/officeDocument/2006/relationships/hyperlink" Target="http://www.e-mfc.ru" TargetMode="External"/><Relationship Id="rId17" Type="http://schemas.openxmlformats.org/officeDocument/2006/relationships/hyperlink" Target="http://www.gosuslugi.ru" TargetMode="External"/><Relationship Id="rId25" Type="http://schemas.openxmlformats.org/officeDocument/2006/relationships/hyperlink" Target="garantF1://12054874.0" TargetMode="External"/><Relationship Id="rId2" Type="http://schemas.openxmlformats.org/officeDocument/2006/relationships/styles" Target="styles.xml"/><Relationship Id="rId16" Type="http://schemas.openxmlformats.org/officeDocument/2006/relationships/hyperlink" Target="http://www.dinsk.e-mfc.ru" TargetMode="External"/><Relationship Id="rId20" Type="http://schemas.openxmlformats.org/officeDocument/2006/relationships/hyperlink" Target="http://www.gosuslugi.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kalininskaya-93.ru" TargetMode="External"/><Relationship Id="rId5" Type="http://schemas.openxmlformats.org/officeDocument/2006/relationships/webSettings" Target="webSettings.xml"/><Relationship Id="rId15" Type="http://schemas.openxmlformats.org/officeDocument/2006/relationships/hyperlink" Target="http://www.e-mfc.ru" TargetMode="External"/><Relationship Id="rId23" Type="http://schemas.openxmlformats.org/officeDocument/2006/relationships/hyperlink" Target="http://torgi.gov.ru" TargetMode="External"/><Relationship Id="rId28" Type="http://schemas.openxmlformats.org/officeDocument/2006/relationships/fontTable" Target="fontTable.xml"/><Relationship Id="rId10" Type="http://schemas.openxmlformats.org/officeDocument/2006/relationships/hyperlink" Target="garantF1://12077515.706" TargetMode="External"/><Relationship Id="rId19" Type="http://schemas.openxmlformats.org/officeDocument/2006/relationships/hyperlink" Target="http://www.dinsk.e-mfc.ru" TargetMode="Externa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hyperlink" Target="http://www.gosuslugi.ru" TargetMode="External"/><Relationship Id="rId22" Type="http://schemas.openxmlformats.org/officeDocument/2006/relationships/hyperlink" Target="http://www.dinsk.e-mfc.ru"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18261</Words>
  <Characters>104091</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122108</CharactersWithSpaces>
  <SharedDoc>false</SharedDoc>
  <HLinks>
    <vt:vector size="162" baseType="variant">
      <vt:variant>
        <vt:i4>2752528</vt:i4>
      </vt:variant>
      <vt:variant>
        <vt:i4>78</vt:i4>
      </vt:variant>
      <vt:variant>
        <vt:i4>0</vt:i4>
      </vt:variant>
      <vt:variant>
        <vt:i4>5</vt:i4>
      </vt:variant>
      <vt:variant>
        <vt:lpwstr/>
      </vt:variant>
      <vt:variant>
        <vt:lpwstr>sub_1000</vt:lpwstr>
      </vt:variant>
      <vt:variant>
        <vt:i4>2752528</vt:i4>
      </vt:variant>
      <vt:variant>
        <vt:i4>75</vt:i4>
      </vt:variant>
      <vt:variant>
        <vt:i4>0</vt:i4>
      </vt:variant>
      <vt:variant>
        <vt:i4>5</vt:i4>
      </vt:variant>
      <vt:variant>
        <vt:lpwstr/>
      </vt:variant>
      <vt:variant>
        <vt:lpwstr>sub_1000</vt:lpwstr>
      </vt:variant>
      <vt:variant>
        <vt:i4>2752528</vt:i4>
      </vt:variant>
      <vt:variant>
        <vt:i4>72</vt:i4>
      </vt:variant>
      <vt:variant>
        <vt:i4>0</vt:i4>
      </vt:variant>
      <vt:variant>
        <vt:i4>5</vt:i4>
      </vt:variant>
      <vt:variant>
        <vt:lpwstr/>
      </vt:variant>
      <vt:variant>
        <vt:lpwstr>sub_1000</vt:lpwstr>
      </vt:variant>
      <vt:variant>
        <vt:i4>2752528</vt:i4>
      </vt:variant>
      <vt:variant>
        <vt:i4>69</vt:i4>
      </vt:variant>
      <vt:variant>
        <vt:i4>0</vt:i4>
      </vt:variant>
      <vt:variant>
        <vt:i4>5</vt:i4>
      </vt:variant>
      <vt:variant>
        <vt:lpwstr/>
      </vt:variant>
      <vt:variant>
        <vt:lpwstr>sub_1000</vt:lpwstr>
      </vt:variant>
      <vt:variant>
        <vt:i4>2752528</vt:i4>
      </vt:variant>
      <vt:variant>
        <vt:i4>66</vt:i4>
      </vt:variant>
      <vt:variant>
        <vt:i4>0</vt:i4>
      </vt:variant>
      <vt:variant>
        <vt:i4>5</vt:i4>
      </vt:variant>
      <vt:variant>
        <vt:lpwstr/>
      </vt:variant>
      <vt:variant>
        <vt:lpwstr>sub_1000</vt:lpwstr>
      </vt:variant>
      <vt:variant>
        <vt:i4>2752528</vt:i4>
      </vt:variant>
      <vt:variant>
        <vt:i4>63</vt:i4>
      </vt:variant>
      <vt:variant>
        <vt:i4>0</vt:i4>
      </vt:variant>
      <vt:variant>
        <vt:i4>5</vt:i4>
      </vt:variant>
      <vt:variant>
        <vt:lpwstr/>
      </vt:variant>
      <vt:variant>
        <vt:lpwstr>sub_1000</vt:lpwstr>
      </vt:variant>
      <vt:variant>
        <vt:i4>2424849</vt:i4>
      </vt:variant>
      <vt:variant>
        <vt:i4>60</vt:i4>
      </vt:variant>
      <vt:variant>
        <vt:i4>0</vt:i4>
      </vt:variant>
      <vt:variant>
        <vt:i4>5</vt:i4>
      </vt:variant>
      <vt:variant>
        <vt:lpwstr/>
      </vt:variant>
      <vt:variant>
        <vt:lpwstr>sub_39363</vt:lpwstr>
      </vt:variant>
      <vt:variant>
        <vt:i4>6881331</vt:i4>
      </vt:variant>
      <vt:variant>
        <vt:i4>57</vt:i4>
      </vt:variant>
      <vt:variant>
        <vt:i4>0</vt:i4>
      </vt:variant>
      <vt:variant>
        <vt:i4>5</vt:i4>
      </vt:variant>
      <vt:variant>
        <vt:lpwstr>garantf1://12054874.0/</vt:lpwstr>
      </vt:variant>
      <vt:variant>
        <vt:lpwstr/>
      </vt:variant>
      <vt:variant>
        <vt:i4>1179682</vt:i4>
      </vt:variant>
      <vt:variant>
        <vt:i4>54</vt:i4>
      </vt:variant>
      <vt:variant>
        <vt:i4>0</vt:i4>
      </vt:variant>
      <vt:variant>
        <vt:i4>5</vt:i4>
      </vt:variant>
      <vt:variant>
        <vt:lpwstr/>
      </vt:variant>
      <vt:variant>
        <vt:lpwstr>sub_391213</vt:lpwstr>
      </vt:variant>
      <vt:variant>
        <vt:i4>8192121</vt:i4>
      </vt:variant>
      <vt:variant>
        <vt:i4>51</vt:i4>
      </vt:variant>
      <vt:variant>
        <vt:i4>0</vt:i4>
      </vt:variant>
      <vt:variant>
        <vt:i4>5</vt:i4>
      </vt:variant>
      <vt:variant>
        <vt:lpwstr>http://kalininskaya-93.ru/</vt:lpwstr>
      </vt:variant>
      <vt:variant>
        <vt:lpwstr/>
      </vt:variant>
      <vt:variant>
        <vt:i4>524315</vt:i4>
      </vt:variant>
      <vt:variant>
        <vt:i4>48</vt:i4>
      </vt:variant>
      <vt:variant>
        <vt:i4>0</vt:i4>
      </vt:variant>
      <vt:variant>
        <vt:i4>5</vt:i4>
      </vt:variant>
      <vt:variant>
        <vt:lpwstr>http://torgi.gov.ru/</vt:lpwstr>
      </vt:variant>
      <vt:variant>
        <vt:lpwstr/>
      </vt:variant>
      <vt:variant>
        <vt:i4>1769511</vt:i4>
      </vt:variant>
      <vt:variant>
        <vt:i4>45</vt:i4>
      </vt:variant>
      <vt:variant>
        <vt:i4>0</vt:i4>
      </vt:variant>
      <vt:variant>
        <vt:i4>5</vt:i4>
      </vt:variant>
      <vt:variant>
        <vt:lpwstr/>
      </vt:variant>
      <vt:variant>
        <vt:lpwstr>sub_126211</vt:lpwstr>
      </vt:variant>
      <vt:variant>
        <vt:i4>8126580</vt:i4>
      </vt:variant>
      <vt:variant>
        <vt:i4>42</vt:i4>
      </vt:variant>
      <vt:variant>
        <vt:i4>0</vt:i4>
      </vt:variant>
      <vt:variant>
        <vt:i4>5</vt:i4>
      </vt:variant>
      <vt:variant>
        <vt:lpwstr>http://www.dinsk.e-mfc.ru/</vt:lpwstr>
      </vt:variant>
      <vt:variant>
        <vt:lpwstr/>
      </vt:variant>
      <vt:variant>
        <vt:i4>1900608</vt:i4>
      </vt:variant>
      <vt:variant>
        <vt:i4>39</vt:i4>
      </vt:variant>
      <vt:variant>
        <vt:i4>0</vt:i4>
      </vt:variant>
      <vt:variant>
        <vt:i4>5</vt:i4>
      </vt:variant>
      <vt:variant>
        <vt:lpwstr>http://www.e-mfc.ru/</vt:lpwstr>
      </vt:variant>
      <vt:variant>
        <vt:lpwstr/>
      </vt:variant>
      <vt:variant>
        <vt:i4>851994</vt:i4>
      </vt:variant>
      <vt:variant>
        <vt:i4>36</vt:i4>
      </vt:variant>
      <vt:variant>
        <vt:i4>0</vt:i4>
      </vt:variant>
      <vt:variant>
        <vt:i4>5</vt:i4>
      </vt:variant>
      <vt:variant>
        <vt:lpwstr>http://www.gosuslugi.ru/</vt:lpwstr>
      </vt:variant>
      <vt:variant>
        <vt:lpwstr/>
      </vt:variant>
      <vt:variant>
        <vt:i4>8126580</vt:i4>
      </vt:variant>
      <vt:variant>
        <vt:i4>33</vt:i4>
      </vt:variant>
      <vt:variant>
        <vt:i4>0</vt:i4>
      </vt:variant>
      <vt:variant>
        <vt:i4>5</vt:i4>
      </vt:variant>
      <vt:variant>
        <vt:lpwstr>http://www.dinsk.e-mfc.ru/</vt:lpwstr>
      </vt:variant>
      <vt:variant>
        <vt:lpwstr/>
      </vt:variant>
      <vt:variant>
        <vt:i4>1900608</vt:i4>
      </vt:variant>
      <vt:variant>
        <vt:i4>30</vt:i4>
      </vt:variant>
      <vt:variant>
        <vt:i4>0</vt:i4>
      </vt:variant>
      <vt:variant>
        <vt:i4>5</vt:i4>
      </vt:variant>
      <vt:variant>
        <vt:lpwstr>http://www.e-mfc.ru/</vt:lpwstr>
      </vt:variant>
      <vt:variant>
        <vt:lpwstr/>
      </vt:variant>
      <vt:variant>
        <vt:i4>851994</vt:i4>
      </vt:variant>
      <vt:variant>
        <vt:i4>27</vt:i4>
      </vt:variant>
      <vt:variant>
        <vt:i4>0</vt:i4>
      </vt:variant>
      <vt:variant>
        <vt:i4>5</vt:i4>
      </vt:variant>
      <vt:variant>
        <vt:lpwstr>http://www.gosuslugi.ru/</vt:lpwstr>
      </vt:variant>
      <vt:variant>
        <vt:lpwstr/>
      </vt:variant>
      <vt:variant>
        <vt:i4>8126580</vt:i4>
      </vt:variant>
      <vt:variant>
        <vt:i4>24</vt:i4>
      </vt:variant>
      <vt:variant>
        <vt:i4>0</vt:i4>
      </vt:variant>
      <vt:variant>
        <vt:i4>5</vt:i4>
      </vt:variant>
      <vt:variant>
        <vt:lpwstr>http://www.dinsk.e-mfc.ru/</vt:lpwstr>
      </vt:variant>
      <vt:variant>
        <vt:lpwstr/>
      </vt:variant>
      <vt:variant>
        <vt:i4>1900608</vt:i4>
      </vt:variant>
      <vt:variant>
        <vt:i4>21</vt:i4>
      </vt:variant>
      <vt:variant>
        <vt:i4>0</vt:i4>
      </vt:variant>
      <vt:variant>
        <vt:i4>5</vt:i4>
      </vt:variant>
      <vt:variant>
        <vt:lpwstr>http://www.e-mfc.ru/</vt:lpwstr>
      </vt:variant>
      <vt:variant>
        <vt:lpwstr/>
      </vt:variant>
      <vt:variant>
        <vt:i4>851994</vt:i4>
      </vt:variant>
      <vt:variant>
        <vt:i4>18</vt:i4>
      </vt:variant>
      <vt:variant>
        <vt:i4>0</vt:i4>
      </vt:variant>
      <vt:variant>
        <vt:i4>5</vt:i4>
      </vt:variant>
      <vt:variant>
        <vt:lpwstr>http://www.gosuslugi.ru/</vt:lpwstr>
      </vt:variant>
      <vt:variant>
        <vt:lpwstr/>
      </vt:variant>
      <vt:variant>
        <vt:i4>8126580</vt:i4>
      </vt:variant>
      <vt:variant>
        <vt:i4>15</vt:i4>
      </vt:variant>
      <vt:variant>
        <vt:i4>0</vt:i4>
      </vt:variant>
      <vt:variant>
        <vt:i4>5</vt:i4>
      </vt:variant>
      <vt:variant>
        <vt:lpwstr>http://www.dinsk.e-mfc.ru/</vt:lpwstr>
      </vt:variant>
      <vt:variant>
        <vt:lpwstr/>
      </vt:variant>
      <vt:variant>
        <vt:i4>1900608</vt:i4>
      </vt:variant>
      <vt:variant>
        <vt:i4>12</vt:i4>
      </vt:variant>
      <vt:variant>
        <vt:i4>0</vt:i4>
      </vt:variant>
      <vt:variant>
        <vt:i4>5</vt:i4>
      </vt:variant>
      <vt:variant>
        <vt:lpwstr>http://www.e-mfc.ru/</vt:lpwstr>
      </vt:variant>
      <vt:variant>
        <vt:lpwstr/>
      </vt:variant>
      <vt:variant>
        <vt:i4>851994</vt:i4>
      </vt:variant>
      <vt:variant>
        <vt:i4>9</vt:i4>
      </vt:variant>
      <vt:variant>
        <vt:i4>0</vt:i4>
      </vt:variant>
      <vt:variant>
        <vt:i4>5</vt:i4>
      </vt:variant>
      <vt:variant>
        <vt:lpwstr>http://www.gosuslugi.ru/</vt:lpwstr>
      </vt:variant>
      <vt:variant>
        <vt:lpwstr/>
      </vt:variant>
      <vt:variant>
        <vt:i4>6029324</vt:i4>
      </vt:variant>
      <vt:variant>
        <vt:i4>6</vt:i4>
      </vt:variant>
      <vt:variant>
        <vt:i4>0</vt:i4>
      </vt:variant>
      <vt:variant>
        <vt:i4>5</vt:i4>
      </vt:variant>
      <vt:variant>
        <vt:lpwstr>garantf1://12077515.706/</vt:lpwstr>
      </vt:variant>
      <vt:variant>
        <vt:lpwstr/>
      </vt:variant>
      <vt:variant>
        <vt:i4>7077949</vt:i4>
      </vt:variant>
      <vt:variant>
        <vt:i4>3</vt:i4>
      </vt:variant>
      <vt:variant>
        <vt:i4>0</vt:i4>
      </vt:variant>
      <vt:variant>
        <vt:i4>5</vt:i4>
      </vt:variant>
      <vt:variant>
        <vt:lpwstr>garantf1://12077515.0/</vt:lpwstr>
      </vt:variant>
      <vt:variant>
        <vt:lpwstr/>
      </vt:variant>
      <vt:variant>
        <vt:i4>7077949</vt:i4>
      </vt:variant>
      <vt:variant>
        <vt:i4>0</vt:i4>
      </vt:variant>
      <vt:variant>
        <vt:i4>0</vt:i4>
      </vt:variant>
      <vt:variant>
        <vt:i4>5</vt:i4>
      </vt:variant>
      <vt:variant>
        <vt:lpwstr>garantf1://12077515.0/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ilchenko</dc:creator>
  <cp:keywords/>
  <cp:lastModifiedBy>SamLab.ws</cp:lastModifiedBy>
  <cp:revision>2</cp:revision>
  <cp:lastPrinted>2016-01-29T16:53:00Z</cp:lastPrinted>
  <dcterms:created xsi:type="dcterms:W3CDTF">2016-12-01T11:12:00Z</dcterms:created>
  <dcterms:modified xsi:type="dcterms:W3CDTF">2016-12-01T11:12:00Z</dcterms:modified>
</cp:coreProperties>
</file>